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87D5" w14:textId="77777777" w:rsidR="008D5E06" w:rsidRPr="00423ACA" w:rsidRDefault="008D5E06" w:rsidP="008D5E06">
      <w:pPr>
        <w:jc w:val="center"/>
      </w:pPr>
    </w:p>
    <w:p w14:paraId="5C1C9E04" w14:textId="77777777" w:rsidR="008D5E06" w:rsidRPr="00423ACA" w:rsidRDefault="008D5E06" w:rsidP="008D5E06">
      <w:r w:rsidRPr="00423ACA">
        <w:t xml:space="preserve">  </w:t>
      </w:r>
    </w:p>
    <w:p w14:paraId="50E6DCAA" w14:textId="38F28563" w:rsidR="008D5E06" w:rsidRPr="00423ACA" w:rsidRDefault="002808FD" w:rsidP="008D5E06">
      <w:r w:rsidRPr="00423ACA">
        <w:t xml:space="preserve">  </w:t>
      </w:r>
    </w:p>
    <w:p w14:paraId="1A558133" w14:textId="243ACC89" w:rsidR="008D5E06" w:rsidRPr="00423ACA" w:rsidRDefault="008D5E06" w:rsidP="008D5E06">
      <w:r w:rsidRPr="00423ACA">
        <w:t xml:space="preserve">.................................................................               </w:t>
      </w:r>
      <w:r w:rsidR="002808FD" w:rsidRPr="00423ACA">
        <w:t xml:space="preserve">            </w:t>
      </w:r>
      <w:r w:rsidRPr="00423ACA">
        <w:t xml:space="preserve">  Gryfice, dn. ...................................</w:t>
      </w:r>
    </w:p>
    <w:p w14:paraId="5D4A336E" w14:textId="2622FEFB" w:rsidR="008D5E06" w:rsidRPr="00423ACA" w:rsidRDefault="008D5E06" w:rsidP="008D5E06">
      <w:r w:rsidRPr="00423ACA">
        <w:t xml:space="preserve">     </w:t>
      </w:r>
      <w:r w:rsidR="00154566">
        <w:t>(</w:t>
      </w:r>
      <w:r w:rsidRPr="00423ACA">
        <w:t xml:space="preserve">pieczęć </w:t>
      </w:r>
      <w:r w:rsidR="007A70C0">
        <w:t>W</w:t>
      </w:r>
      <w:r w:rsidRPr="00423ACA">
        <w:t>nioskodawcy</w:t>
      </w:r>
      <w:r w:rsidR="007A70C0">
        <w:t>/Adres</w:t>
      </w:r>
      <w:r w:rsidR="00154566">
        <w:t>)</w:t>
      </w:r>
      <w:r w:rsidRPr="00423ACA">
        <w:t xml:space="preserve">                                                                                     </w:t>
      </w:r>
    </w:p>
    <w:p w14:paraId="02A3DBC1" w14:textId="77777777" w:rsidR="008D5E06" w:rsidRPr="00423ACA" w:rsidRDefault="008D5E06" w:rsidP="008D5E06">
      <w:pPr>
        <w:pStyle w:val="WW-Nagwek11"/>
        <w:keepNext w:val="0"/>
        <w:spacing w:before="0" w:after="0"/>
        <w:rPr>
          <w:rFonts w:ascii="Times New Roman" w:eastAsia="Times New Roman" w:hAnsi="Times New Roman" w:cs="Times New Roman"/>
          <w:szCs w:val="20"/>
        </w:rPr>
      </w:pPr>
    </w:p>
    <w:p w14:paraId="633237F4" w14:textId="77777777" w:rsidR="008D5E06" w:rsidRDefault="008D5E06" w:rsidP="008D5E06">
      <w:pPr>
        <w:pStyle w:val="Tekstpodstawowy"/>
      </w:pPr>
    </w:p>
    <w:p w14:paraId="19F554D6" w14:textId="77777777" w:rsidR="001D2EA5" w:rsidRPr="00423ACA" w:rsidRDefault="001D2EA5" w:rsidP="008D5E06">
      <w:pPr>
        <w:pStyle w:val="Tekstpodstawowy"/>
      </w:pPr>
    </w:p>
    <w:p w14:paraId="1899785E" w14:textId="77777777" w:rsidR="008D5E06" w:rsidRPr="00423ACA" w:rsidRDefault="008D5E06" w:rsidP="008D5E06">
      <w:pPr>
        <w:pStyle w:val="Tekstpodstawowy"/>
      </w:pPr>
    </w:p>
    <w:p w14:paraId="52AB67C4" w14:textId="77777777" w:rsidR="008D5E06" w:rsidRPr="00423ACA" w:rsidRDefault="008D5E06" w:rsidP="008D5E06">
      <w:pPr>
        <w:rPr>
          <w:sz w:val="28"/>
        </w:rPr>
      </w:pPr>
    </w:p>
    <w:p w14:paraId="14B8BE32" w14:textId="77777777" w:rsidR="008D5E06" w:rsidRPr="00423ACA" w:rsidRDefault="008D5E06" w:rsidP="008D5E06">
      <w:pPr>
        <w:rPr>
          <w:sz w:val="28"/>
        </w:rPr>
      </w:pPr>
    </w:p>
    <w:p w14:paraId="0E653E89" w14:textId="77777777" w:rsidR="008D5E06" w:rsidRPr="00423ACA" w:rsidRDefault="008D5E06" w:rsidP="008D5E06">
      <w:pPr>
        <w:rPr>
          <w:sz w:val="28"/>
        </w:rPr>
      </w:pPr>
    </w:p>
    <w:p w14:paraId="5D1CD45A" w14:textId="77777777" w:rsidR="008D5E06" w:rsidRPr="00423ACA" w:rsidRDefault="008D5E06" w:rsidP="008D5E06">
      <w:pPr>
        <w:rPr>
          <w:sz w:val="28"/>
        </w:rPr>
      </w:pPr>
      <w:r w:rsidRPr="00423ACA">
        <w:rPr>
          <w:sz w:val="28"/>
        </w:rPr>
        <w:tab/>
      </w:r>
      <w:r w:rsidRPr="00423ACA">
        <w:rPr>
          <w:sz w:val="28"/>
        </w:rPr>
        <w:tab/>
      </w:r>
      <w:r w:rsidRPr="00423ACA">
        <w:rPr>
          <w:sz w:val="28"/>
        </w:rPr>
        <w:tab/>
      </w:r>
      <w:r w:rsidRPr="00423ACA">
        <w:rPr>
          <w:sz w:val="28"/>
        </w:rPr>
        <w:tab/>
      </w:r>
      <w:r w:rsidRPr="00423ACA">
        <w:rPr>
          <w:sz w:val="28"/>
        </w:rPr>
        <w:tab/>
      </w:r>
      <w:r w:rsidRPr="00423ACA">
        <w:rPr>
          <w:sz w:val="28"/>
        </w:rPr>
        <w:tab/>
      </w:r>
      <w:r w:rsidRPr="00423ACA">
        <w:rPr>
          <w:sz w:val="28"/>
        </w:rPr>
        <w:tab/>
      </w:r>
      <w:r w:rsidRPr="00423ACA">
        <w:rPr>
          <w:sz w:val="28"/>
        </w:rPr>
        <w:tab/>
        <w:t>Powiatowy Urząd Pracy</w:t>
      </w:r>
    </w:p>
    <w:p w14:paraId="360B5E95" w14:textId="77777777" w:rsidR="008D5E06" w:rsidRPr="00423ACA" w:rsidRDefault="008D5E06" w:rsidP="008D5E06">
      <w:pPr>
        <w:rPr>
          <w:sz w:val="28"/>
        </w:rPr>
      </w:pPr>
      <w:r w:rsidRPr="00423ACA">
        <w:rPr>
          <w:sz w:val="28"/>
        </w:rPr>
        <w:tab/>
      </w:r>
      <w:r w:rsidRPr="00423ACA">
        <w:rPr>
          <w:sz w:val="28"/>
        </w:rPr>
        <w:tab/>
        <w:t xml:space="preserve">                   </w:t>
      </w:r>
      <w:r w:rsidRPr="00423ACA">
        <w:rPr>
          <w:sz w:val="28"/>
        </w:rPr>
        <w:tab/>
      </w:r>
      <w:r w:rsidRPr="00423ACA">
        <w:rPr>
          <w:sz w:val="28"/>
        </w:rPr>
        <w:tab/>
      </w:r>
      <w:r w:rsidRPr="00423ACA">
        <w:rPr>
          <w:sz w:val="28"/>
        </w:rPr>
        <w:tab/>
      </w:r>
      <w:r w:rsidRPr="00423ACA">
        <w:rPr>
          <w:sz w:val="28"/>
        </w:rPr>
        <w:tab/>
      </w:r>
      <w:r w:rsidRPr="00423ACA">
        <w:rPr>
          <w:sz w:val="28"/>
        </w:rPr>
        <w:tab/>
        <w:t>w Gryficach</w:t>
      </w:r>
    </w:p>
    <w:p w14:paraId="6D384475" w14:textId="77777777" w:rsidR="008D5E06" w:rsidRPr="00423ACA" w:rsidRDefault="008D5E06" w:rsidP="008D5E06">
      <w:pPr>
        <w:rPr>
          <w:sz w:val="28"/>
        </w:rPr>
      </w:pPr>
    </w:p>
    <w:p w14:paraId="22A71D8A" w14:textId="77777777" w:rsidR="008D5E06" w:rsidRPr="00423ACA" w:rsidRDefault="008D5E06" w:rsidP="008D5E06">
      <w:pPr>
        <w:jc w:val="center"/>
        <w:rPr>
          <w:sz w:val="28"/>
        </w:rPr>
      </w:pPr>
    </w:p>
    <w:p w14:paraId="5B58168E" w14:textId="29754333" w:rsidR="008D5E06" w:rsidRPr="00423ACA" w:rsidRDefault="008D5E06" w:rsidP="008D5E06">
      <w:pPr>
        <w:jc w:val="center"/>
        <w:rPr>
          <w:b/>
          <w:bCs/>
          <w:sz w:val="32"/>
          <w:szCs w:val="32"/>
          <w:u w:val="single"/>
        </w:rPr>
      </w:pPr>
      <w:r w:rsidRPr="00423ACA">
        <w:rPr>
          <w:b/>
          <w:bCs/>
          <w:sz w:val="32"/>
          <w:szCs w:val="32"/>
          <w:u w:val="single"/>
        </w:rPr>
        <w:t>W N I O S E K</w:t>
      </w:r>
    </w:p>
    <w:p w14:paraId="26DEA148" w14:textId="77777777" w:rsidR="008D5E06" w:rsidRPr="00423ACA" w:rsidRDefault="008D5E06" w:rsidP="008D5E06">
      <w:pPr>
        <w:jc w:val="center"/>
        <w:rPr>
          <w:b/>
          <w:bCs/>
          <w:sz w:val="28"/>
          <w:szCs w:val="28"/>
        </w:rPr>
      </w:pPr>
    </w:p>
    <w:p w14:paraId="71A2767A" w14:textId="77777777" w:rsidR="008D5E06" w:rsidRPr="00423ACA" w:rsidRDefault="008D5E06" w:rsidP="008D5E06">
      <w:pPr>
        <w:jc w:val="center"/>
        <w:rPr>
          <w:b/>
          <w:bCs/>
          <w:sz w:val="28"/>
          <w:szCs w:val="28"/>
        </w:rPr>
      </w:pPr>
    </w:p>
    <w:p w14:paraId="5D661A07" w14:textId="77777777" w:rsidR="008D5E06" w:rsidRPr="00423ACA" w:rsidRDefault="008D5E06" w:rsidP="008D5E06">
      <w:pPr>
        <w:pStyle w:val="WW-Tekstpodstawowy2"/>
        <w:jc w:val="center"/>
        <w:rPr>
          <w:b/>
          <w:sz w:val="28"/>
        </w:rPr>
      </w:pPr>
      <w:r w:rsidRPr="00423ACA">
        <w:rPr>
          <w:b/>
          <w:sz w:val="28"/>
        </w:rPr>
        <w:t xml:space="preserve">O REFUNDACJĘ  </w:t>
      </w:r>
    </w:p>
    <w:p w14:paraId="31017395" w14:textId="77777777" w:rsidR="008D5E06" w:rsidRPr="00423ACA" w:rsidRDefault="008D5E06" w:rsidP="008D5E06">
      <w:pPr>
        <w:pStyle w:val="WW-Tekstpodstawowy2"/>
        <w:jc w:val="center"/>
        <w:rPr>
          <w:b/>
          <w:sz w:val="28"/>
        </w:rPr>
      </w:pPr>
      <w:r w:rsidRPr="00423ACA">
        <w:rPr>
          <w:b/>
          <w:sz w:val="28"/>
        </w:rPr>
        <w:t>KOSZTÓW  WYPOSAŻENIA LUB  DOPOSAŻENIA</w:t>
      </w:r>
    </w:p>
    <w:p w14:paraId="1FBBEA55" w14:textId="77777777" w:rsidR="008D5E06" w:rsidRPr="00423ACA" w:rsidRDefault="008D5E06" w:rsidP="008D5E06">
      <w:pPr>
        <w:pStyle w:val="WW-Tekstpodstawowy2"/>
        <w:jc w:val="center"/>
        <w:rPr>
          <w:b/>
          <w:sz w:val="28"/>
        </w:rPr>
      </w:pPr>
      <w:r w:rsidRPr="00423ACA">
        <w:rPr>
          <w:b/>
          <w:sz w:val="28"/>
        </w:rPr>
        <w:t xml:space="preserve">STANOWISKA  PRACY  </w:t>
      </w:r>
    </w:p>
    <w:p w14:paraId="7647C602" w14:textId="77777777" w:rsidR="008D5E06" w:rsidRPr="00423ACA" w:rsidRDefault="008D5E06" w:rsidP="008D5E06">
      <w:pPr>
        <w:pStyle w:val="WW-Tekstpodstawowy2"/>
        <w:jc w:val="center"/>
        <w:rPr>
          <w:b/>
        </w:rPr>
      </w:pPr>
    </w:p>
    <w:p w14:paraId="3A842A38" w14:textId="77777777" w:rsidR="008D5E06" w:rsidRPr="00423ACA" w:rsidRDefault="008D5E06" w:rsidP="008D5E06">
      <w:pPr>
        <w:pStyle w:val="WW-Tekstpodstawowy2"/>
        <w:rPr>
          <w:b/>
        </w:rPr>
      </w:pPr>
    </w:p>
    <w:p w14:paraId="7B548AF8" w14:textId="7C6178E3" w:rsidR="008D5E06" w:rsidRPr="00423ACA" w:rsidRDefault="008D5E06" w:rsidP="008D5E06">
      <w:pPr>
        <w:pStyle w:val="WW-Tekstpodstawowy2"/>
        <w:jc w:val="both"/>
        <w:rPr>
          <w:b/>
        </w:rPr>
      </w:pPr>
      <w:r w:rsidRPr="00423ACA">
        <w:rPr>
          <w:b/>
        </w:rPr>
        <w:t xml:space="preserve">na zasadach określonych w ustawie z dnia 20.03.2025 r. o rynku pracy i służbach zatrudnienia, w Rozporządzeniu Ministra Rodziny, Pracy i Polityki Społecznej  z dnia </w:t>
      </w:r>
      <w:r w:rsidR="001D2EA5">
        <w:rPr>
          <w:b/>
        </w:rPr>
        <w:t>21.11.2025 r.</w:t>
      </w:r>
      <w:r w:rsidRPr="00423ACA">
        <w:rPr>
          <w:b/>
        </w:rPr>
        <w:t xml:space="preserve"> sprawie </w:t>
      </w:r>
      <w:r w:rsidR="001D2EA5">
        <w:rPr>
          <w:b/>
        </w:rPr>
        <w:t>wniosków i realizacji umów o dofinansowanie podjęcia działalności gospodarczej oraz o refundację kosztów wyposażenia lub doposażenia stanowiska pracy.</w:t>
      </w:r>
      <w:r w:rsidRPr="00423ACA">
        <w:rPr>
          <w:b/>
        </w:rPr>
        <w:t xml:space="preserve"> </w:t>
      </w:r>
    </w:p>
    <w:p w14:paraId="75644A1F" w14:textId="77777777" w:rsidR="008D5E06" w:rsidRPr="00423ACA" w:rsidRDefault="008D5E06" w:rsidP="008D5E06">
      <w:pPr>
        <w:pStyle w:val="WW-Tekstpodstawowy2"/>
      </w:pPr>
    </w:p>
    <w:p w14:paraId="237C752F" w14:textId="77777777" w:rsidR="008D5E06" w:rsidRPr="00423ACA" w:rsidRDefault="008D5E06" w:rsidP="008D5E06">
      <w:pPr>
        <w:rPr>
          <w:sz w:val="28"/>
        </w:rPr>
      </w:pPr>
    </w:p>
    <w:p w14:paraId="78A85188" w14:textId="77777777" w:rsidR="008D5E06" w:rsidRPr="00423ACA" w:rsidRDefault="008D5E06" w:rsidP="008D5E06">
      <w:pPr>
        <w:rPr>
          <w:sz w:val="28"/>
        </w:rPr>
      </w:pPr>
    </w:p>
    <w:p w14:paraId="6C4CB6DB" w14:textId="77777777" w:rsidR="008D5E06" w:rsidRPr="00423ACA" w:rsidRDefault="008D5E06" w:rsidP="008D5E06">
      <w:pPr>
        <w:rPr>
          <w:sz w:val="28"/>
        </w:rPr>
      </w:pPr>
    </w:p>
    <w:p w14:paraId="560FD17D" w14:textId="1ADB55EA" w:rsidR="008D5E06" w:rsidRPr="00423ACA" w:rsidRDefault="008D5E06" w:rsidP="008D5E06">
      <w:r w:rsidRPr="00423ACA">
        <w:t xml:space="preserve">Adres </w:t>
      </w:r>
      <w:r w:rsidR="007631A6">
        <w:t>do doręczeń</w:t>
      </w:r>
    </w:p>
    <w:p w14:paraId="37E491D6" w14:textId="77777777" w:rsidR="008D5E06" w:rsidRPr="00423ACA" w:rsidRDefault="008D5E06" w:rsidP="008D5E06">
      <w:pPr>
        <w:rPr>
          <w:sz w:val="28"/>
        </w:rPr>
      </w:pPr>
    </w:p>
    <w:p w14:paraId="56BB8805" w14:textId="77777777" w:rsidR="008D5E06" w:rsidRPr="00423ACA" w:rsidRDefault="008D5E06" w:rsidP="008D5E06">
      <w:pPr>
        <w:rPr>
          <w:sz w:val="28"/>
        </w:rPr>
      </w:pPr>
      <w:r w:rsidRPr="00423ACA">
        <w:rPr>
          <w:sz w:val="28"/>
        </w:rPr>
        <w:t>Nazwisko  i imię    ..................................................................................................</w:t>
      </w:r>
    </w:p>
    <w:p w14:paraId="735E1A61" w14:textId="77777777" w:rsidR="008D5E06" w:rsidRPr="00423ACA" w:rsidRDefault="008D5E06" w:rsidP="008D5E06">
      <w:pPr>
        <w:rPr>
          <w:sz w:val="28"/>
        </w:rPr>
      </w:pPr>
      <w:r w:rsidRPr="00423ACA">
        <w:rPr>
          <w:sz w:val="28"/>
        </w:rPr>
        <w:t>Miejscowość   .........................................................................................................</w:t>
      </w:r>
    </w:p>
    <w:p w14:paraId="7C26F106" w14:textId="77777777" w:rsidR="008D5E06" w:rsidRDefault="008D5E06" w:rsidP="008D5E06">
      <w:pPr>
        <w:rPr>
          <w:sz w:val="28"/>
        </w:rPr>
      </w:pPr>
      <w:r w:rsidRPr="00423ACA">
        <w:rPr>
          <w:sz w:val="28"/>
        </w:rPr>
        <w:t>Ulica  ............................................................. Telefon   .........................................</w:t>
      </w:r>
    </w:p>
    <w:p w14:paraId="7CF961B2" w14:textId="77777777" w:rsidR="008D5E06" w:rsidRPr="00423ACA" w:rsidRDefault="008D5E06" w:rsidP="008D5E06">
      <w:pPr>
        <w:rPr>
          <w:sz w:val="28"/>
          <w:szCs w:val="28"/>
        </w:rPr>
      </w:pPr>
      <w:r w:rsidRPr="00423ACA">
        <w:rPr>
          <w:sz w:val="28"/>
          <w:szCs w:val="28"/>
        </w:rPr>
        <w:t xml:space="preserve">Kod ..............................................  Poczta  .............................................................               </w:t>
      </w:r>
    </w:p>
    <w:p w14:paraId="0625E6E0" w14:textId="77777777" w:rsidR="008D5E06" w:rsidRPr="00423ACA" w:rsidRDefault="008D5E06" w:rsidP="008D5E06">
      <w:pPr>
        <w:pStyle w:val="WW-Tekstpodstawowy2"/>
        <w:rPr>
          <w:sz w:val="28"/>
        </w:rPr>
      </w:pPr>
    </w:p>
    <w:p w14:paraId="7716C091" w14:textId="77777777" w:rsidR="008D5E06" w:rsidRPr="00423ACA" w:rsidRDefault="008D5E06" w:rsidP="008D5E06">
      <w:pPr>
        <w:pStyle w:val="WW-Tekstpodstawowy2"/>
        <w:rPr>
          <w:b/>
          <w:bCs/>
        </w:rPr>
      </w:pPr>
    </w:p>
    <w:p w14:paraId="0871596C" w14:textId="77777777" w:rsidR="008D5E06" w:rsidRDefault="008D5E06" w:rsidP="008D5E06">
      <w:pPr>
        <w:pStyle w:val="WW-Tekstpodstawowy2"/>
        <w:rPr>
          <w:b/>
          <w:bCs/>
        </w:rPr>
      </w:pPr>
    </w:p>
    <w:p w14:paraId="04F51047" w14:textId="77777777" w:rsidR="007631A6" w:rsidRPr="00423ACA" w:rsidRDefault="007631A6" w:rsidP="008D5E06">
      <w:pPr>
        <w:pStyle w:val="WW-Tekstpodstawowy2"/>
        <w:rPr>
          <w:b/>
          <w:bCs/>
        </w:rPr>
      </w:pPr>
    </w:p>
    <w:p w14:paraId="73F49DA6" w14:textId="77777777" w:rsidR="008D5E06" w:rsidRPr="00423ACA" w:rsidRDefault="008D5E06" w:rsidP="008D5E06">
      <w:pPr>
        <w:pStyle w:val="WW-Tekstpodstawowy2"/>
        <w:rPr>
          <w:b/>
          <w:bCs/>
        </w:rPr>
      </w:pPr>
    </w:p>
    <w:p w14:paraId="3EE6666C" w14:textId="77777777" w:rsidR="008D5E06" w:rsidRPr="00423ACA" w:rsidRDefault="008D5E06" w:rsidP="008D5E06">
      <w:pPr>
        <w:pStyle w:val="WW-Tekstpodstawowy2"/>
        <w:rPr>
          <w:b/>
          <w:bCs/>
        </w:rPr>
      </w:pPr>
    </w:p>
    <w:p w14:paraId="105A9BDA" w14:textId="77777777" w:rsidR="00435874" w:rsidRPr="00423ACA" w:rsidRDefault="00435874" w:rsidP="008D5E06">
      <w:pPr>
        <w:pStyle w:val="WW-Tekstpodstawowy2"/>
        <w:rPr>
          <w:b/>
          <w:bCs/>
        </w:rPr>
      </w:pPr>
    </w:p>
    <w:p w14:paraId="5B50F81F" w14:textId="77777777" w:rsidR="008D5E06" w:rsidRPr="00423ACA" w:rsidRDefault="008D5E06" w:rsidP="008D5E06">
      <w:pPr>
        <w:pStyle w:val="WW-Tekstpodstawowy2"/>
        <w:rPr>
          <w:b/>
          <w:bCs/>
        </w:rPr>
      </w:pPr>
    </w:p>
    <w:p w14:paraId="262F352D" w14:textId="77777777" w:rsidR="00A8418A" w:rsidRDefault="00A8418A" w:rsidP="00A841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KLAUZULA INFORMACYJNA RODO</w:t>
      </w:r>
    </w:p>
    <w:p w14:paraId="7C17C1F5" w14:textId="77777777" w:rsidR="00A8418A" w:rsidRDefault="00A8418A" w:rsidP="00A8418A">
      <w:pPr>
        <w:jc w:val="both"/>
        <w:rPr>
          <w:b/>
        </w:rPr>
      </w:pPr>
    </w:p>
    <w:p w14:paraId="3678C034" w14:textId="77777777" w:rsidR="00A8418A" w:rsidRDefault="00A8418A" w:rsidP="00A8418A">
      <w:pPr>
        <w:jc w:val="both"/>
      </w:pPr>
    </w:p>
    <w:p w14:paraId="51724974" w14:textId="77777777" w:rsidR="00A8418A" w:rsidRDefault="00A8418A" w:rsidP="00A8418A">
      <w:pPr>
        <w:jc w:val="both"/>
      </w:pPr>
      <w:r>
        <w:t>Zgodnie z art. 13 ust. 1 i 2 rozporządzenia Parlamentu Europejskiego i Rady(UE) 2016/679 z dnia 27.04.2016 r. w sprawie ochrony osób fizycznych w związku z przetwarzaniem danych osobowych i w sprawie swobodnego przepływu takich danych oraz uchylenia dyrektywy 95/46/WE zwanego dalej RODO, Powiatowy Urząd Pracy w Gryficach informuje, że:</w:t>
      </w:r>
    </w:p>
    <w:p w14:paraId="2878DAAF" w14:textId="77777777" w:rsidR="00A8418A" w:rsidRDefault="00A8418A" w:rsidP="00A8418A">
      <w:pPr>
        <w:jc w:val="both"/>
      </w:pPr>
    </w:p>
    <w:p w14:paraId="3F6A227F" w14:textId="77777777" w:rsidR="00A8418A" w:rsidRDefault="00A8418A" w:rsidP="00A8418A">
      <w:pPr>
        <w:numPr>
          <w:ilvl w:val="0"/>
          <w:numId w:val="10"/>
        </w:numPr>
        <w:suppressAutoHyphens/>
        <w:jc w:val="both"/>
      </w:pPr>
      <w:r>
        <w:t>Administratorem Pani/Pana/Państwa danych osobowych jest Powiatowy Urząd Pracy  w Gryficach z siedzibą pod adresem: ul. Koszarowa 4, 72-300 Gryfice;</w:t>
      </w:r>
    </w:p>
    <w:p w14:paraId="65BA4172" w14:textId="77777777" w:rsidR="00A8418A" w:rsidRDefault="00A8418A" w:rsidP="00A8418A">
      <w:pPr>
        <w:numPr>
          <w:ilvl w:val="0"/>
          <w:numId w:val="10"/>
        </w:numPr>
        <w:suppressAutoHyphens/>
        <w:jc w:val="both"/>
      </w:pPr>
      <w:r>
        <w:t xml:space="preserve">W Powiatowym Urzędzie Pracy w Gryficach jest powołany Inspektor Ochrony Danych,  dane kontaktowe:  tel. +48 913846450,   e-mail: </w:t>
      </w:r>
      <w:hyperlink r:id="rId6" w:history="1">
        <w:r>
          <w:rPr>
            <w:rStyle w:val="Hipercze"/>
            <w:rFonts w:eastAsiaTheme="majorEastAsia"/>
          </w:rPr>
          <w:t>iod@gryfice.pl</w:t>
        </w:r>
      </w:hyperlink>
      <w:r>
        <w:t>;</w:t>
      </w:r>
    </w:p>
    <w:p w14:paraId="356D8E0D" w14:textId="77777777" w:rsidR="00A8418A" w:rsidRDefault="00A8418A" w:rsidP="00A8418A">
      <w:pPr>
        <w:numPr>
          <w:ilvl w:val="0"/>
          <w:numId w:val="10"/>
        </w:numPr>
        <w:suppressAutoHyphens/>
        <w:jc w:val="both"/>
      </w:pPr>
      <w:r>
        <w:t>Podanie danych osobowych jest dobrowolne;</w:t>
      </w:r>
    </w:p>
    <w:p w14:paraId="46EF682E" w14:textId="77777777" w:rsidR="00A8418A" w:rsidRDefault="00A8418A" w:rsidP="00A8418A">
      <w:pPr>
        <w:numPr>
          <w:ilvl w:val="0"/>
          <w:numId w:val="10"/>
        </w:numPr>
        <w:suppressAutoHyphens/>
        <w:jc w:val="both"/>
      </w:pPr>
      <w:r>
        <w:t xml:space="preserve">Pani/Pana/Państwa dane osobowe będą przetwarzane w celu realizacji zadań wynikających z ustawy z dnia 20.03.2025 r. o rynku pracy i służbach zatrudnienia, na podstawie art. 6 ust. 1 lit. </w:t>
      </w:r>
      <w:proofErr w:type="spellStart"/>
      <w:r>
        <w:t>b,c,e</w:t>
      </w:r>
      <w:proofErr w:type="spellEnd"/>
      <w:r>
        <w:t xml:space="preserve"> oraz art. 9 ust.2 </w:t>
      </w:r>
      <w:proofErr w:type="spellStart"/>
      <w:r>
        <w:t>lit.b,f,g</w:t>
      </w:r>
      <w:proofErr w:type="spellEnd"/>
      <w:r>
        <w:t xml:space="preserve"> RODO;</w:t>
      </w:r>
    </w:p>
    <w:p w14:paraId="697C9648" w14:textId="77777777" w:rsidR="00A8418A" w:rsidRDefault="00A8418A" w:rsidP="00A8418A">
      <w:pPr>
        <w:numPr>
          <w:ilvl w:val="0"/>
          <w:numId w:val="10"/>
        </w:numPr>
        <w:suppressAutoHyphens/>
        <w:jc w:val="both"/>
      </w:pPr>
      <w:r>
        <w:t>Odbiorcami Pani/Pana/Państwa danych osobowych będą podmioty upoważnione na podstawie przepisów prawa oraz, z którymi zawarto umowę powierzenia danych lub na podstawie innego instrumentu prawnego;</w:t>
      </w:r>
    </w:p>
    <w:p w14:paraId="6B9E45BC" w14:textId="77777777" w:rsidR="00A8418A" w:rsidRDefault="00A8418A" w:rsidP="00A8418A">
      <w:pPr>
        <w:numPr>
          <w:ilvl w:val="0"/>
          <w:numId w:val="10"/>
        </w:numPr>
        <w:suppressAutoHyphens/>
        <w:jc w:val="both"/>
      </w:pPr>
      <w:r>
        <w:t>Dane osobowe będą przechowywane zgodnie z obowiązującym terminem przechowywania dokumentacji określonym w Jednolitym Rzeczowym Wykazie Akt,  w przypadku projektów unijnych zgodnie z warunkami umowy;</w:t>
      </w:r>
    </w:p>
    <w:p w14:paraId="31E6279F" w14:textId="77777777" w:rsidR="00A8418A" w:rsidRDefault="00A8418A" w:rsidP="00A8418A">
      <w:pPr>
        <w:numPr>
          <w:ilvl w:val="0"/>
          <w:numId w:val="10"/>
        </w:numPr>
        <w:suppressAutoHyphens/>
        <w:jc w:val="both"/>
      </w:pPr>
      <w:r>
        <w:t>Posiada Pani/Pan/Państwo prawo do żądania od Administratora dostępu do danych osobowych, prawo do ich sprostowania, usunięcia lub ograniczenia przetwarzania, prawo do cofnięcia zgody oraz prawo do przenoszenia danych</w:t>
      </w:r>
    </w:p>
    <w:p w14:paraId="658ACF02" w14:textId="77777777" w:rsidR="00A8418A" w:rsidRDefault="00A8418A" w:rsidP="00A8418A">
      <w:pPr>
        <w:numPr>
          <w:ilvl w:val="0"/>
          <w:numId w:val="10"/>
        </w:numPr>
        <w:suppressAutoHyphens/>
        <w:jc w:val="both"/>
      </w:pPr>
      <w:r>
        <w:t>Ma Pani/Pan/Państwo prawo wniesienia skargi do organu nadzorczego, tj. Prezesa Urzędu Ochrony Danych Osobowych, gdy uzna Pani/Pan/Państwo, że przetwarzanie danych osobowych dotyczących Pani/Pana narusza RODO;</w:t>
      </w:r>
    </w:p>
    <w:p w14:paraId="19346E2C" w14:textId="77777777" w:rsidR="00A8418A" w:rsidRDefault="00A8418A" w:rsidP="00A8418A">
      <w:pPr>
        <w:numPr>
          <w:ilvl w:val="0"/>
          <w:numId w:val="10"/>
        </w:numPr>
        <w:suppressAutoHyphens/>
        <w:jc w:val="both"/>
      </w:pPr>
      <w:r>
        <w:t>Pani/Pana/Państwa dane osobowe nie będą przekazywane do państw trzecich;</w:t>
      </w:r>
    </w:p>
    <w:p w14:paraId="0B735DC9" w14:textId="77777777" w:rsidR="00A8418A" w:rsidRDefault="00A8418A" w:rsidP="00A8418A">
      <w:pPr>
        <w:numPr>
          <w:ilvl w:val="0"/>
          <w:numId w:val="10"/>
        </w:numPr>
        <w:suppressAutoHyphens/>
        <w:jc w:val="both"/>
      </w:pPr>
      <w:r>
        <w:t xml:space="preserve">Podanie danych osobowych w zakresie wymaganym ustawodawstwem – ustawa z dnia 20.03.2025 r. o rynku pracy i służbach zatrudnienia  jest obligatoryjne. Konsekwencją niepodania danych będzie brak możliwości realizacji zadań wynikających z ustawy                            o rynku pracy i służbach zatrudnienia; </w:t>
      </w:r>
    </w:p>
    <w:p w14:paraId="63E1ACA7" w14:textId="77777777" w:rsidR="00A8418A" w:rsidRDefault="00A8418A" w:rsidP="00A8418A">
      <w:pPr>
        <w:numPr>
          <w:ilvl w:val="0"/>
          <w:numId w:val="10"/>
        </w:numPr>
        <w:suppressAutoHyphens/>
        <w:jc w:val="both"/>
      </w:pPr>
      <w:r>
        <w:t xml:space="preserve">Pani/Pana/Państwa dane nie będą przetwarzane w sposób zautomatyzowany i nie będą profilowane. </w:t>
      </w:r>
    </w:p>
    <w:p w14:paraId="63A96B31" w14:textId="77777777" w:rsidR="00A8418A" w:rsidRDefault="00A8418A" w:rsidP="00A8418A"/>
    <w:p w14:paraId="75821F8C" w14:textId="77777777" w:rsidR="00A8418A" w:rsidRDefault="00A8418A" w:rsidP="00A8418A"/>
    <w:p w14:paraId="1C013B84" w14:textId="77777777" w:rsidR="00A8418A" w:rsidRDefault="00A8418A" w:rsidP="00A8418A">
      <w:pPr>
        <w:ind w:left="360"/>
      </w:pPr>
    </w:p>
    <w:p w14:paraId="765501F4" w14:textId="77777777" w:rsidR="00A8418A" w:rsidRDefault="00A8418A" w:rsidP="00A8418A">
      <w:r>
        <w:t>Zapoznałem/</w:t>
      </w:r>
      <w:proofErr w:type="spellStart"/>
      <w:r>
        <w:t>am</w:t>
      </w:r>
      <w:proofErr w:type="spellEnd"/>
      <w:r>
        <w:t xml:space="preserve"> się: </w:t>
      </w:r>
    </w:p>
    <w:p w14:paraId="3638E706" w14:textId="77777777" w:rsidR="00A8418A" w:rsidRDefault="00A8418A" w:rsidP="00A8418A"/>
    <w:p w14:paraId="4003B4E9" w14:textId="77777777" w:rsidR="00A8418A" w:rsidRDefault="00A8418A" w:rsidP="00A8418A"/>
    <w:p w14:paraId="69401F6A" w14:textId="77777777" w:rsidR="00A8418A" w:rsidRDefault="00A8418A" w:rsidP="00A8418A"/>
    <w:p w14:paraId="5C021E5E" w14:textId="77777777" w:rsidR="00A8418A" w:rsidRDefault="00A8418A" w:rsidP="00A8418A"/>
    <w:p w14:paraId="5853D576" w14:textId="77777777" w:rsidR="00A8418A" w:rsidRDefault="00A8418A" w:rsidP="00A8418A">
      <w:r>
        <w:t>Data……………………………                                           Podpis………………………</w:t>
      </w:r>
    </w:p>
    <w:p w14:paraId="2330FD7D" w14:textId="77777777" w:rsidR="00A8418A" w:rsidRDefault="00A8418A" w:rsidP="00A8418A">
      <w:pPr>
        <w:pStyle w:val="WW-Tekstpodstawowy2"/>
        <w:rPr>
          <w:b/>
          <w:bCs/>
        </w:rPr>
      </w:pPr>
    </w:p>
    <w:p w14:paraId="29797449" w14:textId="77777777" w:rsidR="00A8418A" w:rsidRDefault="00A8418A" w:rsidP="00A8418A"/>
    <w:p w14:paraId="58A1BF0D" w14:textId="4F91EBDD" w:rsidR="00047F19" w:rsidRPr="005E7B06" w:rsidRDefault="00047F19" w:rsidP="00047F19"/>
    <w:p w14:paraId="502B369B" w14:textId="77777777" w:rsidR="00047F19" w:rsidRPr="005E7B06" w:rsidRDefault="00047F19" w:rsidP="00047F19">
      <w:pPr>
        <w:pStyle w:val="WW-Tekstpodstawowy2"/>
        <w:rPr>
          <w:b/>
          <w:bCs/>
        </w:rPr>
      </w:pPr>
    </w:p>
    <w:p w14:paraId="24DAACD4" w14:textId="77777777" w:rsidR="00047F19" w:rsidRPr="005E7B06" w:rsidRDefault="00047F19" w:rsidP="00047F19"/>
    <w:p w14:paraId="4CB7771B" w14:textId="77777777" w:rsidR="00435874" w:rsidRDefault="00435874" w:rsidP="008D5E06">
      <w:pPr>
        <w:pStyle w:val="WW-Tekstpodstawowy2"/>
        <w:rPr>
          <w:b/>
          <w:bCs/>
        </w:rPr>
      </w:pPr>
    </w:p>
    <w:p w14:paraId="17B896D2" w14:textId="77777777" w:rsidR="00047F19" w:rsidRDefault="00047F19" w:rsidP="008D5E06">
      <w:pPr>
        <w:pStyle w:val="WW-Tekstpodstawowy2"/>
        <w:rPr>
          <w:b/>
          <w:bCs/>
        </w:rPr>
      </w:pPr>
    </w:p>
    <w:p w14:paraId="5D42E7D5" w14:textId="77777777" w:rsidR="00047F19" w:rsidRPr="00423ACA" w:rsidRDefault="00047F19" w:rsidP="008D5E06">
      <w:pPr>
        <w:pStyle w:val="WW-Tekstpodstawowy2"/>
        <w:rPr>
          <w:b/>
          <w:bCs/>
        </w:rPr>
      </w:pPr>
    </w:p>
    <w:p w14:paraId="3125EAD8" w14:textId="77777777" w:rsidR="00812E17" w:rsidRPr="00423ACA" w:rsidRDefault="00812E17" w:rsidP="008D5E06">
      <w:pPr>
        <w:pStyle w:val="WW-Tekstpodstawowy2"/>
        <w:rPr>
          <w:b/>
          <w:bCs/>
        </w:rPr>
      </w:pPr>
    </w:p>
    <w:p w14:paraId="629AB78F" w14:textId="38946CFD" w:rsidR="008D5E06" w:rsidRPr="00423ACA" w:rsidRDefault="008D5E06" w:rsidP="008D5E06">
      <w:pPr>
        <w:pStyle w:val="WW-Tekstpodstawowy2"/>
        <w:rPr>
          <w:b/>
          <w:bCs/>
        </w:rPr>
      </w:pPr>
      <w:r w:rsidRPr="00423ACA">
        <w:rPr>
          <w:b/>
          <w:bCs/>
        </w:rPr>
        <w:t>POUCZENIE:</w:t>
      </w:r>
    </w:p>
    <w:p w14:paraId="6480C8DB" w14:textId="77777777" w:rsidR="008D5E06" w:rsidRPr="00423ACA" w:rsidRDefault="008D5E06" w:rsidP="008D5E06">
      <w:pPr>
        <w:pStyle w:val="WW-Tekstpodstawowy2"/>
        <w:spacing w:line="360" w:lineRule="auto"/>
        <w:rPr>
          <w:b/>
          <w:bCs/>
        </w:rPr>
      </w:pPr>
    </w:p>
    <w:p w14:paraId="3BA66694" w14:textId="77777777" w:rsidR="008D5E06" w:rsidRPr="00423ACA" w:rsidRDefault="008D5E06" w:rsidP="008D5E06">
      <w:pPr>
        <w:pStyle w:val="WW-Tekstpodstawowy2"/>
        <w:numPr>
          <w:ilvl w:val="0"/>
          <w:numId w:val="9"/>
        </w:numPr>
        <w:spacing w:line="360" w:lineRule="auto"/>
        <w:jc w:val="both"/>
        <w:rPr>
          <w:bCs/>
          <w:u w:val="single"/>
        </w:rPr>
      </w:pPr>
      <w:r w:rsidRPr="00423ACA">
        <w:rPr>
          <w:bCs/>
          <w:u w:val="single"/>
        </w:rPr>
        <w:t>Wniosek należy wypełnić czytelnie wpisując treść w każdym do tego przeznaczonym punkcie wniosku.</w:t>
      </w:r>
    </w:p>
    <w:p w14:paraId="79BA209E" w14:textId="77777777" w:rsidR="008D5E06" w:rsidRPr="00423ACA" w:rsidRDefault="008D5E06" w:rsidP="008D5E06">
      <w:pPr>
        <w:pStyle w:val="WW-Tekstpodstawowy2"/>
        <w:numPr>
          <w:ilvl w:val="0"/>
          <w:numId w:val="9"/>
        </w:numPr>
        <w:spacing w:line="360" w:lineRule="auto"/>
        <w:jc w:val="both"/>
        <w:rPr>
          <w:bCs/>
        </w:rPr>
      </w:pPr>
      <w:r w:rsidRPr="00423ACA">
        <w:rPr>
          <w:bCs/>
        </w:rPr>
        <w:t>Złożony wniosek nie podlega zwrotowi.</w:t>
      </w:r>
    </w:p>
    <w:p w14:paraId="748239F7" w14:textId="3C48646F" w:rsidR="008D5E06" w:rsidRPr="00423ACA" w:rsidRDefault="008D5E06" w:rsidP="008D5E06">
      <w:pPr>
        <w:pStyle w:val="WW-Tekstpodstawowy2"/>
        <w:numPr>
          <w:ilvl w:val="0"/>
          <w:numId w:val="9"/>
        </w:numPr>
        <w:spacing w:line="360" w:lineRule="auto"/>
        <w:jc w:val="both"/>
        <w:rPr>
          <w:bCs/>
        </w:rPr>
      </w:pPr>
      <w:r w:rsidRPr="00423ACA">
        <w:rPr>
          <w:bCs/>
        </w:rPr>
        <w:t>Przed podpisaniem umowy o refundację urząd może wymagać dokument</w:t>
      </w:r>
      <w:r w:rsidR="00A50E3C" w:rsidRPr="00423ACA">
        <w:rPr>
          <w:bCs/>
        </w:rPr>
        <w:t>ów p</w:t>
      </w:r>
      <w:r w:rsidRPr="00423ACA">
        <w:rPr>
          <w:bCs/>
        </w:rPr>
        <w:t>otwierdzając</w:t>
      </w:r>
      <w:r w:rsidR="00A50E3C" w:rsidRPr="00423ACA">
        <w:rPr>
          <w:bCs/>
        </w:rPr>
        <w:t>ych</w:t>
      </w:r>
      <w:r w:rsidRPr="00423ACA">
        <w:rPr>
          <w:bCs/>
        </w:rPr>
        <w:t xml:space="preserve"> prawdziwość oświadczeń zawartych we wniosku.</w:t>
      </w:r>
    </w:p>
    <w:p w14:paraId="42F6C093" w14:textId="2A152783" w:rsidR="008D5E06" w:rsidRPr="00423ACA" w:rsidRDefault="008D5E06" w:rsidP="008D5E06">
      <w:pPr>
        <w:pStyle w:val="WW-Tekstpodstawowy2"/>
        <w:numPr>
          <w:ilvl w:val="0"/>
          <w:numId w:val="9"/>
        </w:numPr>
        <w:spacing w:line="360" w:lineRule="auto"/>
        <w:jc w:val="both"/>
        <w:rPr>
          <w:bCs/>
        </w:rPr>
      </w:pPr>
      <w:r w:rsidRPr="00423ACA">
        <w:rPr>
          <w:bCs/>
        </w:rPr>
        <w:t xml:space="preserve">Urząd nie uwzględni wydatków poniesionych przed dniem zawarcia umowy                  </w:t>
      </w:r>
      <w:r w:rsidR="00812E17" w:rsidRPr="00423ACA">
        <w:rPr>
          <w:bCs/>
        </w:rPr>
        <w:t xml:space="preserve">                </w:t>
      </w:r>
      <w:r w:rsidRPr="00423ACA">
        <w:rPr>
          <w:bCs/>
        </w:rPr>
        <w:t>o refundację kosztów wyposażenia stanowiska pracy.</w:t>
      </w:r>
    </w:p>
    <w:p w14:paraId="0F46AD62" w14:textId="77777777" w:rsidR="008D5E06" w:rsidRPr="00423ACA" w:rsidRDefault="008D5E06" w:rsidP="008D5E06">
      <w:pPr>
        <w:pStyle w:val="WW-Tekstpodstawowy2"/>
        <w:numPr>
          <w:ilvl w:val="0"/>
          <w:numId w:val="9"/>
        </w:numPr>
        <w:spacing w:line="360" w:lineRule="auto"/>
        <w:jc w:val="both"/>
        <w:rPr>
          <w:bCs/>
        </w:rPr>
      </w:pPr>
      <w:r w:rsidRPr="00423ACA">
        <w:rPr>
          <w:bCs/>
        </w:rPr>
        <w:t>Wydatkowane środki zostaną rozliczone za pomocą faktur.</w:t>
      </w:r>
    </w:p>
    <w:p w14:paraId="5161F244" w14:textId="6C64987F" w:rsidR="00D07C6F" w:rsidRPr="00423ACA" w:rsidRDefault="00D07C6F" w:rsidP="008D5E06">
      <w:pPr>
        <w:pStyle w:val="WW-Tekstpodstawowy2"/>
        <w:numPr>
          <w:ilvl w:val="0"/>
          <w:numId w:val="9"/>
        </w:numPr>
        <w:spacing w:line="360" w:lineRule="auto"/>
        <w:jc w:val="both"/>
        <w:rPr>
          <w:bCs/>
          <w:u w:val="single"/>
        </w:rPr>
      </w:pPr>
      <w:r w:rsidRPr="00423ACA">
        <w:rPr>
          <w:bCs/>
          <w:u w:val="single"/>
        </w:rPr>
        <w:t>W przypadku gdy wnioskodawcy przysługuje prawo do obniżenia podatku od towarów i usług</w:t>
      </w:r>
      <w:r w:rsidR="00E81536" w:rsidRPr="00423ACA">
        <w:rPr>
          <w:bCs/>
          <w:u w:val="single"/>
        </w:rPr>
        <w:t xml:space="preserve"> należnego o kwotę podatku naliczonego, refundacja obejmuje wydatki na wyposażenie lub doposażenie stanowiska pracy bez podatku od towarów i usług.</w:t>
      </w:r>
    </w:p>
    <w:p w14:paraId="4524EED7" w14:textId="3C3B4748" w:rsidR="008D5E06" w:rsidRPr="00423ACA" w:rsidRDefault="0024140B" w:rsidP="008D5E06">
      <w:pPr>
        <w:pStyle w:val="WW-Tekstpodstawowy2"/>
        <w:numPr>
          <w:ilvl w:val="0"/>
          <w:numId w:val="9"/>
        </w:numPr>
        <w:spacing w:line="360" w:lineRule="auto"/>
        <w:jc w:val="both"/>
        <w:rPr>
          <w:bCs/>
        </w:rPr>
      </w:pPr>
      <w:r w:rsidRPr="00423ACA">
        <w:rPr>
          <w:bCs/>
        </w:rPr>
        <w:t>Złożenie</w:t>
      </w:r>
      <w:r w:rsidR="008D5E06" w:rsidRPr="00423ACA">
        <w:rPr>
          <w:bCs/>
        </w:rPr>
        <w:t xml:space="preserve"> wniosku nie gwarantuje otrzymania środków na refundację kosztów wyposażenia lub doposażenia stanowiska pracy.</w:t>
      </w:r>
    </w:p>
    <w:p w14:paraId="34EB92A9" w14:textId="77777777" w:rsidR="008D5E06" w:rsidRPr="00423ACA" w:rsidRDefault="008D5E06" w:rsidP="008D5E06">
      <w:pPr>
        <w:pStyle w:val="WW-Tekstpodstawowy2"/>
        <w:numPr>
          <w:ilvl w:val="0"/>
          <w:numId w:val="9"/>
        </w:numPr>
        <w:spacing w:line="360" w:lineRule="auto"/>
        <w:jc w:val="both"/>
        <w:rPr>
          <w:bCs/>
        </w:rPr>
      </w:pPr>
      <w:r w:rsidRPr="00423ACA">
        <w:rPr>
          <w:bCs/>
        </w:rPr>
        <w:t>Od negatywnego stanowiska urzędu nie przysługuje odwołanie.</w:t>
      </w:r>
    </w:p>
    <w:p w14:paraId="07031A40" w14:textId="77777777" w:rsidR="008D5E06" w:rsidRPr="00423ACA" w:rsidRDefault="008D5E06" w:rsidP="008D5E06">
      <w:pPr>
        <w:pStyle w:val="WW-Tekstpodstawowy2"/>
        <w:numPr>
          <w:ilvl w:val="0"/>
          <w:numId w:val="9"/>
        </w:numPr>
        <w:spacing w:line="360" w:lineRule="auto"/>
        <w:jc w:val="both"/>
        <w:rPr>
          <w:bCs/>
        </w:rPr>
      </w:pPr>
      <w:r w:rsidRPr="00423ACA">
        <w:rPr>
          <w:bCs/>
        </w:rPr>
        <w:t>Poręczenie cywilne – dochód poręczyciela powinien wynosić min. 120% minimalnego wynagrodzenia obowiązującego w danym roku – średnia z 3 ostatnich miesięcy bez dodatkowych obciążeń z tytułu zobowiązań finansowych (kredytów, pożyczek).</w:t>
      </w:r>
    </w:p>
    <w:p w14:paraId="1D12C053" w14:textId="77777777" w:rsidR="008D5E06" w:rsidRPr="00423ACA" w:rsidRDefault="008D5E06" w:rsidP="008D5E06">
      <w:pPr>
        <w:pStyle w:val="WW-Tekstpodstawowy2"/>
        <w:numPr>
          <w:ilvl w:val="0"/>
          <w:numId w:val="9"/>
        </w:numPr>
        <w:spacing w:line="360" w:lineRule="auto"/>
        <w:jc w:val="both"/>
        <w:rPr>
          <w:bCs/>
          <w:u w:val="single"/>
        </w:rPr>
      </w:pPr>
      <w:r w:rsidRPr="00423ACA">
        <w:rPr>
          <w:bCs/>
          <w:u w:val="single"/>
        </w:rPr>
        <w:t>Przy zabezpieczeniu w formie aktu notarialnego o poddaniu się egzekucji konieczne jest ustanowienie dodatkowego zabezpieczenia.</w:t>
      </w:r>
    </w:p>
    <w:p w14:paraId="7368F708" w14:textId="77777777" w:rsidR="008D5E06" w:rsidRPr="00423ACA" w:rsidRDefault="008D5E06" w:rsidP="008D5E06">
      <w:pPr>
        <w:pStyle w:val="WW-Tekstpodstawowy2"/>
        <w:spacing w:line="360" w:lineRule="auto"/>
        <w:rPr>
          <w:bCs/>
        </w:rPr>
      </w:pPr>
    </w:p>
    <w:p w14:paraId="1CD9E7AB" w14:textId="77777777" w:rsidR="008D5E06" w:rsidRPr="00423ACA" w:rsidRDefault="008D5E06" w:rsidP="008D5E06">
      <w:pPr>
        <w:pStyle w:val="WW-Tekstpodstawowy2"/>
        <w:spacing w:line="360" w:lineRule="auto"/>
        <w:rPr>
          <w:bCs/>
        </w:rPr>
      </w:pPr>
    </w:p>
    <w:p w14:paraId="6E99450A" w14:textId="77777777" w:rsidR="008D5E06" w:rsidRPr="00423ACA" w:rsidRDefault="008D5E06" w:rsidP="008D5E06">
      <w:pPr>
        <w:pStyle w:val="WW-Tekstpodstawowy2"/>
        <w:spacing w:line="360" w:lineRule="auto"/>
        <w:rPr>
          <w:bCs/>
        </w:rPr>
      </w:pPr>
    </w:p>
    <w:p w14:paraId="08FA7A23" w14:textId="07E27049" w:rsidR="008D5E06" w:rsidRPr="00423ACA" w:rsidRDefault="00DB19E2" w:rsidP="00DB19E2">
      <w:pPr>
        <w:pStyle w:val="WW-Tekstpodstawowy2"/>
        <w:spacing w:line="360" w:lineRule="auto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</w:t>
      </w:r>
      <w:r w:rsidR="008D5E06" w:rsidRPr="00423ACA">
        <w:rPr>
          <w:bCs/>
        </w:rPr>
        <w:t>………………………………………….</w:t>
      </w:r>
    </w:p>
    <w:p w14:paraId="6460B931" w14:textId="77777777" w:rsidR="00DB19E2" w:rsidRDefault="008D5E06" w:rsidP="00DB19E2">
      <w:pPr>
        <w:pStyle w:val="WW-Tekstpodstawowy2"/>
        <w:rPr>
          <w:sz w:val="20"/>
        </w:rPr>
      </w:pPr>
      <w:r w:rsidRPr="00423ACA">
        <w:rPr>
          <w:bCs/>
        </w:rPr>
        <w:t xml:space="preserve">                                                         </w:t>
      </w:r>
      <w:r w:rsidR="00DB19E2">
        <w:rPr>
          <w:bCs/>
        </w:rPr>
        <w:t xml:space="preserve">                   </w:t>
      </w:r>
      <w:r w:rsidR="00DB19E2" w:rsidRPr="00423ACA">
        <w:rPr>
          <w:sz w:val="20"/>
        </w:rPr>
        <w:t>Podpis</w:t>
      </w:r>
      <w:r w:rsidR="00DB19E2">
        <w:rPr>
          <w:sz w:val="20"/>
        </w:rPr>
        <w:t xml:space="preserve"> Wnioskodawcy /podpisy osób </w:t>
      </w:r>
      <w:r w:rsidR="00DB19E2" w:rsidRPr="00423ACA">
        <w:rPr>
          <w:sz w:val="20"/>
        </w:rPr>
        <w:t xml:space="preserve"> </w:t>
      </w:r>
      <w:r w:rsidR="00DB19E2">
        <w:rPr>
          <w:sz w:val="20"/>
        </w:rPr>
        <w:t xml:space="preserve">uprawnionych </w:t>
      </w:r>
    </w:p>
    <w:p w14:paraId="0E1A79C4" w14:textId="7806D79D" w:rsidR="00DB19E2" w:rsidRPr="00423ACA" w:rsidRDefault="00DB19E2" w:rsidP="00DB19E2">
      <w:pPr>
        <w:pStyle w:val="WW-Tekstpodstawowy2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do reprezentowania </w:t>
      </w:r>
      <w:r w:rsidRPr="00423ACA">
        <w:rPr>
          <w:sz w:val="20"/>
        </w:rPr>
        <w:t>Wnioskodawcy</w:t>
      </w:r>
    </w:p>
    <w:p w14:paraId="0C545F88" w14:textId="30D7AD06" w:rsidR="00812E17" w:rsidRPr="00423ACA" w:rsidRDefault="00DB19E2" w:rsidP="008D5E06">
      <w:pPr>
        <w:pStyle w:val="WW-Tekstpodstawowy2"/>
        <w:spacing w:line="360" w:lineRule="auto"/>
        <w:rPr>
          <w:bCs/>
        </w:rPr>
      </w:pPr>
      <w:r>
        <w:rPr>
          <w:bCs/>
        </w:rPr>
        <w:t xml:space="preserve">                      </w:t>
      </w:r>
    </w:p>
    <w:p w14:paraId="38460825" w14:textId="77777777" w:rsidR="00A50E3C" w:rsidRPr="00423ACA" w:rsidRDefault="00A50E3C" w:rsidP="008D5E06">
      <w:pPr>
        <w:pStyle w:val="WW-Tekstpodstawowy2"/>
        <w:spacing w:line="360" w:lineRule="auto"/>
        <w:rPr>
          <w:bCs/>
        </w:rPr>
      </w:pPr>
    </w:p>
    <w:p w14:paraId="06BCB3ED" w14:textId="77777777" w:rsidR="00A50E3C" w:rsidRPr="00423ACA" w:rsidRDefault="00A50E3C" w:rsidP="008D5E06">
      <w:pPr>
        <w:pStyle w:val="WW-Tekstpodstawowy2"/>
        <w:spacing w:line="360" w:lineRule="auto"/>
        <w:rPr>
          <w:bCs/>
        </w:rPr>
      </w:pPr>
    </w:p>
    <w:p w14:paraId="4C7F0F4C" w14:textId="77777777" w:rsidR="00A50E3C" w:rsidRPr="00423ACA" w:rsidRDefault="00A50E3C" w:rsidP="008D5E06">
      <w:pPr>
        <w:pStyle w:val="WW-Tekstpodstawowy2"/>
        <w:spacing w:line="360" w:lineRule="auto"/>
        <w:rPr>
          <w:bCs/>
        </w:rPr>
      </w:pPr>
    </w:p>
    <w:p w14:paraId="1A238536" w14:textId="77777777" w:rsidR="00A50E3C" w:rsidRPr="00423ACA" w:rsidRDefault="00A50E3C" w:rsidP="008D5E06">
      <w:pPr>
        <w:pStyle w:val="WW-Tekstpodstawowy2"/>
        <w:spacing w:line="360" w:lineRule="auto"/>
        <w:rPr>
          <w:bCs/>
        </w:rPr>
      </w:pPr>
    </w:p>
    <w:p w14:paraId="0452B9AF" w14:textId="77777777" w:rsidR="00A50E3C" w:rsidRPr="00423ACA" w:rsidRDefault="00A50E3C" w:rsidP="008D5E06">
      <w:pPr>
        <w:pStyle w:val="WW-Tekstpodstawowy2"/>
        <w:spacing w:line="360" w:lineRule="auto"/>
        <w:rPr>
          <w:bCs/>
        </w:rPr>
      </w:pPr>
    </w:p>
    <w:p w14:paraId="028BBE9B" w14:textId="77777777" w:rsidR="008D5E06" w:rsidRPr="00423ACA" w:rsidRDefault="008D5E06" w:rsidP="008D5E06">
      <w:pPr>
        <w:pStyle w:val="WW-Tekstpodstawowy2"/>
        <w:spacing w:line="360" w:lineRule="auto"/>
        <w:rPr>
          <w:bCs/>
        </w:rPr>
      </w:pPr>
    </w:p>
    <w:p w14:paraId="461C0278" w14:textId="77777777" w:rsidR="008D5E06" w:rsidRPr="00423ACA" w:rsidRDefault="008D5E06" w:rsidP="008D5E06">
      <w:pPr>
        <w:pStyle w:val="WW-Tekstpodstawowy2"/>
        <w:jc w:val="center"/>
        <w:rPr>
          <w:b/>
          <w:bCs/>
        </w:rPr>
      </w:pPr>
    </w:p>
    <w:p w14:paraId="3B979E59" w14:textId="77777777" w:rsidR="008D5E06" w:rsidRPr="00423ACA" w:rsidRDefault="008D5E06" w:rsidP="008D5E06">
      <w:pPr>
        <w:pStyle w:val="WW-Tekstpodstawowy2"/>
        <w:tabs>
          <w:tab w:val="left" w:pos="720"/>
        </w:tabs>
        <w:ind w:left="720" w:hanging="720"/>
        <w:rPr>
          <w:b/>
          <w:sz w:val="28"/>
        </w:rPr>
      </w:pPr>
      <w:r w:rsidRPr="00423ACA">
        <w:rPr>
          <w:b/>
          <w:sz w:val="28"/>
        </w:rPr>
        <w:t>INFORMACJE OGÓLNE</w:t>
      </w:r>
    </w:p>
    <w:p w14:paraId="42A28443" w14:textId="77777777" w:rsidR="008D5E06" w:rsidRPr="00423ACA" w:rsidRDefault="008D5E06" w:rsidP="008D5E06">
      <w:pPr>
        <w:pStyle w:val="WW-Tekstpodstawowy2"/>
        <w:rPr>
          <w:b/>
          <w:sz w:val="26"/>
          <w:szCs w:val="26"/>
        </w:rPr>
      </w:pPr>
    </w:p>
    <w:p w14:paraId="6FB8E690" w14:textId="14AD854D" w:rsidR="008D5E06" w:rsidRDefault="008D5E06" w:rsidP="008D5E06">
      <w:pPr>
        <w:pStyle w:val="WW-Tekstpodstawowy2"/>
        <w:numPr>
          <w:ilvl w:val="0"/>
          <w:numId w:val="2"/>
        </w:numPr>
        <w:tabs>
          <w:tab w:val="left" w:pos="660"/>
        </w:tabs>
        <w:ind w:left="660"/>
        <w:jc w:val="both"/>
        <w:rPr>
          <w:b/>
          <w:sz w:val="26"/>
          <w:szCs w:val="26"/>
        </w:rPr>
      </w:pPr>
      <w:r w:rsidRPr="00423ACA">
        <w:rPr>
          <w:b/>
          <w:sz w:val="26"/>
          <w:szCs w:val="26"/>
        </w:rPr>
        <w:t xml:space="preserve">  </w:t>
      </w:r>
      <w:r w:rsidRPr="00423ACA">
        <w:rPr>
          <w:b/>
          <w:sz w:val="26"/>
          <w:szCs w:val="26"/>
          <w:u w:val="single"/>
        </w:rPr>
        <w:t>Dane o podmiocie prowadzącym dział</w:t>
      </w:r>
      <w:r w:rsidR="00C24896">
        <w:rPr>
          <w:b/>
          <w:sz w:val="26"/>
          <w:szCs w:val="26"/>
          <w:u w:val="single"/>
        </w:rPr>
        <w:t>alność</w:t>
      </w:r>
      <w:r w:rsidRPr="00423ACA">
        <w:rPr>
          <w:b/>
          <w:sz w:val="26"/>
          <w:szCs w:val="26"/>
          <w:u w:val="single"/>
        </w:rPr>
        <w:t xml:space="preserve"> </w:t>
      </w:r>
      <w:r w:rsidR="00C24896">
        <w:rPr>
          <w:b/>
          <w:sz w:val="26"/>
          <w:szCs w:val="26"/>
          <w:u w:val="single"/>
        </w:rPr>
        <w:t>g</w:t>
      </w:r>
      <w:r w:rsidRPr="00423ACA">
        <w:rPr>
          <w:b/>
          <w:sz w:val="26"/>
          <w:szCs w:val="26"/>
          <w:u w:val="single"/>
        </w:rPr>
        <w:t>ospodarczą, producencie rolnym, niepublicznym przedszkolu</w:t>
      </w:r>
      <w:r w:rsidR="007A70C0">
        <w:rPr>
          <w:b/>
          <w:sz w:val="26"/>
          <w:szCs w:val="26"/>
          <w:u w:val="single"/>
        </w:rPr>
        <w:t>, niepublicznej innej formie wychowania przedszkolnego</w:t>
      </w:r>
      <w:r w:rsidRPr="00423ACA">
        <w:rPr>
          <w:b/>
          <w:sz w:val="26"/>
          <w:szCs w:val="26"/>
          <w:u w:val="single"/>
        </w:rPr>
        <w:t xml:space="preserve"> lub niepublicznej szkole,</w:t>
      </w:r>
      <w:r w:rsidR="007A70C0">
        <w:rPr>
          <w:b/>
          <w:sz w:val="26"/>
          <w:szCs w:val="26"/>
          <w:u w:val="single"/>
        </w:rPr>
        <w:t xml:space="preserve"> </w:t>
      </w:r>
      <w:r w:rsidRPr="00423ACA">
        <w:rPr>
          <w:b/>
          <w:sz w:val="26"/>
          <w:szCs w:val="26"/>
          <w:u w:val="single"/>
        </w:rPr>
        <w:t xml:space="preserve"> </w:t>
      </w:r>
      <w:r w:rsidRPr="00423ACA">
        <w:rPr>
          <w:b/>
          <w:sz w:val="26"/>
          <w:szCs w:val="26"/>
        </w:rPr>
        <w:t>:</w:t>
      </w:r>
    </w:p>
    <w:p w14:paraId="2372158E" w14:textId="29660357" w:rsidR="008D5E06" w:rsidRDefault="00C24896" w:rsidP="001D2EA5">
      <w:pPr>
        <w:pStyle w:val="WW-Tekstpodstawowy2"/>
        <w:numPr>
          <w:ilvl w:val="0"/>
          <w:numId w:val="24"/>
        </w:numPr>
        <w:tabs>
          <w:tab w:val="left" w:pos="660"/>
        </w:tabs>
        <w:spacing w:line="360" w:lineRule="auto"/>
        <w:ind w:left="851"/>
        <w:jc w:val="both"/>
        <w:rPr>
          <w:bCs/>
          <w:szCs w:val="24"/>
        </w:rPr>
      </w:pPr>
      <w:r w:rsidRPr="001D2EA5">
        <w:rPr>
          <w:bCs/>
          <w:szCs w:val="24"/>
        </w:rPr>
        <w:t>Nazwa</w:t>
      </w:r>
      <w:r w:rsidR="001D2EA5">
        <w:rPr>
          <w:bCs/>
          <w:szCs w:val="24"/>
        </w:rPr>
        <w:t xml:space="preserve"> Wnioskodawcy</w:t>
      </w:r>
      <w:r w:rsidRPr="001D2EA5">
        <w:rPr>
          <w:bCs/>
          <w:szCs w:val="24"/>
        </w:rPr>
        <w:t>…………………………………………………………</w:t>
      </w:r>
    </w:p>
    <w:p w14:paraId="5640A0C7" w14:textId="1FE13E09" w:rsidR="001D2EA5" w:rsidRPr="001D2EA5" w:rsidRDefault="001D2EA5" w:rsidP="001D2EA5">
      <w:pPr>
        <w:pStyle w:val="WW-Tekstpodstawowy2"/>
        <w:tabs>
          <w:tab w:val="left" w:pos="660"/>
        </w:tabs>
        <w:spacing w:line="360" w:lineRule="auto"/>
        <w:ind w:left="851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14:paraId="334340F2" w14:textId="6F556F59" w:rsidR="00F43E82" w:rsidRPr="001D2EA5" w:rsidRDefault="00F43E82" w:rsidP="001D2EA5">
      <w:pPr>
        <w:pStyle w:val="WW-Tekstpodstawowy2"/>
        <w:numPr>
          <w:ilvl w:val="0"/>
          <w:numId w:val="24"/>
        </w:numPr>
        <w:tabs>
          <w:tab w:val="left" w:pos="660"/>
        </w:tabs>
        <w:spacing w:line="360" w:lineRule="auto"/>
        <w:ind w:left="851"/>
        <w:jc w:val="both"/>
        <w:rPr>
          <w:szCs w:val="24"/>
        </w:rPr>
      </w:pPr>
      <w:r w:rsidRPr="001D2EA5">
        <w:rPr>
          <w:szCs w:val="24"/>
        </w:rPr>
        <w:t xml:space="preserve">Imię i nazwisko osoby uprawnionej lub osób uprawnionych do reprezentowania </w:t>
      </w:r>
      <w:r w:rsidR="007A70C0">
        <w:rPr>
          <w:szCs w:val="24"/>
        </w:rPr>
        <w:t>W</w:t>
      </w:r>
      <w:r w:rsidRPr="001D2EA5">
        <w:rPr>
          <w:szCs w:val="24"/>
        </w:rPr>
        <w:t>nioskodawcy</w:t>
      </w:r>
    </w:p>
    <w:p w14:paraId="43EACC0D" w14:textId="1644FC30" w:rsidR="00F43E82" w:rsidRPr="001D2EA5" w:rsidRDefault="00F43E82" w:rsidP="001D2EA5">
      <w:pPr>
        <w:pStyle w:val="WW-Tekstpodstawowy2"/>
        <w:tabs>
          <w:tab w:val="left" w:pos="660"/>
        </w:tabs>
        <w:spacing w:line="360" w:lineRule="auto"/>
        <w:ind w:left="851"/>
        <w:jc w:val="both"/>
        <w:rPr>
          <w:szCs w:val="24"/>
        </w:rPr>
      </w:pPr>
      <w:r w:rsidRPr="001D2EA5">
        <w:rPr>
          <w:szCs w:val="24"/>
        </w:rPr>
        <w:t>…………………………………………PESEL*…………………………</w:t>
      </w:r>
    </w:p>
    <w:p w14:paraId="12A291E6" w14:textId="6F8B770E" w:rsidR="00F43E82" w:rsidRPr="001D2EA5" w:rsidRDefault="00F43E82" w:rsidP="001D2EA5">
      <w:pPr>
        <w:pStyle w:val="WW-Tekstpodstawowy2"/>
        <w:tabs>
          <w:tab w:val="left" w:pos="660"/>
        </w:tabs>
        <w:spacing w:line="360" w:lineRule="auto"/>
        <w:ind w:left="851"/>
        <w:jc w:val="both"/>
        <w:rPr>
          <w:szCs w:val="24"/>
        </w:rPr>
      </w:pPr>
      <w:r w:rsidRPr="001D2EA5">
        <w:rPr>
          <w:szCs w:val="24"/>
        </w:rPr>
        <w:t>…………………………………………PESEL*…………………………</w:t>
      </w:r>
    </w:p>
    <w:p w14:paraId="7FD0E1A2" w14:textId="67BB5B4A" w:rsidR="00F43E82" w:rsidRDefault="00F43E82" w:rsidP="001D2EA5">
      <w:pPr>
        <w:pStyle w:val="WW-Tekstpodstawowy2"/>
        <w:numPr>
          <w:ilvl w:val="0"/>
          <w:numId w:val="24"/>
        </w:numPr>
        <w:tabs>
          <w:tab w:val="left" w:pos="660"/>
        </w:tabs>
        <w:spacing w:line="360" w:lineRule="auto"/>
        <w:ind w:left="851"/>
        <w:jc w:val="both"/>
        <w:rPr>
          <w:szCs w:val="24"/>
        </w:rPr>
      </w:pPr>
      <w:r w:rsidRPr="001D2EA5">
        <w:rPr>
          <w:szCs w:val="24"/>
        </w:rPr>
        <w:t>Adres</w:t>
      </w:r>
      <w:r w:rsidR="007631A6" w:rsidRPr="001D2EA5">
        <w:rPr>
          <w:szCs w:val="24"/>
        </w:rPr>
        <w:t xml:space="preserve"> miejsca wykonywania działalności………………………………..</w:t>
      </w:r>
      <w:r w:rsidRPr="001D2EA5">
        <w:rPr>
          <w:szCs w:val="24"/>
        </w:rPr>
        <w:t>…………</w:t>
      </w:r>
    </w:p>
    <w:p w14:paraId="2E0E3C7A" w14:textId="75337B35" w:rsidR="00B31ADC" w:rsidRPr="001D2EA5" w:rsidRDefault="00B31ADC" w:rsidP="00B31ADC">
      <w:pPr>
        <w:pStyle w:val="WW-Tekstpodstawowy2"/>
        <w:tabs>
          <w:tab w:val="left" w:pos="660"/>
        </w:tabs>
        <w:spacing w:line="360" w:lineRule="auto"/>
        <w:ind w:left="851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</w:t>
      </w:r>
    </w:p>
    <w:p w14:paraId="7C281A81" w14:textId="090E87DC" w:rsidR="00F43E82" w:rsidRPr="001D2EA5" w:rsidRDefault="00F43E82" w:rsidP="001D2EA5">
      <w:pPr>
        <w:pStyle w:val="WW-Tekstpodstawowy2"/>
        <w:numPr>
          <w:ilvl w:val="0"/>
          <w:numId w:val="24"/>
        </w:numPr>
        <w:tabs>
          <w:tab w:val="left" w:pos="660"/>
        </w:tabs>
        <w:spacing w:line="360" w:lineRule="auto"/>
        <w:ind w:left="851"/>
        <w:jc w:val="both"/>
        <w:rPr>
          <w:szCs w:val="24"/>
        </w:rPr>
      </w:pPr>
      <w:r w:rsidRPr="001D2EA5">
        <w:rPr>
          <w:szCs w:val="24"/>
        </w:rPr>
        <w:t>Adres poczty elektronicznej ……………………………………………….</w:t>
      </w:r>
    </w:p>
    <w:p w14:paraId="7475EBA5" w14:textId="316591FC" w:rsidR="00F43E82" w:rsidRPr="001D2EA5" w:rsidRDefault="00B31ADC" w:rsidP="001D2EA5">
      <w:pPr>
        <w:pStyle w:val="WW-Tekstpodstawowy2"/>
        <w:numPr>
          <w:ilvl w:val="0"/>
          <w:numId w:val="24"/>
        </w:numPr>
        <w:tabs>
          <w:tab w:val="left" w:pos="660"/>
        </w:tabs>
        <w:spacing w:line="360" w:lineRule="auto"/>
        <w:ind w:left="851"/>
        <w:jc w:val="both"/>
        <w:rPr>
          <w:szCs w:val="24"/>
        </w:rPr>
      </w:pPr>
      <w:r>
        <w:rPr>
          <w:szCs w:val="24"/>
        </w:rPr>
        <w:t xml:space="preserve">Adres do doręczeń elektronicznych </w:t>
      </w:r>
      <w:r w:rsidR="00F43E82" w:rsidRPr="001D2EA5">
        <w:rPr>
          <w:szCs w:val="24"/>
        </w:rPr>
        <w:t>………………………………</w:t>
      </w:r>
      <w:r>
        <w:rPr>
          <w:szCs w:val="24"/>
        </w:rPr>
        <w:t>……………………</w:t>
      </w:r>
    </w:p>
    <w:p w14:paraId="658FAF72" w14:textId="67D5D885" w:rsidR="00F43E82" w:rsidRDefault="00B31ADC" w:rsidP="001D2EA5">
      <w:pPr>
        <w:pStyle w:val="WW-Tekstpodstawowy2"/>
        <w:numPr>
          <w:ilvl w:val="0"/>
          <w:numId w:val="24"/>
        </w:numPr>
        <w:tabs>
          <w:tab w:val="left" w:pos="660"/>
        </w:tabs>
        <w:spacing w:line="360" w:lineRule="auto"/>
        <w:ind w:left="851"/>
        <w:jc w:val="both"/>
        <w:rPr>
          <w:szCs w:val="24"/>
        </w:rPr>
      </w:pPr>
      <w:r>
        <w:rPr>
          <w:szCs w:val="24"/>
        </w:rPr>
        <w:t xml:space="preserve">Numer telefonu </w:t>
      </w:r>
      <w:r w:rsidR="00F43E82" w:rsidRPr="001D2EA5">
        <w:rPr>
          <w:szCs w:val="24"/>
        </w:rPr>
        <w:t>………………………………………..</w:t>
      </w:r>
    </w:p>
    <w:p w14:paraId="1D90EE2F" w14:textId="2142C29A" w:rsidR="001D2EA5" w:rsidRPr="001D2EA5" w:rsidRDefault="001D2EA5" w:rsidP="001D2EA5">
      <w:pPr>
        <w:pStyle w:val="WW-Tekstpodstawowy2"/>
        <w:numPr>
          <w:ilvl w:val="0"/>
          <w:numId w:val="24"/>
        </w:numPr>
        <w:tabs>
          <w:tab w:val="left" w:pos="660"/>
        </w:tabs>
        <w:spacing w:line="360" w:lineRule="auto"/>
        <w:ind w:left="851"/>
        <w:jc w:val="both"/>
        <w:rPr>
          <w:szCs w:val="24"/>
        </w:rPr>
      </w:pPr>
      <w:r>
        <w:rPr>
          <w:szCs w:val="24"/>
        </w:rPr>
        <w:t>Numer ewidencyjny PESEL</w:t>
      </w:r>
      <w:r w:rsidR="007A70C0">
        <w:rPr>
          <w:szCs w:val="24"/>
        </w:rPr>
        <w:t>*</w:t>
      </w:r>
      <w:r>
        <w:rPr>
          <w:szCs w:val="24"/>
        </w:rPr>
        <w:t xml:space="preserve"> w przypadku osób fizycznych……………………</w:t>
      </w:r>
    </w:p>
    <w:p w14:paraId="2D1A695B" w14:textId="77777777" w:rsidR="007631A6" w:rsidRPr="001D2EA5" w:rsidRDefault="007631A6" w:rsidP="001D2EA5">
      <w:pPr>
        <w:pStyle w:val="WW-Tekstpodstawowy2"/>
        <w:numPr>
          <w:ilvl w:val="0"/>
          <w:numId w:val="24"/>
        </w:numPr>
        <w:tabs>
          <w:tab w:val="left" w:pos="660"/>
        </w:tabs>
        <w:spacing w:line="360" w:lineRule="auto"/>
        <w:ind w:left="851"/>
        <w:jc w:val="both"/>
        <w:rPr>
          <w:szCs w:val="24"/>
        </w:rPr>
      </w:pPr>
      <w:r w:rsidRPr="001D2EA5">
        <w:rPr>
          <w:szCs w:val="24"/>
        </w:rPr>
        <w:t>Numer identyfikacji podatkowej NIP …………………………………….</w:t>
      </w:r>
    </w:p>
    <w:p w14:paraId="49C992EF" w14:textId="7EDD227A" w:rsidR="00F43E82" w:rsidRDefault="007631A6" w:rsidP="001D2EA5">
      <w:pPr>
        <w:pStyle w:val="WW-Tekstpodstawowy2"/>
        <w:numPr>
          <w:ilvl w:val="0"/>
          <w:numId w:val="24"/>
        </w:numPr>
        <w:tabs>
          <w:tab w:val="left" w:pos="660"/>
        </w:tabs>
        <w:spacing w:line="360" w:lineRule="auto"/>
        <w:ind w:left="851"/>
        <w:jc w:val="both"/>
        <w:rPr>
          <w:szCs w:val="24"/>
        </w:rPr>
      </w:pPr>
      <w:r w:rsidRPr="001D2EA5">
        <w:rPr>
          <w:szCs w:val="24"/>
        </w:rPr>
        <w:t xml:space="preserve">Nr identyfikacyjny REGON **…………………………………………… </w:t>
      </w:r>
    </w:p>
    <w:p w14:paraId="3799CD76" w14:textId="7108ACD3" w:rsidR="001D2EA5" w:rsidRPr="001D2EA5" w:rsidRDefault="001D2EA5" w:rsidP="001D2EA5">
      <w:pPr>
        <w:pStyle w:val="WW-Tekstpodstawowy2"/>
        <w:numPr>
          <w:ilvl w:val="0"/>
          <w:numId w:val="24"/>
        </w:numPr>
        <w:tabs>
          <w:tab w:val="left" w:pos="660"/>
        </w:tabs>
        <w:spacing w:line="360" w:lineRule="auto"/>
        <w:ind w:left="851"/>
        <w:jc w:val="both"/>
        <w:rPr>
          <w:szCs w:val="24"/>
        </w:rPr>
      </w:pPr>
      <w:r w:rsidRPr="00B31ADC">
        <w:t>Forma prawna prowadzonej działalności</w:t>
      </w:r>
      <w:r>
        <w:rPr>
          <w:szCs w:val="24"/>
        </w:rPr>
        <w:t xml:space="preserve"> ………………………</w:t>
      </w:r>
      <w:r w:rsidR="00B31ADC">
        <w:rPr>
          <w:szCs w:val="24"/>
        </w:rPr>
        <w:t>………………………</w:t>
      </w:r>
    </w:p>
    <w:p w14:paraId="5B1DF34E" w14:textId="11E8EB23" w:rsidR="007631A6" w:rsidRPr="001D2EA5" w:rsidRDefault="007631A6" w:rsidP="001D2EA5">
      <w:pPr>
        <w:pStyle w:val="WW-Tekstpodstawowy2"/>
        <w:numPr>
          <w:ilvl w:val="0"/>
          <w:numId w:val="24"/>
        </w:numPr>
        <w:tabs>
          <w:tab w:val="left" w:pos="660"/>
        </w:tabs>
        <w:spacing w:line="360" w:lineRule="auto"/>
        <w:ind w:left="851"/>
        <w:jc w:val="both"/>
        <w:rPr>
          <w:szCs w:val="24"/>
        </w:rPr>
      </w:pPr>
      <w:r w:rsidRPr="001D2EA5">
        <w:rPr>
          <w:szCs w:val="24"/>
        </w:rPr>
        <w:t>Data rozpoczęcia prowadzenia działalności ……………………………….</w:t>
      </w:r>
    </w:p>
    <w:p w14:paraId="76D8BFF8" w14:textId="5DE8A1E7" w:rsidR="007631A6" w:rsidRPr="001D2EA5" w:rsidRDefault="007631A6" w:rsidP="001D2EA5">
      <w:pPr>
        <w:pStyle w:val="WW-Tekstpodstawowy2"/>
        <w:numPr>
          <w:ilvl w:val="0"/>
          <w:numId w:val="24"/>
        </w:numPr>
        <w:tabs>
          <w:tab w:val="left" w:pos="660"/>
        </w:tabs>
        <w:spacing w:line="360" w:lineRule="auto"/>
        <w:ind w:left="851"/>
        <w:jc w:val="both"/>
        <w:rPr>
          <w:szCs w:val="24"/>
        </w:rPr>
      </w:pPr>
      <w:r w:rsidRPr="001D2EA5">
        <w:rPr>
          <w:szCs w:val="24"/>
        </w:rPr>
        <w:t>Symbol podklasy rodzaju prowadzonej działalności określony zgodnie z Polską Klasyfikacją Działalności (PKD) związanej z tworzonym stanowiskiem pracy……………………………………………………</w:t>
      </w:r>
    </w:p>
    <w:p w14:paraId="20E044CA" w14:textId="268FABC8" w:rsidR="007631A6" w:rsidRPr="001D2EA5" w:rsidRDefault="007631A6" w:rsidP="001D2EA5">
      <w:pPr>
        <w:pStyle w:val="WW-Tekstpodstawowy2"/>
        <w:numPr>
          <w:ilvl w:val="0"/>
          <w:numId w:val="24"/>
        </w:numPr>
        <w:tabs>
          <w:tab w:val="left" w:pos="660"/>
        </w:tabs>
        <w:spacing w:line="360" w:lineRule="auto"/>
        <w:ind w:left="851"/>
        <w:jc w:val="both"/>
        <w:rPr>
          <w:szCs w:val="24"/>
        </w:rPr>
      </w:pPr>
      <w:r w:rsidRPr="001D2EA5">
        <w:rPr>
          <w:szCs w:val="24"/>
        </w:rPr>
        <w:t xml:space="preserve"> Opis prowadzonej działalności </w:t>
      </w:r>
      <w:r w:rsidR="007A70C0">
        <w:rPr>
          <w:szCs w:val="24"/>
        </w:rPr>
        <w:t>W</w:t>
      </w:r>
      <w:r w:rsidRPr="001D2EA5">
        <w:rPr>
          <w:szCs w:val="24"/>
        </w:rPr>
        <w:t>nioskodawcy………………………….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5B24EC8" w14:textId="703E7C64" w:rsidR="008D5E06" w:rsidRPr="00B31ADC" w:rsidRDefault="007631A6" w:rsidP="00B31ADC">
      <w:pPr>
        <w:pStyle w:val="WW-Tekstpodstawowy2"/>
        <w:numPr>
          <w:ilvl w:val="0"/>
          <w:numId w:val="24"/>
        </w:numPr>
        <w:tabs>
          <w:tab w:val="left" w:pos="660"/>
        </w:tabs>
        <w:spacing w:line="360" w:lineRule="auto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D5E06" w:rsidRPr="007631A6">
        <w:rPr>
          <w:sz w:val="26"/>
          <w:szCs w:val="26"/>
        </w:rPr>
        <w:t>nr rachunku bankowego:</w:t>
      </w:r>
      <w:r w:rsidR="008D5E06" w:rsidRPr="00B31ADC">
        <w:rPr>
          <w:sz w:val="26"/>
          <w:szCs w:val="26"/>
        </w:rPr>
        <w:t xml:space="preserve">     </w:t>
      </w:r>
    </w:p>
    <w:tbl>
      <w:tblPr>
        <w:tblStyle w:val="Tabela-Siatka"/>
        <w:tblW w:w="0" w:type="auto"/>
        <w:tblInd w:w="510" w:type="dxa"/>
        <w:tblLook w:val="04A0" w:firstRow="1" w:lastRow="0" w:firstColumn="1" w:lastColumn="0" w:noHBand="0" w:noVBand="1"/>
      </w:tblPr>
      <w:tblGrid>
        <w:gridCol w:w="239"/>
        <w:gridCol w:w="239"/>
        <w:gridCol w:w="350"/>
        <w:gridCol w:w="239"/>
        <w:gridCol w:w="238"/>
        <w:gridCol w:w="239"/>
        <w:gridCol w:w="239"/>
        <w:gridCol w:w="350"/>
        <w:gridCol w:w="239"/>
        <w:gridCol w:w="239"/>
        <w:gridCol w:w="239"/>
        <w:gridCol w:w="239"/>
        <w:gridCol w:w="350"/>
        <w:gridCol w:w="239"/>
        <w:gridCol w:w="239"/>
        <w:gridCol w:w="239"/>
        <w:gridCol w:w="239"/>
        <w:gridCol w:w="350"/>
        <w:gridCol w:w="239"/>
        <w:gridCol w:w="239"/>
        <w:gridCol w:w="239"/>
        <w:gridCol w:w="239"/>
        <w:gridCol w:w="350"/>
        <w:gridCol w:w="239"/>
        <w:gridCol w:w="239"/>
        <w:gridCol w:w="239"/>
        <w:gridCol w:w="239"/>
        <w:gridCol w:w="350"/>
        <w:gridCol w:w="239"/>
        <w:gridCol w:w="239"/>
        <w:gridCol w:w="239"/>
        <w:gridCol w:w="239"/>
      </w:tblGrid>
      <w:tr w:rsidR="0014046C" w:rsidRPr="00423ACA" w14:paraId="5C70FAFE" w14:textId="77777777" w:rsidTr="00F43E82">
        <w:tc>
          <w:tcPr>
            <w:tcW w:w="239" w:type="dxa"/>
          </w:tcPr>
          <w:p w14:paraId="54854604" w14:textId="77777777" w:rsidR="0014046C" w:rsidRPr="00423ACA" w:rsidRDefault="0014046C" w:rsidP="001313EA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39" w:type="dxa"/>
          </w:tcPr>
          <w:p w14:paraId="17DBEEEF" w14:textId="77777777" w:rsidR="0014046C" w:rsidRPr="00423ACA" w:rsidRDefault="0014046C" w:rsidP="001313EA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350" w:type="dxa"/>
          </w:tcPr>
          <w:p w14:paraId="6B69F461" w14:textId="77777777" w:rsidR="0014046C" w:rsidRPr="00423ACA" w:rsidRDefault="0014046C" w:rsidP="001313EA">
            <w:pPr>
              <w:pStyle w:val="WW-Tekstpodstawowy2"/>
              <w:rPr>
                <w:sz w:val="40"/>
                <w:szCs w:val="40"/>
              </w:rPr>
            </w:pPr>
            <w:r w:rsidRPr="00423ACA">
              <w:rPr>
                <w:sz w:val="40"/>
                <w:szCs w:val="40"/>
              </w:rPr>
              <w:t>-</w:t>
            </w:r>
          </w:p>
        </w:tc>
        <w:tc>
          <w:tcPr>
            <w:tcW w:w="239" w:type="dxa"/>
          </w:tcPr>
          <w:p w14:paraId="5AD117DC" w14:textId="77777777" w:rsidR="0014046C" w:rsidRPr="00423ACA" w:rsidRDefault="0014046C" w:rsidP="001313EA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38" w:type="dxa"/>
          </w:tcPr>
          <w:p w14:paraId="228D3F0C" w14:textId="77777777" w:rsidR="0014046C" w:rsidRPr="00423ACA" w:rsidRDefault="0014046C" w:rsidP="001313EA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39" w:type="dxa"/>
          </w:tcPr>
          <w:p w14:paraId="1FB866F5" w14:textId="77777777" w:rsidR="0014046C" w:rsidRPr="00423ACA" w:rsidRDefault="0014046C" w:rsidP="001313EA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39" w:type="dxa"/>
          </w:tcPr>
          <w:p w14:paraId="0052964E" w14:textId="77777777" w:rsidR="0014046C" w:rsidRPr="00423ACA" w:rsidRDefault="0014046C" w:rsidP="001313EA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350" w:type="dxa"/>
          </w:tcPr>
          <w:p w14:paraId="7B5CE4E1" w14:textId="77777777" w:rsidR="0014046C" w:rsidRPr="00423ACA" w:rsidRDefault="0014046C" w:rsidP="001313EA">
            <w:pPr>
              <w:pStyle w:val="WW-Tekstpodstawowy2"/>
              <w:rPr>
                <w:sz w:val="40"/>
                <w:szCs w:val="40"/>
              </w:rPr>
            </w:pPr>
            <w:r w:rsidRPr="00423ACA">
              <w:rPr>
                <w:sz w:val="40"/>
                <w:szCs w:val="40"/>
              </w:rPr>
              <w:t>-</w:t>
            </w:r>
          </w:p>
        </w:tc>
        <w:tc>
          <w:tcPr>
            <w:tcW w:w="239" w:type="dxa"/>
          </w:tcPr>
          <w:p w14:paraId="35C594EF" w14:textId="77777777" w:rsidR="0014046C" w:rsidRPr="00423ACA" w:rsidRDefault="0014046C" w:rsidP="001313EA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39" w:type="dxa"/>
          </w:tcPr>
          <w:p w14:paraId="77EF6D29" w14:textId="77777777" w:rsidR="0014046C" w:rsidRPr="00423ACA" w:rsidRDefault="0014046C" w:rsidP="001313EA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39" w:type="dxa"/>
          </w:tcPr>
          <w:p w14:paraId="373BC404" w14:textId="77777777" w:rsidR="0014046C" w:rsidRPr="00423ACA" w:rsidRDefault="0014046C" w:rsidP="001313EA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39" w:type="dxa"/>
          </w:tcPr>
          <w:p w14:paraId="0ADBACB1" w14:textId="77777777" w:rsidR="0014046C" w:rsidRPr="00423ACA" w:rsidRDefault="0014046C" w:rsidP="001313EA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350" w:type="dxa"/>
          </w:tcPr>
          <w:p w14:paraId="287CB09C" w14:textId="77777777" w:rsidR="0014046C" w:rsidRPr="00423ACA" w:rsidRDefault="0014046C" w:rsidP="001313EA">
            <w:pPr>
              <w:pStyle w:val="WW-Tekstpodstawowy2"/>
              <w:rPr>
                <w:sz w:val="40"/>
                <w:szCs w:val="40"/>
              </w:rPr>
            </w:pPr>
            <w:r w:rsidRPr="00423ACA">
              <w:rPr>
                <w:sz w:val="40"/>
                <w:szCs w:val="40"/>
              </w:rPr>
              <w:t>-</w:t>
            </w:r>
          </w:p>
        </w:tc>
        <w:tc>
          <w:tcPr>
            <w:tcW w:w="239" w:type="dxa"/>
          </w:tcPr>
          <w:p w14:paraId="52900DE3" w14:textId="77777777" w:rsidR="0014046C" w:rsidRPr="00423ACA" w:rsidRDefault="0014046C" w:rsidP="001313EA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39" w:type="dxa"/>
          </w:tcPr>
          <w:p w14:paraId="7B71A6A9" w14:textId="77777777" w:rsidR="0014046C" w:rsidRPr="00423ACA" w:rsidRDefault="0014046C" w:rsidP="001313EA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39" w:type="dxa"/>
          </w:tcPr>
          <w:p w14:paraId="5213A27F" w14:textId="77777777" w:rsidR="0014046C" w:rsidRPr="00423ACA" w:rsidRDefault="0014046C" w:rsidP="001313EA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39" w:type="dxa"/>
          </w:tcPr>
          <w:p w14:paraId="564DBAC7" w14:textId="77777777" w:rsidR="0014046C" w:rsidRPr="00423ACA" w:rsidRDefault="0014046C" w:rsidP="001313EA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350" w:type="dxa"/>
          </w:tcPr>
          <w:p w14:paraId="7F03398F" w14:textId="77777777" w:rsidR="0014046C" w:rsidRPr="00423ACA" w:rsidRDefault="0014046C" w:rsidP="001313EA">
            <w:pPr>
              <w:pStyle w:val="WW-Tekstpodstawowy2"/>
              <w:rPr>
                <w:sz w:val="40"/>
                <w:szCs w:val="40"/>
              </w:rPr>
            </w:pPr>
            <w:r w:rsidRPr="00423ACA">
              <w:rPr>
                <w:sz w:val="40"/>
                <w:szCs w:val="40"/>
              </w:rPr>
              <w:t>-</w:t>
            </w:r>
          </w:p>
        </w:tc>
        <w:tc>
          <w:tcPr>
            <w:tcW w:w="239" w:type="dxa"/>
          </w:tcPr>
          <w:p w14:paraId="39C417EA" w14:textId="77777777" w:rsidR="0014046C" w:rsidRPr="00423ACA" w:rsidRDefault="0014046C" w:rsidP="001313EA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39" w:type="dxa"/>
          </w:tcPr>
          <w:p w14:paraId="32D63451" w14:textId="77777777" w:rsidR="0014046C" w:rsidRPr="00423ACA" w:rsidRDefault="0014046C" w:rsidP="001313EA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39" w:type="dxa"/>
          </w:tcPr>
          <w:p w14:paraId="5EA1C5C4" w14:textId="77777777" w:rsidR="0014046C" w:rsidRPr="00423ACA" w:rsidRDefault="0014046C" w:rsidP="001313EA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39" w:type="dxa"/>
          </w:tcPr>
          <w:p w14:paraId="79CF799C" w14:textId="77777777" w:rsidR="0014046C" w:rsidRPr="00423ACA" w:rsidRDefault="0014046C" w:rsidP="001313EA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350" w:type="dxa"/>
          </w:tcPr>
          <w:p w14:paraId="7507D163" w14:textId="77777777" w:rsidR="0014046C" w:rsidRPr="00423ACA" w:rsidRDefault="0014046C" w:rsidP="001313EA">
            <w:pPr>
              <w:pStyle w:val="WW-Tekstpodstawowy2"/>
              <w:rPr>
                <w:sz w:val="40"/>
                <w:szCs w:val="40"/>
              </w:rPr>
            </w:pPr>
            <w:r w:rsidRPr="00423ACA">
              <w:rPr>
                <w:sz w:val="40"/>
                <w:szCs w:val="40"/>
              </w:rPr>
              <w:t>-</w:t>
            </w:r>
          </w:p>
        </w:tc>
        <w:tc>
          <w:tcPr>
            <w:tcW w:w="239" w:type="dxa"/>
          </w:tcPr>
          <w:p w14:paraId="47F8C7AA" w14:textId="77777777" w:rsidR="0014046C" w:rsidRPr="00423ACA" w:rsidRDefault="0014046C" w:rsidP="001313EA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39" w:type="dxa"/>
          </w:tcPr>
          <w:p w14:paraId="2E10929C" w14:textId="77777777" w:rsidR="0014046C" w:rsidRPr="00423ACA" w:rsidRDefault="0014046C" w:rsidP="001313EA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39" w:type="dxa"/>
          </w:tcPr>
          <w:p w14:paraId="4CD539F2" w14:textId="77777777" w:rsidR="0014046C" w:rsidRPr="00423ACA" w:rsidRDefault="0014046C" w:rsidP="001313EA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39" w:type="dxa"/>
          </w:tcPr>
          <w:p w14:paraId="2B1CD980" w14:textId="77777777" w:rsidR="0014046C" w:rsidRPr="00423ACA" w:rsidRDefault="0014046C" w:rsidP="001313EA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350" w:type="dxa"/>
          </w:tcPr>
          <w:p w14:paraId="0CD0BC26" w14:textId="77777777" w:rsidR="0014046C" w:rsidRPr="00423ACA" w:rsidRDefault="0014046C" w:rsidP="001313EA">
            <w:pPr>
              <w:pStyle w:val="WW-Tekstpodstawowy2"/>
              <w:rPr>
                <w:sz w:val="40"/>
                <w:szCs w:val="40"/>
              </w:rPr>
            </w:pPr>
            <w:r w:rsidRPr="00423ACA">
              <w:rPr>
                <w:sz w:val="40"/>
                <w:szCs w:val="40"/>
              </w:rPr>
              <w:t>-</w:t>
            </w:r>
          </w:p>
        </w:tc>
        <w:tc>
          <w:tcPr>
            <w:tcW w:w="239" w:type="dxa"/>
          </w:tcPr>
          <w:p w14:paraId="3ECEBD92" w14:textId="77777777" w:rsidR="0014046C" w:rsidRPr="00423ACA" w:rsidRDefault="0014046C" w:rsidP="001313EA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39" w:type="dxa"/>
          </w:tcPr>
          <w:p w14:paraId="1C4B539F" w14:textId="77777777" w:rsidR="0014046C" w:rsidRPr="00423ACA" w:rsidRDefault="0014046C" w:rsidP="001313EA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39" w:type="dxa"/>
          </w:tcPr>
          <w:p w14:paraId="10D3BC7A" w14:textId="77777777" w:rsidR="0014046C" w:rsidRPr="00423ACA" w:rsidRDefault="0014046C" w:rsidP="001313EA">
            <w:pPr>
              <w:pStyle w:val="WW-Tekstpodstawowy2"/>
              <w:rPr>
                <w:sz w:val="40"/>
                <w:szCs w:val="40"/>
              </w:rPr>
            </w:pPr>
          </w:p>
        </w:tc>
        <w:tc>
          <w:tcPr>
            <w:tcW w:w="239" w:type="dxa"/>
          </w:tcPr>
          <w:p w14:paraId="25F25343" w14:textId="77777777" w:rsidR="0014046C" w:rsidRPr="00423ACA" w:rsidRDefault="0014046C" w:rsidP="001313EA">
            <w:pPr>
              <w:pStyle w:val="WW-Tekstpodstawowy2"/>
              <w:rPr>
                <w:sz w:val="40"/>
                <w:szCs w:val="40"/>
              </w:rPr>
            </w:pPr>
          </w:p>
        </w:tc>
      </w:tr>
    </w:tbl>
    <w:p w14:paraId="7559D150" w14:textId="77777777" w:rsidR="008D5E06" w:rsidRDefault="008D5E06" w:rsidP="008D5E06">
      <w:pPr>
        <w:pStyle w:val="WW-Tekstpodstawowy2"/>
        <w:ind w:left="510"/>
        <w:rPr>
          <w:sz w:val="26"/>
          <w:szCs w:val="26"/>
        </w:rPr>
      </w:pPr>
    </w:p>
    <w:p w14:paraId="6D570683" w14:textId="77777777" w:rsidR="00B31ADC" w:rsidRDefault="00B31ADC" w:rsidP="00B31ADC">
      <w:pPr>
        <w:pStyle w:val="WW-Tekstpodstawowy2"/>
        <w:rPr>
          <w:bCs/>
          <w:sz w:val="20"/>
        </w:rPr>
      </w:pPr>
      <w:r>
        <w:rPr>
          <w:bCs/>
          <w:sz w:val="20"/>
        </w:rPr>
        <w:t>*</w:t>
      </w:r>
      <w:r w:rsidRPr="00F43E82">
        <w:rPr>
          <w:bCs/>
          <w:sz w:val="20"/>
        </w:rPr>
        <w:t>w przypadku braku nr PESEL podać rodzaj, serię i nr dokumentu tożsamości</w:t>
      </w:r>
    </w:p>
    <w:p w14:paraId="23E3FF43" w14:textId="5FDFA17B" w:rsidR="00B31ADC" w:rsidRPr="007A70C0" w:rsidRDefault="00B31ADC" w:rsidP="007A70C0">
      <w:pPr>
        <w:pStyle w:val="WW-Tekstpodstawowy2"/>
        <w:rPr>
          <w:bCs/>
          <w:sz w:val="20"/>
        </w:rPr>
      </w:pPr>
      <w:r>
        <w:rPr>
          <w:bCs/>
          <w:sz w:val="20"/>
        </w:rPr>
        <w:t>**w przypadku niepublicznych przedszkoli i niepublicznych szkół</w:t>
      </w:r>
    </w:p>
    <w:p w14:paraId="1591FA4A" w14:textId="77777777" w:rsidR="00B31ADC" w:rsidRPr="00423ACA" w:rsidRDefault="00B31ADC" w:rsidP="008D5E06">
      <w:pPr>
        <w:pStyle w:val="WW-Tekstpodstawowy2"/>
        <w:ind w:left="510"/>
        <w:rPr>
          <w:sz w:val="26"/>
          <w:szCs w:val="26"/>
        </w:rPr>
      </w:pPr>
    </w:p>
    <w:p w14:paraId="11BFF19C" w14:textId="6726238A" w:rsidR="008D5E06" w:rsidRPr="00B31ADC" w:rsidRDefault="008D5E06" w:rsidP="00B31ADC">
      <w:pPr>
        <w:pStyle w:val="WW-Tekstpodstawowy2"/>
        <w:numPr>
          <w:ilvl w:val="0"/>
          <w:numId w:val="2"/>
        </w:numPr>
        <w:tabs>
          <w:tab w:val="left" w:pos="660"/>
        </w:tabs>
        <w:ind w:left="660"/>
        <w:rPr>
          <w:b/>
          <w:sz w:val="26"/>
          <w:szCs w:val="26"/>
          <w:u w:val="single"/>
        </w:rPr>
      </w:pPr>
      <w:r w:rsidRPr="00B31ADC">
        <w:rPr>
          <w:b/>
          <w:sz w:val="26"/>
          <w:szCs w:val="26"/>
          <w:u w:val="single"/>
        </w:rPr>
        <w:t>Analiza finansowa</w:t>
      </w:r>
    </w:p>
    <w:p w14:paraId="0BA4B7C8" w14:textId="77777777" w:rsidR="008D5E06" w:rsidRPr="00423ACA" w:rsidRDefault="008D5E06" w:rsidP="008D5E06">
      <w:pPr>
        <w:pStyle w:val="WW-Tekstpodstawowy2"/>
        <w:ind w:left="150"/>
        <w:rPr>
          <w:sz w:val="28"/>
          <w:u w:val="single"/>
        </w:rPr>
      </w:pPr>
    </w:p>
    <w:p w14:paraId="7F437546" w14:textId="23D87F56" w:rsidR="008D5E06" w:rsidRPr="00C24896" w:rsidRDefault="008D5E06" w:rsidP="00C24896">
      <w:pPr>
        <w:pStyle w:val="WW-Tekstpodstawowy2"/>
        <w:ind w:left="150"/>
        <w:rPr>
          <w:sz w:val="26"/>
          <w:szCs w:val="26"/>
        </w:rPr>
      </w:pPr>
      <w:r w:rsidRPr="00423ACA">
        <w:rPr>
          <w:sz w:val="26"/>
          <w:szCs w:val="26"/>
        </w:rPr>
        <w:t>Prosimy o przedstawienie informacji o</w:t>
      </w:r>
    </w:p>
    <w:p w14:paraId="59F6FDA8" w14:textId="77777777" w:rsidR="008D5E06" w:rsidRPr="00423ACA" w:rsidRDefault="008D5E06" w:rsidP="008D5E06">
      <w:pPr>
        <w:pStyle w:val="WW-Tekstpodstawowy2"/>
        <w:ind w:left="150"/>
      </w:pPr>
    </w:p>
    <w:p w14:paraId="736E005A" w14:textId="405D255E" w:rsidR="008D5E06" w:rsidRPr="00423ACA" w:rsidRDefault="008D5E06" w:rsidP="008D5E06">
      <w:pPr>
        <w:pStyle w:val="WW-Tekstpodstawowy2"/>
        <w:ind w:left="150"/>
        <w:rPr>
          <w:sz w:val="26"/>
          <w:szCs w:val="26"/>
        </w:rPr>
      </w:pPr>
      <w:r w:rsidRPr="00423ACA">
        <w:t xml:space="preserve"> </w:t>
      </w:r>
      <w:r w:rsidR="00C24896">
        <w:rPr>
          <w:sz w:val="26"/>
          <w:szCs w:val="26"/>
        </w:rPr>
        <w:t>A</w:t>
      </w:r>
      <w:r w:rsidRPr="00423ACA">
        <w:rPr>
          <w:sz w:val="26"/>
          <w:szCs w:val="26"/>
        </w:rPr>
        <w:t>/ zaległe zobowiązania (długoterminowe)</w:t>
      </w:r>
    </w:p>
    <w:p w14:paraId="5E10733B" w14:textId="010E053F" w:rsidR="008D5E06" w:rsidRPr="00423ACA" w:rsidRDefault="008D5E06" w:rsidP="008D5E06">
      <w:pPr>
        <w:pStyle w:val="WW-Tekstpodstawowy2"/>
        <w:numPr>
          <w:ilvl w:val="0"/>
          <w:numId w:val="3"/>
        </w:numPr>
        <w:tabs>
          <w:tab w:val="left" w:pos="1680"/>
        </w:tabs>
        <w:ind w:left="1680"/>
        <w:rPr>
          <w:sz w:val="26"/>
          <w:szCs w:val="26"/>
        </w:rPr>
      </w:pPr>
      <w:r w:rsidRPr="00423ACA">
        <w:rPr>
          <w:sz w:val="26"/>
          <w:szCs w:val="26"/>
        </w:rPr>
        <w:t xml:space="preserve">budżetowe  </w:t>
      </w:r>
      <w:r w:rsidR="00C90AA6" w:rsidRPr="00423ACA">
        <w:rPr>
          <w:sz w:val="26"/>
          <w:szCs w:val="26"/>
        </w:rPr>
        <w:t>…</w:t>
      </w:r>
      <w:r w:rsidRPr="00423ACA">
        <w:rPr>
          <w:sz w:val="26"/>
          <w:szCs w:val="26"/>
        </w:rPr>
        <w:t>............................... zł</w:t>
      </w:r>
    </w:p>
    <w:p w14:paraId="3821860F" w14:textId="21148649" w:rsidR="008D5E06" w:rsidRPr="00423ACA" w:rsidRDefault="008D5E06" w:rsidP="008D5E06">
      <w:pPr>
        <w:pStyle w:val="WW-Tekstpodstawowy2"/>
        <w:numPr>
          <w:ilvl w:val="0"/>
          <w:numId w:val="3"/>
        </w:numPr>
        <w:tabs>
          <w:tab w:val="left" w:pos="1680"/>
        </w:tabs>
        <w:ind w:left="1680"/>
        <w:rPr>
          <w:sz w:val="26"/>
          <w:szCs w:val="26"/>
        </w:rPr>
      </w:pPr>
      <w:r w:rsidRPr="00423ACA">
        <w:rPr>
          <w:sz w:val="26"/>
          <w:szCs w:val="26"/>
        </w:rPr>
        <w:t xml:space="preserve">inne   </w:t>
      </w:r>
      <w:r w:rsidR="00C90AA6" w:rsidRPr="00423ACA">
        <w:rPr>
          <w:sz w:val="26"/>
          <w:szCs w:val="26"/>
        </w:rPr>
        <w:t>…</w:t>
      </w:r>
      <w:r w:rsidRPr="00423ACA">
        <w:rPr>
          <w:sz w:val="26"/>
          <w:szCs w:val="26"/>
        </w:rPr>
        <w:t>........................................ zł</w:t>
      </w:r>
    </w:p>
    <w:p w14:paraId="7920CF4D" w14:textId="77777777" w:rsidR="008D5E06" w:rsidRPr="00423ACA" w:rsidRDefault="008D5E06" w:rsidP="008D5E06">
      <w:pPr>
        <w:pStyle w:val="WW-Tekstpodstawowy2"/>
        <w:rPr>
          <w:sz w:val="26"/>
          <w:szCs w:val="26"/>
        </w:rPr>
      </w:pPr>
      <w:r w:rsidRPr="00423ACA">
        <w:rPr>
          <w:sz w:val="26"/>
          <w:szCs w:val="26"/>
        </w:rPr>
        <w:t xml:space="preserve">    </w:t>
      </w:r>
    </w:p>
    <w:p w14:paraId="7ABDC5B7" w14:textId="5D5E61C5" w:rsidR="008D5E06" w:rsidRPr="00423ACA" w:rsidRDefault="008D5E06" w:rsidP="008D5E06">
      <w:pPr>
        <w:pStyle w:val="WW-Tekstpodstawowy2"/>
        <w:rPr>
          <w:sz w:val="26"/>
          <w:szCs w:val="26"/>
        </w:rPr>
      </w:pPr>
      <w:r w:rsidRPr="00423ACA">
        <w:rPr>
          <w:sz w:val="26"/>
          <w:szCs w:val="26"/>
        </w:rPr>
        <w:t xml:space="preserve">    </w:t>
      </w:r>
      <w:r w:rsidR="00C24896">
        <w:rPr>
          <w:sz w:val="26"/>
          <w:szCs w:val="26"/>
        </w:rPr>
        <w:t>B</w:t>
      </w:r>
      <w:r w:rsidRPr="00423ACA">
        <w:rPr>
          <w:sz w:val="26"/>
          <w:szCs w:val="26"/>
        </w:rPr>
        <w:t xml:space="preserve">/  kredyty bankowe  </w:t>
      </w:r>
      <w:r w:rsidR="00C90AA6" w:rsidRPr="00423ACA">
        <w:rPr>
          <w:sz w:val="26"/>
          <w:szCs w:val="26"/>
        </w:rPr>
        <w:t>…</w:t>
      </w:r>
      <w:r w:rsidRPr="00423ACA">
        <w:rPr>
          <w:sz w:val="26"/>
          <w:szCs w:val="26"/>
        </w:rPr>
        <w:t>........................................ zł</w:t>
      </w:r>
    </w:p>
    <w:p w14:paraId="5D56EA5A" w14:textId="02D01A26" w:rsidR="008D5E06" w:rsidRPr="00423ACA" w:rsidRDefault="008D5E06" w:rsidP="008D5E06">
      <w:pPr>
        <w:pStyle w:val="WW-Tekstpodstawowy2"/>
        <w:rPr>
          <w:sz w:val="26"/>
          <w:szCs w:val="26"/>
        </w:rPr>
      </w:pPr>
      <w:r w:rsidRPr="00423ACA">
        <w:rPr>
          <w:sz w:val="26"/>
          <w:szCs w:val="26"/>
        </w:rPr>
        <w:t xml:space="preserve">          nazwa banku    </w:t>
      </w:r>
      <w:r w:rsidR="00C90AA6" w:rsidRPr="00423ACA">
        <w:rPr>
          <w:sz w:val="26"/>
          <w:szCs w:val="26"/>
        </w:rPr>
        <w:t>…</w:t>
      </w:r>
      <w:r w:rsidRPr="00423ACA">
        <w:rPr>
          <w:sz w:val="26"/>
          <w:szCs w:val="26"/>
        </w:rPr>
        <w:t>..........................................................................................</w:t>
      </w:r>
    </w:p>
    <w:p w14:paraId="05AB7D99" w14:textId="77777777" w:rsidR="008D5E06" w:rsidRDefault="008D5E06" w:rsidP="008D5E06">
      <w:pPr>
        <w:pStyle w:val="WW-Tekstpodstawowy2"/>
        <w:rPr>
          <w:b/>
          <w:sz w:val="28"/>
          <w:u w:val="single"/>
        </w:rPr>
      </w:pPr>
    </w:p>
    <w:p w14:paraId="1C73E37C" w14:textId="77777777" w:rsidR="00DB19E2" w:rsidRDefault="008D5E06" w:rsidP="008D5E06">
      <w:pPr>
        <w:pStyle w:val="WW-Tekstpodstawowy2"/>
        <w:rPr>
          <w:b/>
          <w:sz w:val="28"/>
          <w:u w:val="single"/>
        </w:rPr>
      </w:pPr>
      <w:r w:rsidRPr="00423ACA">
        <w:rPr>
          <w:b/>
          <w:sz w:val="28"/>
          <w:u w:val="single"/>
        </w:rPr>
        <w:t>Tabela nr 1</w:t>
      </w:r>
      <w:r w:rsidR="00DB19E2">
        <w:rPr>
          <w:b/>
          <w:sz w:val="28"/>
          <w:u w:val="single"/>
        </w:rPr>
        <w:t xml:space="preserve"> </w:t>
      </w:r>
    </w:p>
    <w:p w14:paraId="7F4D50CB" w14:textId="5961EAA7" w:rsidR="00DB19E2" w:rsidRPr="00423ACA" w:rsidRDefault="00DB19E2" w:rsidP="008D5E06">
      <w:pPr>
        <w:pStyle w:val="WW-Tekstpodstawowy2"/>
        <w:rPr>
          <w:b/>
          <w:sz w:val="28"/>
          <w:u w:val="single"/>
        </w:rPr>
      </w:pPr>
      <w:r>
        <w:rPr>
          <w:b/>
          <w:sz w:val="28"/>
          <w:u w:val="single"/>
        </w:rPr>
        <w:t>Majątek Zakładu</w:t>
      </w:r>
    </w:p>
    <w:p w14:paraId="14B4BD87" w14:textId="77777777" w:rsidR="008D5E06" w:rsidRPr="00423ACA" w:rsidRDefault="008D5E06" w:rsidP="008D5E06">
      <w:pPr>
        <w:pStyle w:val="WW-Tekstpodstawowy2"/>
        <w:rPr>
          <w:sz w:val="28"/>
        </w:rPr>
      </w:pPr>
    </w:p>
    <w:tbl>
      <w:tblPr>
        <w:tblW w:w="0" w:type="auto"/>
        <w:tblInd w:w="-32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1417"/>
        <w:gridCol w:w="1418"/>
        <w:gridCol w:w="1551"/>
      </w:tblGrid>
      <w:tr w:rsidR="00423ACA" w:rsidRPr="00423ACA" w14:paraId="0168F766" w14:textId="77777777" w:rsidTr="001313EA">
        <w:trPr>
          <w:cantSplit/>
          <w:trHeight w:hRule="exact" w:val="410"/>
        </w:trPr>
        <w:tc>
          <w:tcPr>
            <w:tcW w:w="48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D79964" w14:textId="77777777" w:rsidR="008D5E06" w:rsidRPr="00423ACA" w:rsidRDefault="008D5E06" w:rsidP="001313EA">
            <w:pPr>
              <w:pStyle w:val="WW-Tekstpodstawowy2"/>
              <w:snapToGrid w:val="0"/>
              <w:jc w:val="center"/>
              <w:rPr>
                <w:b/>
                <w:sz w:val="28"/>
              </w:rPr>
            </w:pPr>
          </w:p>
          <w:p w14:paraId="0E2477C2" w14:textId="77777777" w:rsidR="008D5E06" w:rsidRPr="00423ACA" w:rsidRDefault="008D5E06" w:rsidP="001313EA">
            <w:pPr>
              <w:pStyle w:val="WW-Tekstpodstawowy2"/>
              <w:jc w:val="center"/>
              <w:rPr>
                <w:b/>
                <w:sz w:val="28"/>
              </w:rPr>
            </w:pPr>
            <w:r w:rsidRPr="00423ACA">
              <w:rPr>
                <w:b/>
                <w:sz w:val="28"/>
              </w:rPr>
              <w:t>Majątek</w:t>
            </w:r>
          </w:p>
          <w:p w14:paraId="28130CA5" w14:textId="77777777" w:rsidR="008D5E06" w:rsidRPr="00423ACA" w:rsidRDefault="008D5E06" w:rsidP="001313EA">
            <w:pPr>
              <w:pStyle w:val="WW-Tekstpodstawowy2"/>
              <w:jc w:val="center"/>
              <w:rPr>
                <w:b/>
                <w:sz w:val="28"/>
              </w:rPr>
            </w:pPr>
          </w:p>
        </w:tc>
        <w:tc>
          <w:tcPr>
            <w:tcW w:w="43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D8CE22" w14:textId="77777777" w:rsidR="008D5E06" w:rsidRPr="00423ACA" w:rsidRDefault="008D5E06" w:rsidP="001313EA">
            <w:pPr>
              <w:pStyle w:val="WW-Tekstpodstawowy2"/>
              <w:snapToGrid w:val="0"/>
              <w:jc w:val="center"/>
              <w:rPr>
                <w:b/>
                <w:sz w:val="28"/>
              </w:rPr>
            </w:pPr>
            <w:r w:rsidRPr="00423ACA">
              <w:rPr>
                <w:b/>
                <w:sz w:val="28"/>
              </w:rPr>
              <w:t>Wartość w zł.</w:t>
            </w:r>
          </w:p>
        </w:tc>
      </w:tr>
      <w:tr w:rsidR="00423ACA" w:rsidRPr="00423ACA" w14:paraId="516249A4" w14:textId="77777777" w:rsidTr="001313EA">
        <w:trPr>
          <w:cantSplit/>
        </w:trPr>
        <w:tc>
          <w:tcPr>
            <w:tcW w:w="48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E7C013" w14:textId="77777777" w:rsidR="008D5E06" w:rsidRPr="00423ACA" w:rsidRDefault="008D5E06" w:rsidP="001313EA">
            <w:pPr>
              <w:rPr>
                <w:b/>
                <w:sz w:val="2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C05F55" w14:textId="77777777" w:rsidR="008D5E06" w:rsidRPr="00423ACA" w:rsidRDefault="008D5E06" w:rsidP="001313EA">
            <w:pPr>
              <w:pStyle w:val="WW-Tekstpodstawowy2"/>
              <w:snapToGrid w:val="0"/>
              <w:jc w:val="center"/>
              <w:rPr>
                <w:b/>
                <w:sz w:val="28"/>
              </w:rPr>
            </w:pPr>
            <w:r w:rsidRPr="00423ACA">
              <w:rPr>
                <w:b/>
                <w:sz w:val="28"/>
              </w:rPr>
              <w:t>Rok</w:t>
            </w:r>
          </w:p>
          <w:p w14:paraId="121641B2" w14:textId="2DE634A6" w:rsidR="008D5E06" w:rsidRPr="00423ACA" w:rsidRDefault="008D5E06" w:rsidP="001313EA">
            <w:pPr>
              <w:pStyle w:val="WW-Tekstpodstawowy2"/>
              <w:jc w:val="center"/>
              <w:rPr>
                <w:b/>
                <w:sz w:val="28"/>
              </w:rPr>
            </w:pPr>
            <w:r w:rsidRPr="00423ACA">
              <w:rPr>
                <w:b/>
                <w:sz w:val="28"/>
              </w:rPr>
              <w:t>202</w:t>
            </w:r>
            <w:r w:rsidR="00C07DAC">
              <w:rPr>
                <w:b/>
                <w:sz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E304A1" w14:textId="77777777" w:rsidR="008D5E06" w:rsidRPr="00423ACA" w:rsidRDefault="008D5E06" w:rsidP="001313EA">
            <w:pPr>
              <w:pStyle w:val="WW-Tekstpodstawowy2"/>
              <w:snapToGrid w:val="0"/>
              <w:jc w:val="center"/>
              <w:rPr>
                <w:b/>
                <w:sz w:val="28"/>
              </w:rPr>
            </w:pPr>
            <w:r w:rsidRPr="00423ACA">
              <w:rPr>
                <w:b/>
                <w:sz w:val="28"/>
              </w:rPr>
              <w:t>Rok</w:t>
            </w:r>
          </w:p>
          <w:p w14:paraId="723592D1" w14:textId="59695B6D" w:rsidR="008D5E06" w:rsidRPr="00423ACA" w:rsidRDefault="008D5E06" w:rsidP="001313EA">
            <w:pPr>
              <w:pStyle w:val="WW-Tekstpodstawowy2"/>
              <w:jc w:val="center"/>
              <w:rPr>
                <w:b/>
                <w:sz w:val="28"/>
              </w:rPr>
            </w:pPr>
            <w:r w:rsidRPr="00423ACA">
              <w:rPr>
                <w:b/>
                <w:sz w:val="28"/>
              </w:rPr>
              <w:t>202</w:t>
            </w:r>
            <w:r w:rsidR="00C07DAC">
              <w:rPr>
                <w:b/>
                <w:sz w:val="28"/>
              </w:rPr>
              <w:t>5</w:t>
            </w: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4E3F5C" w14:textId="77777777" w:rsidR="008D5E06" w:rsidRPr="00423ACA" w:rsidRDefault="008D5E06" w:rsidP="001313EA">
            <w:pPr>
              <w:pStyle w:val="WW-Tekstpodstawowy2"/>
              <w:snapToGrid w:val="0"/>
              <w:jc w:val="center"/>
              <w:rPr>
                <w:b/>
                <w:sz w:val="28"/>
              </w:rPr>
            </w:pPr>
            <w:r w:rsidRPr="00423ACA">
              <w:rPr>
                <w:b/>
                <w:sz w:val="28"/>
              </w:rPr>
              <w:t>Rok</w:t>
            </w:r>
          </w:p>
          <w:p w14:paraId="30E16166" w14:textId="77777777" w:rsidR="008D5E06" w:rsidRPr="00423ACA" w:rsidRDefault="008D5E06" w:rsidP="001313EA">
            <w:pPr>
              <w:pStyle w:val="WW-Tekstpodstawowy2"/>
              <w:jc w:val="center"/>
              <w:rPr>
                <w:b/>
                <w:sz w:val="28"/>
              </w:rPr>
            </w:pPr>
            <w:r w:rsidRPr="00423ACA">
              <w:rPr>
                <w:b/>
                <w:sz w:val="28"/>
              </w:rPr>
              <w:t>bieżący</w:t>
            </w:r>
          </w:p>
        </w:tc>
      </w:tr>
      <w:tr w:rsidR="00423ACA" w:rsidRPr="00423ACA" w14:paraId="47E028AB" w14:textId="77777777" w:rsidTr="001313EA">
        <w:trPr>
          <w:cantSplit/>
        </w:trPr>
        <w:tc>
          <w:tcPr>
            <w:tcW w:w="4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AFEC46" w14:textId="77777777" w:rsidR="008D5E06" w:rsidRPr="00423ACA" w:rsidRDefault="008D5E06" w:rsidP="001313EA">
            <w:pPr>
              <w:pStyle w:val="WW-Tekstpodstawowy2"/>
              <w:snapToGrid w:val="0"/>
              <w:rPr>
                <w:sz w:val="28"/>
              </w:rPr>
            </w:pPr>
            <w:r w:rsidRPr="00423ACA">
              <w:rPr>
                <w:sz w:val="28"/>
              </w:rPr>
              <w:t>Ziemia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080F25" w14:textId="77777777" w:rsidR="008D5E06" w:rsidRPr="00423ACA" w:rsidRDefault="008D5E06" w:rsidP="001313EA">
            <w:pPr>
              <w:pStyle w:val="WW-Tekstpodstawowy2"/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39F6DA" w14:textId="77777777" w:rsidR="008D5E06" w:rsidRPr="00423ACA" w:rsidRDefault="008D5E06" w:rsidP="001313EA">
            <w:pPr>
              <w:pStyle w:val="WW-Tekstpodstawowy2"/>
              <w:snapToGrid w:val="0"/>
              <w:rPr>
                <w:sz w:val="28"/>
              </w:rPr>
            </w:pP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FDF23" w14:textId="77777777" w:rsidR="008D5E06" w:rsidRPr="00423ACA" w:rsidRDefault="008D5E06" w:rsidP="001313EA">
            <w:pPr>
              <w:pStyle w:val="WW-Tekstpodstawowy2"/>
              <w:snapToGrid w:val="0"/>
              <w:rPr>
                <w:sz w:val="28"/>
              </w:rPr>
            </w:pPr>
          </w:p>
        </w:tc>
      </w:tr>
      <w:tr w:rsidR="00423ACA" w:rsidRPr="00423ACA" w14:paraId="42805C0A" w14:textId="77777777" w:rsidTr="001313EA">
        <w:trPr>
          <w:cantSplit/>
        </w:trPr>
        <w:tc>
          <w:tcPr>
            <w:tcW w:w="4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84F19F" w14:textId="77777777" w:rsidR="008D5E06" w:rsidRPr="00423ACA" w:rsidRDefault="008D5E06" w:rsidP="001313EA">
            <w:pPr>
              <w:pStyle w:val="WW-Tekstpodstawowy2"/>
              <w:snapToGrid w:val="0"/>
              <w:rPr>
                <w:sz w:val="28"/>
              </w:rPr>
            </w:pPr>
            <w:r w:rsidRPr="00423ACA">
              <w:rPr>
                <w:sz w:val="28"/>
              </w:rPr>
              <w:t>Budynki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36683B" w14:textId="77777777" w:rsidR="008D5E06" w:rsidRPr="00423ACA" w:rsidRDefault="008D5E06" w:rsidP="001313EA">
            <w:pPr>
              <w:pStyle w:val="WW-Tekstpodstawowy2"/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4988DB" w14:textId="77777777" w:rsidR="008D5E06" w:rsidRPr="00423ACA" w:rsidRDefault="008D5E06" w:rsidP="001313EA">
            <w:pPr>
              <w:pStyle w:val="WW-Tekstpodstawowy2"/>
              <w:snapToGrid w:val="0"/>
              <w:rPr>
                <w:sz w:val="28"/>
              </w:rPr>
            </w:pP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42948" w14:textId="77777777" w:rsidR="008D5E06" w:rsidRPr="00423ACA" w:rsidRDefault="008D5E06" w:rsidP="001313EA">
            <w:pPr>
              <w:pStyle w:val="WW-Tekstpodstawowy2"/>
              <w:snapToGrid w:val="0"/>
              <w:rPr>
                <w:sz w:val="28"/>
              </w:rPr>
            </w:pPr>
          </w:p>
        </w:tc>
      </w:tr>
      <w:tr w:rsidR="00423ACA" w:rsidRPr="00423ACA" w14:paraId="448CD94C" w14:textId="77777777" w:rsidTr="001313EA">
        <w:trPr>
          <w:cantSplit/>
        </w:trPr>
        <w:tc>
          <w:tcPr>
            <w:tcW w:w="4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57BDE7" w14:textId="77777777" w:rsidR="008D5E06" w:rsidRPr="00423ACA" w:rsidRDefault="008D5E06" w:rsidP="001313EA">
            <w:pPr>
              <w:pStyle w:val="WW-Tekstpodstawowy2"/>
              <w:snapToGrid w:val="0"/>
              <w:rPr>
                <w:sz w:val="28"/>
              </w:rPr>
            </w:pPr>
            <w:r w:rsidRPr="00423ACA">
              <w:rPr>
                <w:sz w:val="28"/>
              </w:rPr>
              <w:t>Pozostały rzeczowy majątek,</w:t>
            </w:r>
          </w:p>
          <w:p w14:paraId="2E1D31B1" w14:textId="77777777" w:rsidR="008D5E06" w:rsidRPr="00423ACA" w:rsidRDefault="008D5E06" w:rsidP="001313EA">
            <w:pPr>
              <w:pStyle w:val="WW-Tekstpodstawowy2"/>
              <w:rPr>
                <w:sz w:val="28"/>
              </w:rPr>
            </w:pPr>
            <w:r w:rsidRPr="00423ACA">
              <w:rPr>
                <w:sz w:val="28"/>
              </w:rPr>
              <w:t>w tym:</w:t>
            </w:r>
          </w:p>
          <w:p w14:paraId="310826EC" w14:textId="67DF7369" w:rsidR="008D5E06" w:rsidRPr="00423ACA" w:rsidRDefault="00C90AA6" w:rsidP="001313EA">
            <w:pPr>
              <w:pStyle w:val="WW-Tekstpodstawowy2"/>
              <w:rPr>
                <w:sz w:val="28"/>
              </w:rPr>
            </w:pPr>
            <w:r w:rsidRPr="00423ACA">
              <w:rPr>
                <w:sz w:val="28"/>
              </w:rPr>
              <w:t>…</w:t>
            </w:r>
            <w:r w:rsidR="008D5E06" w:rsidRPr="00423ACA">
              <w:rPr>
                <w:sz w:val="28"/>
              </w:rPr>
              <w:t>..............................................................</w:t>
            </w:r>
          </w:p>
          <w:p w14:paraId="20C9FA7C" w14:textId="07ED8F7C" w:rsidR="008D5E06" w:rsidRPr="00423ACA" w:rsidRDefault="00C90AA6" w:rsidP="001313EA">
            <w:pPr>
              <w:pStyle w:val="WW-Tekstpodstawowy2"/>
              <w:rPr>
                <w:sz w:val="28"/>
              </w:rPr>
            </w:pPr>
            <w:r w:rsidRPr="00423ACA">
              <w:rPr>
                <w:sz w:val="28"/>
              </w:rPr>
              <w:t>…</w:t>
            </w:r>
            <w:r w:rsidR="008D5E06" w:rsidRPr="00423ACA">
              <w:rPr>
                <w:sz w:val="28"/>
              </w:rPr>
              <w:t>..............................................................</w:t>
            </w:r>
          </w:p>
          <w:p w14:paraId="7F9B3D36" w14:textId="669FB3D8" w:rsidR="008D5E06" w:rsidRPr="00423ACA" w:rsidRDefault="00C90AA6" w:rsidP="001313EA">
            <w:pPr>
              <w:pStyle w:val="WW-Tekstpodstawowy2"/>
              <w:rPr>
                <w:sz w:val="28"/>
              </w:rPr>
            </w:pPr>
            <w:r w:rsidRPr="00423ACA">
              <w:rPr>
                <w:sz w:val="28"/>
              </w:rPr>
              <w:t>…</w:t>
            </w:r>
            <w:r w:rsidR="008D5E06" w:rsidRPr="00423ACA">
              <w:rPr>
                <w:sz w:val="28"/>
              </w:rPr>
              <w:t>.........................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883C7A" w14:textId="77777777" w:rsidR="008D5E06" w:rsidRPr="00423ACA" w:rsidRDefault="008D5E06" w:rsidP="001313EA">
            <w:pPr>
              <w:pStyle w:val="WW-Tekstpodstawowy2"/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84D189" w14:textId="77777777" w:rsidR="008D5E06" w:rsidRPr="00423ACA" w:rsidRDefault="008D5E06" w:rsidP="001313EA">
            <w:pPr>
              <w:pStyle w:val="WW-Tekstpodstawowy2"/>
              <w:snapToGrid w:val="0"/>
              <w:rPr>
                <w:sz w:val="28"/>
              </w:rPr>
            </w:pP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75DF9" w14:textId="77777777" w:rsidR="008D5E06" w:rsidRPr="00423ACA" w:rsidRDefault="008D5E06" w:rsidP="001313EA">
            <w:pPr>
              <w:pStyle w:val="WW-Tekstpodstawowy2"/>
              <w:snapToGrid w:val="0"/>
              <w:rPr>
                <w:sz w:val="28"/>
              </w:rPr>
            </w:pPr>
          </w:p>
        </w:tc>
      </w:tr>
      <w:tr w:rsidR="00423ACA" w:rsidRPr="00423ACA" w14:paraId="7DD16116" w14:textId="77777777" w:rsidTr="001313EA">
        <w:trPr>
          <w:cantSplit/>
        </w:trPr>
        <w:tc>
          <w:tcPr>
            <w:tcW w:w="4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790928" w14:textId="77777777" w:rsidR="008D5E06" w:rsidRPr="00423ACA" w:rsidRDefault="008D5E06" w:rsidP="001313EA">
            <w:pPr>
              <w:pStyle w:val="WW-Tekstpodstawowy2"/>
              <w:snapToGrid w:val="0"/>
              <w:rPr>
                <w:sz w:val="28"/>
              </w:rPr>
            </w:pPr>
            <w:r w:rsidRPr="00423ACA">
              <w:rPr>
                <w:sz w:val="28"/>
              </w:rPr>
              <w:t>Zapasy</w:t>
            </w:r>
          </w:p>
          <w:p w14:paraId="4061277C" w14:textId="77777777" w:rsidR="008D5E06" w:rsidRPr="00423ACA" w:rsidRDefault="008D5E06" w:rsidP="001313EA">
            <w:pPr>
              <w:pStyle w:val="WW-Tekstpodstawowy2"/>
              <w:rPr>
                <w:sz w:val="28"/>
              </w:rPr>
            </w:pPr>
            <w:r w:rsidRPr="00423ACA">
              <w:rPr>
                <w:sz w:val="28"/>
              </w:rPr>
              <w:t>w tym:</w:t>
            </w:r>
          </w:p>
          <w:p w14:paraId="6A34A5B9" w14:textId="3BBC04B4" w:rsidR="008D5E06" w:rsidRPr="00423ACA" w:rsidRDefault="00C90AA6" w:rsidP="001313EA">
            <w:pPr>
              <w:pStyle w:val="WW-Tekstpodstawowy2"/>
              <w:rPr>
                <w:sz w:val="28"/>
              </w:rPr>
            </w:pPr>
            <w:r w:rsidRPr="00423ACA">
              <w:rPr>
                <w:sz w:val="28"/>
              </w:rPr>
              <w:t>…</w:t>
            </w:r>
            <w:r w:rsidR="008D5E06" w:rsidRPr="00423ACA">
              <w:rPr>
                <w:sz w:val="28"/>
              </w:rPr>
              <w:t>..............................................................</w:t>
            </w:r>
          </w:p>
          <w:p w14:paraId="00C696B5" w14:textId="12B1DCC6" w:rsidR="008D5E06" w:rsidRPr="00423ACA" w:rsidRDefault="00C90AA6" w:rsidP="001313EA">
            <w:pPr>
              <w:pStyle w:val="WW-Tekstpodstawowy2"/>
              <w:rPr>
                <w:sz w:val="28"/>
              </w:rPr>
            </w:pPr>
            <w:r w:rsidRPr="00423ACA">
              <w:rPr>
                <w:sz w:val="28"/>
              </w:rPr>
              <w:t>…</w:t>
            </w:r>
            <w:r w:rsidR="008D5E06" w:rsidRPr="00423ACA">
              <w:rPr>
                <w:sz w:val="28"/>
              </w:rPr>
              <w:t>..............................................................</w:t>
            </w:r>
          </w:p>
          <w:p w14:paraId="5D9051D4" w14:textId="65BDBA2A" w:rsidR="008D5E06" w:rsidRPr="00423ACA" w:rsidRDefault="00C90AA6" w:rsidP="001313EA">
            <w:pPr>
              <w:pStyle w:val="WW-Tekstpodstawowy2"/>
              <w:rPr>
                <w:sz w:val="28"/>
              </w:rPr>
            </w:pPr>
            <w:r w:rsidRPr="00423ACA">
              <w:rPr>
                <w:sz w:val="28"/>
              </w:rPr>
              <w:t>…</w:t>
            </w:r>
            <w:r w:rsidR="008D5E06" w:rsidRPr="00423ACA">
              <w:rPr>
                <w:sz w:val="28"/>
              </w:rPr>
              <w:t>..........................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A01513" w14:textId="77777777" w:rsidR="008D5E06" w:rsidRPr="00423ACA" w:rsidRDefault="008D5E06" w:rsidP="001313EA">
            <w:pPr>
              <w:pStyle w:val="WW-Tekstpodstawowy2"/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553DCA" w14:textId="77777777" w:rsidR="008D5E06" w:rsidRPr="00423ACA" w:rsidRDefault="008D5E06" w:rsidP="001313EA">
            <w:pPr>
              <w:pStyle w:val="WW-Tekstpodstawowy2"/>
              <w:snapToGrid w:val="0"/>
              <w:rPr>
                <w:sz w:val="28"/>
              </w:rPr>
            </w:pP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03797" w14:textId="77777777" w:rsidR="008D5E06" w:rsidRPr="00423ACA" w:rsidRDefault="008D5E06" w:rsidP="001313EA">
            <w:pPr>
              <w:pStyle w:val="WW-Tekstpodstawowy2"/>
              <w:snapToGrid w:val="0"/>
              <w:rPr>
                <w:sz w:val="28"/>
              </w:rPr>
            </w:pPr>
          </w:p>
        </w:tc>
      </w:tr>
      <w:tr w:rsidR="00423ACA" w:rsidRPr="00423ACA" w14:paraId="192313BA" w14:textId="77777777" w:rsidTr="001313EA">
        <w:trPr>
          <w:cantSplit/>
        </w:trPr>
        <w:tc>
          <w:tcPr>
            <w:tcW w:w="4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8682E6" w14:textId="77777777" w:rsidR="008D5E06" w:rsidRPr="00423ACA" w:rsidRDefault="008D5E06" w:rsidP="001313EA">
            <w:pPr>
              <w:pStyle w:val="WW-Tekstpodstawowy2"/>
              <w:snapToGrid w:val="0"/>
              <w:rPr>
                <w:sz w:val="28"/>
              </w:rPr>
            </w:pPr>
            <w:r w:rsidRPr="00423ACA">
              <w:rPr>
                <w:sz w:val="28"/>
              </w:rPr>
              <w:t>Środki na rachunku bankowym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589FC7" w14:textId="77777777" w:rsidR="008D5E06" w:rsidRPr="00423ACA" w:rsidRDefault="008D5E06" w:rsidP="001313EA">
            <w:pPr>
              <w:pStyle w:val="WW-Tekstpodstawowy2"/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F65030" w14:textId="77777777" w:rsidR="008D5E06" w:rsidRPr="00423ACA" w:rsidRDefault="008D5E06" w:rsidP="001313EA">
            <w:pPr>
              <w:pStyle w:val="WW-Tekstpodstawowy2"/>
              <w:snapToGrid w:val="0"/>
              <w:rPr>
                <w:sz w:val="28"/>
              </w:rPr>
            </w:pP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F1270" w14:textId="77777777" w:rsidR="008D5E06" w:rsidRPr="00423ACA" w:rsidRDefault="008D5E06" w:rsidP="001313EA">
            <w:pPr>
              <w:pStyle w:val="WW-Tekstpodstawowy2"/>
              <w:snapToGrid w:val="0"/>
              <w:rPr>
                <w:sz w:val="28"/>
              </w:rPr>
            </w:pPr>
          </w:p>
        </w:tc>
      </w:tr>
      <w:tr w:rsidR="00423ACA" w:rsidRPr="00423ACA" w14:paraId="42B5A3BC" w14:textId="77777777" w:rsidTr="001313EA">
        <w:trPr>
          <w:cantSplit/>
        </w:trPr>
        <w:tc>
          <w:tcPr>
            <w:tcW w:w="4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B89385" w14:textId="77777777" w:rsidR="008D5E06" w:rsidRPr="00423ACA" w:rsidRDefault="008D5E06" w:rsidP="001313EA">
            <w:pPr>
              <w:pStyle w:val="WW-Tekstpodstawowy2"/>
              <w:snapToGrid w:val="0"/>
              <w:rPr>
                <w:sz w:val="28"/>
              </w:rPr>
            </w:pPr>
            <w:r w:rsidRPr="00423ACA">
              <w:rPr>
                <w:sz w:val="28"/>
              </w:rPr>
              <w:t>Inne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00440F" w14:textId="77777777" w:rsidR="008D5E06" w:rsidRPr="00423ACA" w:rsidRDefault="008D5E06" w:rsidP="001313EA">
            <w:pPr>
              <w:pStyle w:val="WW-Tekstpodstawowy2"/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3FDF46" w14:textId="77777777" w:rsidR="008D5E06" w:rsidRPr="00423ACA" w:rsidRDefault="008D5E06" w:rsidP="001313EA">
            <w:pPr>
              <w:pStyle w:val="WW-Tekstpodstawowy2"/>
              <w:snapToGrid w:val="0"/>
              <w:rPr>
                <w:sz w:val="28"/>
              </w:rPr>
            </w:pP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54284" w14:textId="77777777" w:rsidR="008D5E06" w:rsidRPr="00423ACA" w:rsidRDefault="008D5E06" w:rsidP="001313EA">
            <w:pPr>
              <w:pStyle w:val="WW-Tekstpodstawowy2"/>
              <w:snapToGrid w:val="0"/>
              <w:rPr>
                <w:sz w:val="28"/>
              </w:rPr>
            </w:pPr>
          </w:p>
        </w:tc>
      </w:tr>
      <w:tr w:rsidR="00423ACA" w:rsidRPr="00423ACA" w14:paraId="6737F805" w14:textId="77777777" w:rsidTr="001313EA">
        <w:trPr>
          <w:cantSplit/>
        </w:trPr>
        <w:tc>
          <w:tcPr>
            <w:tcW w:w="4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573EB5" w14:textId="77777777" w:rsidR="008D5E06" w:rsidRPr="00423ACA" w:rsidRDefault="008D5E06" w:rsidP="001313EA">
            <w:pPr>
              <w:pStyle w:val="WW-Tekstpodstawowy2"/>
              <w:snapToGrid w:val="0"/>
              <w:rPr>
                <w:sz w:val="28"/>
              </w:rPr>
            </w:pPr>
            <w:r w:rsidRPr="00423ACA">
              <w:rPr>
                <w:sz w:val="28"/>
              </w:rPr>
              <w:t>Należności od odbiorców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0D96AC" w14:textId="77777777" w:rsidR="008D5E06" w:rsidRPr="00423ACA" w:rsidRDefault="008D5E06" w:rsidP="001313EA">
            <w:pPr>
              <w:pStyle w:val="WW-Tekstpodstawowy2"/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5A140F" w14:textId="77777777" w:rsidR="008D5E06" w:rsidRPr="00423ACA" w:rsidRDefault="008D5E06" w:rsidP="001313EA">
            <w:pPr>
              <w:pStyle w:val="WW-Tekstpodstawowy2"/>
              <w:snapToGrid w:val="0"/>
              <w:rPr>
                <w:sz w:val="28"/>
              </w:rPr>
            </w:pP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0598B" w14:textId="77777777" w:rsidR="008D5E06" w:rsidRPr="00423ACA" w:rsidRDefault="008D5E06" w:rsidP="001313EA">
            <w:pPr>
              <w:pStyle w:val="WW-Tekstpodstawowy2"/>
              <w:snapToGrid w:val="0"/>
              <w:rPr>
                <w:b/>
                <w:sz w:val="28"/>
              </w:rPr>
            </w:pPr>
          </w:p>
        </w:tc>
      </w:tr>
      <w:tr w:rsidR="00423ACA" w:rsidRPr="00423ACA" w14:paraId="74CCBCBF" w14:textId="77777777" w:rsidTr="001313EA">
        <w:trPr>
          <w:cantSplit/>
        </w:trPr>
        <w:tc>
          <w:tcPr>
            <w:tcW w:w="4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32BF71" w14:textId="77777777" w:rsidR="008D5E06" w:rsidRPr="00423ACA" w:rsidRDefault="008D5E06" w:rsidP="001313EA">
            <w:pPr>
              <w:pStyle w:val="WW-Tekstpodstawowy2"/>
              <w:snapToGrid w:val="0"/>
              <w:jc w:val="center"/>
              <w:rPr>
                <w:b/>
                <w:sz w:val="28"/>
              </w:rPr>
            </w:pPr>
            <w:r w:rsidRPr="00423ACA">
              <w:rPr>
                <w:b/>
                <w:sz w:val="28"/>
              </w:rPr>
              <w:t>RAZEM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5AE733E8" w14:textId="77777777" w:rsidR="008D5E06" w:rsidRPr="00423ACA" w:rsidRDefault="008D5E06" w:rsidP="001313EA">
            <w:pPr>
              <w:pStyle w:val="WW-Tekstpodstawowy2"/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72BF2DA9" w14:textId="77777777" w:rsidR="008D5E06" w:rsidRPr="00423ACA" w:rsidRDefault="008D5E06" w:rsidP="001313EA">
            <w:pPr>
              <w:pStyle w:val="WW-Tekstpodstawowy2"/>
              <w:snapToGrid w:val="0"/>
              <w:rPr>
                <w:sz w:val="28"/>
              </w:rPr>
            </w:pP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B479931" w14:textId="77777777" w:rsidR="008D5E06" w:rsidRPr="00423ACA" w:rsidRDefault="008D5E06" w:rsidP="001313EA">
            <w:pPr>
              <w:pStyle w:val="WW-Tekstpodstawowy2"/>
              <w:snapToGrid w:val="0"/>
              <w:rPr>
                <w:sz w:val="28"/>
              </w:rPr>
            </w:pPr>
          </w:p>
        </w:tc>
      </w:tr>
    </w:tbl>
    <w:p w14:paraId="6D71E452" w14:textId="77777777" w:rsidR="008D5E06" w:rsidRPr="00423ACA" w:rsidRDefault="008D5E06" w:rsidP="008D5E06">
      <w:pPr>
        <w:pStyle w:val="WW-Tekstpodstawowy2"/>
      </w:pPr>
    </w:p>
    <w:p w14:paraId="4550FE39" w14:textId="77777777" w:rsidR="008D5E06" w:rsidRPr="00423ACA" w:rsidRDefault="008D5E06" w:rsidP="008D5E06">
      <w:pPr>
        <w:pStyle w:val="WW-Tekstpodstawowy2"/>
        <w:rPr>
          <w:sz w:val="28"/>
        </w:rPr>
      </w:pPr>
    </w:p>
    <w:p w14:paraId="2A0E4AC2" w14:textId="77777777" w:rsidR="008D5E06" w:rsidRDefault="008D5E06" w:rsidP="008D5E06">
      <w:pPr>
        <w:pStyle w:val="WW-Tekstpodstawowy2"/>
        <w:rPr>
          <w:b/>
          <w:sz w:val="28"/>
        </w:rPr>
      </w:pPr>
    </w:p>
    <w:p w14:paraId="2E2F4E8C" w14:textId="77777777" w:rsidR="00B31ADC" w:rsidRDefault="00B31ADC" w:rsidP="008D5E06">
      <w:pPr>
        <w:pStyle w:val="WW-Tekstpodstawowy2"/>
        <w:rPr>
          <w:b/>
          <w:sz w:val="28"/>
        </w:rPr>
      </w:pPr>
    </w:p>
    <w:p w14:paraId="58F25CC2" w14:textId="77777777" w:rsidR="00B31ADC" w:rsidRPr="00423ACA" w:rsidRDefault="00B31ADC" w:rsidP="008D5E06">
      <w:pPr>
        <w:pStyle w:val="WW-Tekstpodstawowy2"/>
        <w:rPr>
          <w:b/>
          <w:sz w:val="28"/>
        </w:rPr>
      </w:pPr>
    </w:p>
    <w:p w14:paraId="07283262" w14:textId="0ACF1007" w:rsidR="00AA7DD5" w:rsidRPr="00C55BE1" w:rsidRDefault="00A50E3C" w:rsidP="00C07DAC">
      <w:pPr>
        <w:pStyle w:val="WW-Tekstpodstawowy2"/>
        <w:numPr>
          <w:ilvl w:val="0"/>
          <w:numId w:val="2"/>
        </w:numPr>
        <w:tabs>
          <w:tab w:val="clear" w:pos="510"/>
          <w:tab w:val="num" w:pos="567"/>
        </w:tabs>
        <w:spacing w:line="360" w:lineRule="auto"/>
        <w:rPr>
          <w:sz w:val="28"/>
        </w:rPr>
      </w:pPr>
      <w:r w:rsidRPr="00423ACA">
        <w:rPr>
          <w:b/>
          <w:szCs w:val="24"/>
        </w:rPr>
        <w:t>Informacja o liczbie osób, którym Wnioskodawca zmniejszył wymiar czasu pracy w okresie ostatnich 6 miesięcy</w:t>
      </w:r>
      <w:r w:rsidR="00A251D2" w:rsidRPr="00423ACA">
        <w:rPr>
          <w:b/>
          <w:szCs w:val="24"/>
        </w:rPr>
        <w:t xml:space="preserve"> </w:t>
      </w:r>
      <w:r w:rsidR="00A251D2" w:rsidRPr="00DB19E2">
        <w:rPr>
          <w:bCs/>
          <w:szCs w:val="24"/>
        </w:rPr>
        <w:t>………</w:t>
      </w:r>
    </w:p>
    <w:p w14:paraId="38F56DBF" w14:textId="5FB81A26" w:rsidR="00C55BE1" w:rsidRPr="00423ACA" w:rsidRDefault="00C55BE1" w:rsidP="00C07DAC">
      <w:pPr>
        <w:pStyle w:val="WW-Tekstpodstawowy2"/>
        <w:numPr>
          <w:ilvl w:val="0"/>
          <w:numId w:val="2"/>
        </w:numPr>
        <w:tabs>
          <w:tab w:val="clear" w:pos="510"/>
          <w:tab w:val="num" w:pos="567"/>
        </w:tabs>
        <w:spacing w:line="360" w:lineRule="auto"/>
        <w:rPr>
          <w:sz w:val="28"/>
        </w:rPr>
      </w:pPr>
      <w:r>
        <w:rPr>
          <w:b/>
          <w:szCs w:val="24"/>
        </w:rPr>
        <w:t xml:space="preserve">Informacja o </w:t>
      </w:r>
      <w:r w:rsidRPr="00423ACA">
        <w:rPr>
          <w:b/>
          <w:szCs w:val="24"/>
        </w:rPr>
        <w:t>zmniejsz</w:t>
      </w:r>
      <w:r>
        <w:rPr>
          <w:b/>
          <w:szCs w:val="24"/>
        </w:rPr>
        <w:t xml:space="preserve">eniu </w:t>
      </w:r>
      <w:r w:rsidRPr="00423ACA">
        <w:rPr>
          <w:b/>
          <w:szCs w:val="24"/>
        </w:rPr>
        <w:t>wymia</w:t>
      </w:r>
      <w:r w:rsidR="00047F19">
        <w:rPr>
          <w:b/>
          <w:szCs w:val="24"/>
        </w:rPr>
        <w:t>ru</w:t>
      </w:r>
      <w:r w:rsidRPr="00423ACA">
        <w:rPr>
          <w:b/>
          <w:szCs w:val="24"/>
        </w:rPr>
        <w:t xml:space="preserve"> czasu pracy w okresie ostatnich 6 miesięcy</w:t>
      </w:r>
      <w:r>
        <w:rPr>
          <w:b/>
          <w:szCs w:val="24"/>
        </w:rPr>
        <w:t xml:space="preserve"> na wniosek pracownika …………………………………………………………………………………………….</w:t>
      </w:r>
    </w:p>
    <w:p w14:paraId="6E895EF4" w14:textId="6E537EF9" w:rsidR="00A251D2" w:rsidRPr="00423ACA" w:rsidRDefault="00A251D2" w:rsidP="00AA7DD5">
      <w:pPr>
        <w:pStyle w:val="WW-Tekstpodstawowy2"/>
        <w:numPr>
          <w:ilvl w:val="0"/>
          <w:numId w:val="2"/>
        </w:numPr>
        <w:spacing w:line="360" w:lineRule="auto"/>
        <w:rPr>
          <w:sz w:val="28"/>
        </w:rPr>
      </w:pPr>
      <w:r w:rsidRPr="00423ACA">
        <w:rPr>
          <w:b/>
          <w:szCs w:val="24"/>
        </w:rPr>
        <w:t xml:space="preserve">Informacja o </w:t>
      </w:r>
      <w:r w:rsidR="00C55BE1">
        <w:rPr>
          <w:b/>
          <w:szCs w:val="24"/>
        </w:rPr>
        <w:t>zmniejszeniu stanu zatrudnienia</w:t>
      </w:r>
      <w:r w:rsidRPr="00423ACA">
        <w:rPr>
          <w:b/>
          <w:szCs w:val="24"/>
        </w:rPr>
        <w:t xml:space="preserve"> pracowników, w okresie ostatnich 6 miesięcy,</w:t>
      </w:r>
      <w:r w:rsidR="00154566">
        <w:rPr>
          <w:b/>
          <w:szCs w:val="24"/>
        </w:rPr>
        <w:t xml:space="preserve"> </w:t>
      </w:r>
      <w:r w:rsidRPr="00423ACA">
        <w:rPr>
          <w:b/>
          <w:szCs w:val="24"/>
        </w:rPr>
        <w:t xml:space="preserve">z podaniem przyczyny </w:t>
      </w:r>
      <w:r w:rsidRPr="00DB19E2">
        <w:rPr>
          <w:bCs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ADFC99C" w14:textId="31FCBDCE" w:rsidR="00A251D2" w:rsidRPr="00423ACA" w:rsidRDefault="00AA7DD5" w:rsidP="00AA7DD5">
      <w:pPr>
        <w:pStyle w:val="WW-Tekstpodstawowy2"/>
        <w:numPr>
          <w:ilvl w:val="0"/>
          <w:numId w:val="2"/>
        </w:numPr>
        <w:spacing w:line="360" w:lineRule="auto"/>
        <w:rPr>
          <w:sz w:val="28"/>
        </w:rPr>
      </w:pPr>
      <w:r w:rsidRPr="00423ACA">
        <w:rPr>
          <w:b/>
          <w:szCs w:val="24"/>
        </w:rPr>
        <w:t>Informacj</w:t>
      </w:r>
      <w:r w:rsidR="00154566">
        <w:rPr>
          <w:b/>
          <w:szCs w:val="24"/>
        </w:rPr>
        <w:t>a</w:t>
      </w:r>
      <w:r w:rsidRPr="00423ACA">
        <w:rPr>
          <w:b/>
          <w:szCs w:val="24"/>
        </w:rPr>
        <w:t xml:space="preserve"> o uzupełnieniu stanu zatrudnienia ze wskazaniem wymiaru czasu pracy </w:t>
      </w:r>
      <w:r w:rsidRPr="00DB19E2">
        <w:rPr>
          <w:bCs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A7D74CB" w14:textId="607BB5DF" w:rsidR="00AA7DD5" w:rsidRPr="00423ACA" w:rsidRDefault="00A251D2" w:rsidP="00AA7DD5">
      <w:pPr>
        <w:pStyle w:val="WW-Tekstpodstawowy2"/>
        <w:numPr>
          <w:ilvl w:val="0"/>
          <w:numId w:val="2"/>
        </w:numPr>
        <w:spacing w:line="360" w:lineRule="auto"/>
        <w:rPr>
          <w:sz w:val="28"/>
        </w:rPr>
      </w:pPr>
      <w:r w:rsidRPr="00423ACA">
        <w:rPr>
          <w:b/>
          <w:szCs w:val="24"/>
        </w:rPr>
        <w:t>Informacj</w:t>
      </w:r>
      <w:r w:rsidR="00154566">
        <w:rPr>
          <w:b/>
          <w:szCs w:val="24"/>
        </w:rPr>
        <w:t>a</w:t>
      </w:r>
      <w:r w:rsidRPr="00423ACA">
        <w:rPr>
          <w:b/>
          <w:szCs w:val="24"/>
        </w:rPr>
        <w:t xml:space="preserve"> o</w:t>
      </w:r>
      <w:r w:rsidR="00AA7DD5" w:rsidRPr="00423ACA">
        <w:rPr>
          <w:b/>
          <w:szCs w:val="24"/>
        </w:rPr>
        <w:t xml:space="preserve"> zwiększeniu wymiaru czasu pracy pracowników </w:t>
      </w:r>
      <w:r w:rsidR="00AA7DD5" w:rsidRPr="00DB19E2">
        <w:rPr>
          <w:bCs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EF22BD7" w14:textId="77777777" w:rsidR="008D5E06" w:rsidRPr="00423ACA" w:rsidRDefault="008D5E06" w:rsidP="008D5E06">
      <w:pPr>
        <w:pStyle w:val="WW-Tekstpodstawowy2"/>
        <w:ind w:left="150"/>
      </w:pPr>
    </w:p>
    <w:p w14:paraId="6B88A374" w14:textId="06672011" w:rsidR="008D5E06" w:rsidRPr="00423ACA" w:rsidRDefault="00A50E3C" w:rsidP="008D5E06">
      <w:pPr>
        <w:pStyle w:val="WW-Tekstpodstawowy2"/>
        <w:tabs>
          <w:tab w:val="left" w:pos="720"/>
        </w:tabs>
        <w:ind w:left="720" w:hanging="720"/>
        <w:rPr>
          <w:b/>
          <w:sz w:val="28"/>
        </w:rPr>
      </w:pPr>
      <w:r w:rsidRPr="00423ACA">
        <w:rPr>
          <w:b/>
          <w:sz w:val="28"/>
        </w:rPr>
        <w:t xml:space="preserve">IV. </w:t>
      </w:r>
      <w:r w:rsidR="008D5E06" w:rsidRPr="00423ACA">
        <w:rPr>
          <w:b/>
          <w:sz w:val="28"/>
        </w:rPr>
        <w:t>DANE DOTYCZĄCE TWORZONEGO STANOWISKA PRACY:</w:t>
      </w:r>
    </w:p>
    <w:p w14:paraId="73F39CDD" w14:textId="77777777" w:rsidR="008D5E06" w:rsidRPr="00423ACA" w:rsidRDefault="008D5E06" w:rsidP="008D5E06">
      <w:pPr>
        <w:pStyle w:val="WW-Tekstpodstawowy2"/>
        <w:rPr>
          <w:b/>
        </w:rPr>
      </w:pPr>
    </w:p>
    <w:p w14:paraId="63D5B0B6" w14:textId="39E545A1" w:rsidR="008D5E06" w:rsidRDefault="00C07DAC" w:rsidP="00C07DAC">
      <w:pPr>
        <w:pStyle w:val="WW-Tekstpodstawowy2"/>
        <w:numPr>
          <w:ilvl w:val="0"/>
          <w:numId w:val="27"/>
        </w:numPr>
        <w:ind w:left="284"/>
      </w:pPr>
      <w:r>
        <w:rPr>
          <w:b/>
        </w:rPr>
        <w:t>Adres miejsca</w:t>
      </w:r>
      <w:r w:rsidR="008D5E06" w:rsidRPr="00423ACA">
        <w:rPr>
          <w:b/>
        </w:rPr>
        <w:t xml:space="preserve"> </w:t>
      </w:r>
      <w:r w:rsidR="00B31ADC">
        <w:rPr>
          <w:b/>
        </w:rPr>
        <w:t>wykonywania pracy przez skierowanego bezrobotnego</w:t>
      </w:r>
      <w:r>
        <w:rPr>
          <w:b/>
        </w:rPr>
        <w:t>*</w:t>
      </w:r>
      <w:r w:rsidR="00B31ADC">
        <w:rPr>
          <w:b/>
        </w:rPr>
        <w:t>/opiekuna</w:t>
      </w:r>
      <w:r w:rsidR="008D5E06" w:rsidRPr="00423ACA">
        <w:t xml:space="preserve"> </w:t>
      </w:r>
      <w:r w:rsidR="00B31ADC">
        <w:t>*</w:t>
      </w:r>
    </w:p>
    <w:p w14:paraId="48F47064" w14:textId="77777777" w:rsidR="00B31ADC" w:rsidRDefault="00B31ADC" w:rsidP="00B31ADC">
      <w:pPr>
        <w:pStyle w:val="WW-Tekstpodstawowy2"/>
        <w:ind w:left="720"/>
      </w:pPr>
    </w:p>
    <w:p w14:paraId="7ECBE324" w14:textId="78D87567" w:rsidR="00B31ADC" w:rsidRPr="00C07DAC" w:rsidRDefault="00C07DAC" w:rsidP="00C07DAC">
      <w:pPr>
        <w:pStyle w:val="WW-Tekstpodstawowy2"/>
        <w:spacing w:line="360" w:lineRule="auto"/>
        <w:rPr>
          <w:bCs/>
        </w:rPr>
      </w:pPr>
      <w:r w:rsidRPr="00C07DAC">
        <w:rPr>
          <w:bCs/>
        </w:rPr>
        <w:t xml:space="preserve">      </w:t>
      </w:r>
      <w:r w:rsidR="00B31ADC" w:rsidRPr="00C07DAC">
        <w:rPr>
          <w:bCs/>
        </w:rPr>
        <w:t>…………………………………………………………………………………….</w:t>
      </w:r>
    </w:p>
    <w:p w14:paraId="64D66780" w14:textId="77777777" w:rsidR="008D5E06" w:rsidRPr="00423ACA" w:rsidRDefault="008D5E06" w:rsidP="008D5E06">
      <w:pPr>
        <w:pStyle w:val="WW-Tekstpodstawowy2"/>
      </w:pPr>
    </w:p>
    <w:p w14:paraId="104D7C2F" w14:textId="41D9998B" w:rsidR="008D5E06" w:rsidRPr="00423ACA" w:rsidRDefault="00C07DAC" w:rsidP="008D5E06">
      <w:pPr>
        <w:pStyle w:val="WW-Tekstpodstawowy2"/>
        <w:numPr>
          <w:ilvl w:val="0"/>
          <w:numId w:val="4"/>
        </w:numPr>
        <w:tabs>
          <w:tab w:val="left" w:pos="360"/>
        </w:tabs>
      </w:pPr>
      <w:r>
        <w:rPr>
          <w:b/>
        </w:rPr>
        <w:t xml:space="preserve">Liczba wyposażanych lub </w:t>
      </w:r>
      <w:proofErr w:type="spellStart"/>
      <w:r>
        <w:rPr>
          <w:b/>
        </w:rPr>
        <w:t>doposażanych</w:t>
      </w:r>
      <w:proofErr w:type="spellEnd"/>
      <w:r>
        <w:rPr>
          <w:b/>
        </w:rPr>
        <w:t xml:space="preserve"> </w:t>
      </w:r>
      <w:r w:rsidR="008D5E06" w:rsidRPr="00423ACA">
        <w:rPr>
          <w:b/>
        </w:rPr>
        <w:t xml:space="preserve"> stanowisk pracy dla skierowanych bezrobotnych</w:t>
      </w:r>
      <w:r w:rsidR="00FE409E" w:rsidRPr="00423ACA">
        <w:rPr>
          <w:b/>
        </w:rPr>
        <w:t>*</w:t>
      </w:r>
      <w:r w:rsidR="008D5E06" w:rsidRPr="00423ACA">
        <w:rPr>
          <w:b/>
        </w:rPr>
        <w:t>/skierowanych opiekunów</w:t>
      </w:r>
      <w:r w:rsidR="008D5E06" w:rsidRPr="00423ACA">
        <w:rPr>
          <w:b/>
          <w:rtl/>
        </w:rPr>
        <w:t>٭</w:t>
      </w:r>
      <w:r w:rsidR="008D5E06" w:rsidRPr="00423ACA">
        <w:rPr>
          <w:b/>
        </w:rPr>
        <w:t>:</w:t>
      </w:r>
      <w:r w:rsidR="008D5E06" w:rsidRPr="00423ACA">
        <w:t xml:space="preserve"> </w:t>
      </w:r>
      <w:r>
        <w:t>……………………………………..</w:t>
      </w:r>
    </w:p>
    <w:p w14:paraId="07A1D305" w14:textId="77777777" w:rsidR="008D5E06" w:rsidRPr="00423ACA" w:rsidRDefault="008D5E06" w:rsidP="008D5E06">
      <w:pPr>
        <w:pStyle w:val="WW-Tekstpodstawowy2"/>
      </w:pPr>
    </w:p>
    <w:p w14:paraId="66292647" w14:textId="77777777" w:rsidR="008D5E06" w:rsidRPr="00423ACA" w:rsidRDefault="008D5E06" w:rsidP="008D5E06">
      <w:pPr>
        <w:pStyle w:val="WW-Tekstpodstawowy2"/>
        <w:numPr>
          <w:ilvl w:val="0"/>
          <w:numId w:val="4"/>
        </w:numPr>
        <w:tabs>
          <w:tab w:val="left" w:pos="360"/>
        </w:tabs>
      </w:pPr>
      <w:r w:rsidRPr="00423ACA">
        <w:rPr>
          <w:b/>
        </w:rPr>
        <w:t>Wymiar czasu pracy skierowanych opiekunów</w:t>
      </w:r>
      <w:r w:rsidRPr="00423ACA">
        <w:rPr>
          <w:b/>
          <w:rtl/>
        </w:rPr>
        <w:t>٭</w:t>
      </w:r>
      <w:r w:rsidRPr="00423ACA">
        <w:t>: ………………………………….</w:t>
      </w:r>
    </w:p>
    <w:p w14:paraId="657ABF44" w14:textId="77777777" w:rsidR="008D5E06" w:rsidRPr="00423ACA" w:rsidRDefault="008D5E06" w:rsidP="008D5E06">
      <w:pPr>
        <w:pStyle w:val="WW-Tekstpodstawowy2"/>
        <w:tabs>
          <w:tab w:val="left" w:pos="360"/>
        </w:tabs>
      </w:pPr>
    </w:p>
    <w:p w14:paraId="31087782" w14:textId="77777777" w:rsidR="008D5E06" w:rsidRPr="00423ACA" w:rsidRDefault="008D5E06" w:rsidP="008D5E06">
      <w:pPr>
        <w:pStyle w:val="WW-Tekstpodstawowy2"/>
        <w:numPr>
          <w:ilvl w:val="0"/>
          <w:numId w:val="4"/>
        </w:numPr>
        <w:tabs>
          <w:tab w:val="left" w:pos="360"/>
        </w:tabs>
        <w:jc w:val="both"/>
        <w:rPr>
          <w:b/>
        </w:rPr>
      </w:pPr>
      <w:r w:rsidRPr="00423ACA">
        <w:rPr>
          <w:b/>
        </w:rPr>
        <w:t>Kwalifikacje i inne wymagania niezbędne do pracy, jakie powinni spełniać bezrobotni/opiekunowie</w:t>
      </w:r>
      <w:r w:rsidRPr="00423ACA">
        <w:rPr>
          <w:b/>
          <w:rtl/>
        </w:rPr>
        <w:t>٭</w:t>
      </w:r>
      <w:r w:rsidRPr="00423ACA">
        <w:rPr>
          <w:b/>
        </w:rPr>
        <w:t xml:space="preserve"> skierowani przez Powiatowy Urząd Pracy:</w:t>
      </w:r>
    </w:p>
    <w:p w14:paraId="2CDD8DF8" w14:textId="7F747048" w:rsidR="008D5E06" w:rsidRPr="00423ACA" w:rsidRDefault="008D5E06" w:rsidP="008D5E06">
      <w:pPr>
        <w:pStyle w:val="WW-Tekstpodstawowy2"/>
        <w:ind w:left="360"/>
      </w:pPr>
      <w:r w:rsidRPr="00423ACA">
        <w:rPr>
          <w:b/>
        </w:rPr>
        <w:t xml:space="preserve">- wykształcenie: </w:t>
      </w:r>
      <w:r w:rsidRPr="00423ACA">
        <w:t>…………………………………………………………………</w:t>
      </w:r>
      <w:r w:rsidR="00C07DAC">
        <w:t>..</w:t>
      </w:r>
      <w:r w:rsidRPr="00423ACA">
        <w:t>……</w:t>
      </w:r>
    </w:p>
    <w:p w14:paraId="4A9C3178" w14:textId="77777777" w:rsidR="008D5E06" w:rsidRPr="00423ACA" w:rsidRDefault="008D5E06" w:rsidP="008D5E06">
      <w:pPr>
        <w:pStyle w:val="WW-Tekstpodstawowy2"/>
        <w:ind w:left="360"/>
      </w:pPr>
      <w:r w:rsidRPr="00423ACA">
        <w:rPr>
          <w:b/>
        </w:rPr>
        <w:t>- doświadczenie:</w:t>
      </w:r>
      <w:r w:rsidRPr="00423ACA">
        <w:t xml:space="preserve"> ……………………………………………………………………….</w:t>
      </w:r>
    </w:p>
    <w:p w14:paraId="6522A248" w14:textId="327D5B5D" w:rsidR="008D5E06" w:rsidRPr="00423ACA" w:rsidRDefault="008D5E06" w:rsidP="008D5E06">
      <w:pPr>
        <w:pStyle w:val="WW-Tekstpodstawowy2"/>
        <w:ind w:left="360"/>
      </w:pPr>
      <w:r w:rsidRPr="00423ACA">
        <w:rPr>
          <w:b/>
        </w:rPr>
        <w:t>- umiejętności:</w:t>
      </w:r>
      <w:r w:rsidRPr="00423ACA">
        <w:t xml:space="preserve"> ……………………………………………………</w:t>
      </w:r>
      <w:r w:rsidR="00C07DAC">
        <w:t>……………..</w:t>
      </w:r>
      <w:r w:rsidRPr="00423ACA">
        <w:t>……..</w:t>
      </w:r>
    </w:p>
    <w:p w14:paraId="7CB88E40" w14:textId="77777777" w:rsidR="008D5E06" w:rsidRPr="00423ACA" w:rsidRDefault="008D5E06" w:rsidP="008D5E06">
      <w:pPr>
        <w:pStyle w:val="WW-Tekstpodstawowy2"/>
        <w:ind w:left="360"/>
      </w:pPr>
    </w:p>
    <w:p w14:paraId="4F36353F" w14:textId="77777777" w:rsidR="008D5E06" w:rsidRPr="00423ACA" w:rsidRDefault="008D5E06" w:rsidP="008D5E06">
      <w:pPr>
        <w:pStyle w:val="WW-Tekstpodstawowy2"/>
        <w:ind w:left="360"/>
        <w:rPr>
          <w:sz w:val="20"/>
        </w:rPr>
      </w:pPr>
    </w:p>
    <w:p w14:paraId="1502A4BA" w14:textId="5928D52B" w:rsidR="008D5E06" w:rsidRDefault="00C90AA6" w:rsidP="00423ACA">
      <w:pPr>
        <w:pStyle w:val="WW-Tekstpodstawowy2"/>
        <w:ind w:left="360"/>
        <w:rPr>
          <w:sz w:val="20"/>
        </w:rPr>
      </w:pPr>
      <w:r w:rsidRPr="00423ACA">
        <w:rPr>
          <w:sz w:val="20"/>
        </w:rPr>
        <w:t>* niepotrzebne skreślić</w:t>
      </w:r>
    </w:p>
    <w:p w14:paraId="5861BEA3" w14:textId="77777777" w:rsidR="00154566" w:rsidRDefault="00154566" w:rsidP="00423ACA">
      <w:pPr>
        <w:pStyle w:val="WW-Tekstpodstawowy2"/>
        <w:ind w:left="360"/>
        <w:rPr>
          <w:sz w:val="20"/>
        </w:rPr>
      </w:pPr>
    </w:p>
    <w:p w14:paraId="21761E48" w14:textId="77777777" w:rsidR="008D5E06" w:rsidRPr="00423ACA" w:rsidRDefault="008D5E06" w:rsidP="00C55BE1">
      <w:pPr>
        <w:pStyle w:val="WW-Tekstpodstawowy2"/>
        <w:rPr>
          <w:sz w:val="28"/>
        </w:rPr>
      </w:pPr>
    </w:p>
    <w:p w14:paraId="4B747829" w14:textId="0705458F" w:rsidR="008D5E06" w:rsidRDefault="002A03F4" w:rsidP="008D5E06">
      <w:pPr>
        <w:pStyle w:val="WW-Tekstpodstawowy2"/>
        <w:numPr>
          <w:ilvl w:val="0"/>
          <w:numId w:val="4"/>
        </w:numPr>
        <w:tabs>
          <w:tab w:val="left" w:pos="3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I</w:t>
      </w:r>
      <w:r w:rsidR="008D5E06" w:rsidRPr="00423ACA">
        <w:rPr>
          <w:b/>
          <w:sz w:val="26"/>
          <w:szCs w:val="26"/>
        </w:rPr>
        <w:t>nformacje o tworzonych stanowiskach pracy:</w:t>
      </w:r>
    </w:p>
    <w:p w14:paraId="5EB4826A" w14:textId="77777777" w:rsidR="002A03F4" w:rsidRDefault="002A03F4" w:rsidP="002A03F4">
      <w:pPr>
        <w:pStyle w:val="WW-Tekstpodstawowy2"/>
        <w:rPr>
          <w:b/>
          <w:sz w:val="26"/>
          <w:szCs w:val="26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857"/>
        <w:gridCol w:w="3524"/>
      </w:tblGrid>
      <w:tr w:rsidR="00FE2684" w14:paraId="1D177266" w14:textId="77777777" w:rsidTr="00FE2684">
        <w:tc>
          <w:tcPr>
            <w:tcW w:w="562" w:type="dxa"/>
          </w:tcPr>
          <w:p w14:paraId="604F7F46" w14:textId="326F3143" w:rsidR="00FE2684" w:rsidRPr="009066C4" w:rsidRDefault="00FE2684" w:rsidP="002A03F4">
            <w:pPr>
              <w:pStyle w:val="WW-Tekstpodstawowy2"/>
              <w:jc w:val="center"/>
              <w:rPr>
                <w:b/>
                <w:sz w:val="22"/>
                <w:szCs w:val="22"/>
              </w:rPr>
            </w:pPr>
            <w:r w:rsidRPr="009066C4">
              <w:rPr>
                <w:b/>
                <w:sz w:val="22"/>
                <w:szCs w:val="22"/>
              </w:rPr>
              <w:t>L</w:t>
            </w:r>
            <w:r w:rsidR="009066C4" w:rsidRPr="009066C4">
              <w:rPr>
                <w:b/>
                <w:sz w:val="22"/>
                <w:szCs w:val="22"/>
              </w:rPr>
              <w:t>p</w:t>
            </w:r>
            <w:r w:rsidRPr="009066C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64D27F83" w14:textId="3B930468" w:rsidR="00FE2684" w:rsidRPr="00567007" w:rsidRDefault="00FE2684" w:rsidP="002A03F4">
            <w:pPr>
              <w:pStyle w:val="WW-Tekstpodstawowy2"/>
              <w:jc w:val="center"/>
              <w:rPr>
                <w:b/>
                <w:szCs w:val="24"/>
              </w:rPr>
            </w:pPr>
            <w:r w:rsidRPr="00567007">
              <w:rPr>
                <w:b/>
                <w:szCs w:val="24"/>
              </w:rPr>
              <w:t>Rodzaj pracy (stanowisko)</w:t>
            </w:r>
          </w:p>
        </w:tc>
        <w:tc>
          <w:tcPr>
            <w:tcW w:w="1857" w:type="dxa"/>
          </w:tcPr>
          <w:p w14:paraId="2095587A" w14:textId="70BDE893" w:rsidR="00FE2684" w:rsidRPr="00567007" w:rsidRDefault="00FE2684" w:rsidP="00FE2684">
            <w:pPr>
              <w:pStyle w:val="WW-Tekstpodstawowy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Wymiar czasu pracy skierowanych bezrobotnych/</w:t>
            </w:r>
            <w:r w:rsidR="009066C4"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op</w:t>
            </w:r>
            <w:r w:rsidR="007A70C0">
              <w:rPr>
                <w:b/>
                <w:szCs w:val="24"/>
              </w:rPr>
              <w:t>i</w:t>
            </w:r>
            <w:r>
              <w:rPr>
                <w:b/>
                <w:szCs w:val="24"/>
              </w:rPr>
              <w:t>ekumów</w:t>
            </w:r>
            <w:proofErr w:type="spellEnd"/>
          </w:p>
        </w:tc>
        <w:tc>
          <w:tcPr>
            <w:tcW w:w="3524" w:type="dxa"/>
          </w:tcPr>
          <w:p w14:paraId="7A72B1AF" w14:textId="78A9AE6C" w:rsidR="00FE2684" w:rsidRPr="00567007" w:rsidRDefault="00FE2684" w:rsidP="002A03F4">
            <w:pPr>
              <w:pStyle w:val="WW-Tekstpodstawowy2"/>
              <w:jc w:val="center"/>
              <w:rPr>
                <w:b/>
                <w:szCs w:val="24"/>
              </w:rPr>
            </w:pPr>
            <w:r w:rsidRPr="00567007">
              <w:rPr>
                <w:b/>
                <w:szCs w:val="24"/>
              </w:rPr>
              <w:t>Opis zadań jakie ma wykonywać skierowany bezrobotny/skierowany opiekun</w:t>
            </w:r>
            <w:r w:rsidRPr="00567007">
              <w:rPr>
                <w:b/>
                <w:szCs w:val="24"/>
                <w:rtl/>
              </w:rPr>
              <w:t>٭</w:t>
            </w:r>
          </w:p>
        </w:tc>
      </w:tr>
      <w:tr w:rsidR="00FE2684" w14:paraId="348AE400" w14:textId="77777777" w:rsidTr="00FE2684">
        <w:tc>
          <w:tcPr>
            <w:tcW w:w="562" w:type="dxa"/>
          </w:tcPr>
          <w:p w14:paraId="59540167" w14:textId="77777777" w:rsidR="00FE2684" w:rsidRDefault="00FE2684" w:rsidP="002A03F4">
            <w:pPr>
              <w:pStyle w:val="WW-Tekstpodstawowy2"/>
              <w:rPr>
                <w:b/>
                <w:sz w:val="26"/>
                <w:szCs w:val="26"/>
              </w:rPr>
            </w:pPr>
          </w:p>
          <w:p w14:paraId="11463CB9" w14:textId="77777777" w:rsidR="00FE2684" w:rsidRDefault="00FE2684" w:rsidP="002A03F4">
            <w:pPr>
              <w:pStyle w:val="WW-Tekstpodstawowy2"/>
              <w:rPr>
                <w:b/>
                <w:sz w:val="26"/>
                <w:szCs w:val="26"/>
              </w:rPr>
            </w:pPr>
          </w:p>
          <w:p w14:paraId="2B1257EC" w14:textId="77777777" w:rsidR="00FE2684" w:rsidRDefault="00FE2684" w:rsidP="002A03F4">
            <w:pPr>
              <w:pStyle w:val="WW-Tekstpodstawowy2"/>
              <w:rPr>
                <w:b/>
                <w:sz w:val="26"/>
                <w:szCs w:val="26"/>
              </w:rPr>
            </w:pPr>
          </w:p>
          <w:p w14:paraId="687502F1" w14:textId="77777777" w:rsidR="00FE2684" w:rsidRDefault="00FE2684" w:rsidP="002A03F4">
            <w:pPr>
              <w:pStyle w:val="WW-Tekstpodstawowy2"/>
              <w:rPr>
                <w:b/>
                <w:sz w:val="26"/>
                <w:szCs w:val="26"/>
              </w:rPr>
            </w:pPr>
          </w:p>
          <w:p w14:paraId="29FB608C" w14:textId="77777777" w:rsidR="00FE2684" w:rsidRDefault="00FE2684" w:rsidP="002A03F4">
            <w:pPr>
              <w:pStyle w:val="WW-Tekstpodstawowy2"/>
              <w:rPr>
                <w:b/>
                <w:sz w:val="26"/>
                <w:szCs w:val="26"/>
              </w:rPr>
            </w:pPr>
          </w:p>
          <w:p w14:paraId="278C7538" w14:textId="77777777" w:rsidR="00FE2684" w:rsidRDefault="00FE2684" w:rsidP="002A03F4">
            <w:pPr>
              <w:pStyle w:val="WW-Tekstpodstawowy2"/>
              <w:rPr>
                <w:b/>
                <w:sz w:val="26"/>
                <w:szCs w:val="26"/>
              </w:rPr>
            </w:pPr>
          </w:p>
        </w:tc>
        <w:tc>
          <w:tcPr>
            <w:tcW w:w="3119" w:type="dxa"/>
          </w:tcPr>
          <w:p w14:paraId="5279A7BB" w14:textId="77777777" w:rsidR="00FE2684" w:rsidRDefault="00FE2684" w:rsidP="002A03F4">
            <w:pPr>
              <w:pStyle w:val="WW-Tekstpodstawowy2"/>
              <w:rPr>
                <w:b/>
                <w:sz w:val="26"/>
                <w:szCs w:val="26"/>
              </w:rPr>
            </w:pPr>
          </w:p>
        </w:tc>
        <w:tc>
          <w:tcPr>
            <w:tcW w:w="1857" w:type="dxa"/>
          </w:tcPr>
          <w:p w14:paraId="4879ACD2" w14:textId="77777777" w:rsidR="00FE2684" w:rsidRDefault="00FE2684" w:rsidP="002A03F4">
            <w:pPr>
              <w:pStyle w:val="WW-Tekstpodstawowy2"/>
              <w:rPr>
                <w:b/>
                <w:sz w:val="26"/>
                <w:szCs w:val="26"/>
              </w:rPr>
            </w:pPr>
          </w:p>
        </w:tc>
        <w:tc>
          <w:tcPr>
            <w:tcW w:w="3524" w:type="dxa"/>
          </w:tcPr>
          <w:p w14:paraId="2024883A" w14:textId="4EAFC732" w:rsidR="00FE2684" w:rsidRDefault="00FE2684" w:rsidP="002A03F4">
            <w:pPr>
              <w:pStyle w:val="WW-Tekstpodstawowy2"/>
              <w:rPr>
                <w:b/>
                <w:sz w:val="26"/>
                <w:szCs w:val="26"/>
              </w:rPr>
            </w:pPr>
          </w:p>
        </w:tc>
      </w:tr>
      <w:tr w:rsidR="00FE2684" w14:paraId="7018F37D" w14:textId="77777777" w:rsidTr="00FE2684">
        <w:tc>
          <w:tcPr>
            <w:tcW w:w="562" w:type="dxa"/>
          </w:tcPr>
          <w:p w14:paraId="24EC2DF2" w14:textId="77777777" w:rsidR="00FE2684" w:rsidRDefault="00FE2684" w:rsidP="002A03F4">
            <w:pPr>
              <w:pStyle w:val="WW-Tekstpodstawowy2"/>
              <w:rPr>
                <w:b/>
                <w:sz w:val="26"/>
                <w:szCs w:val="26"/>
              </w:rPr>
            </w:pPr>
          </w:p>
          <w:p w14:paraId="338A60B3" w14:textId="77777777" w:rsidR="00FE2684" w:rsidRDefault="00FE2684" w:rsidP="002A03F4">
            <w:pPr>
              <w:pStyle w:val="WW-Tekstpodstawowy2"/>
              <w:rPr>
                <w:b/>
                <w:sz w:val="26"/>
                <w:szCs w:val="26"/>
              </w:rPr>
            </w:pPr>
          </w:p>
          <w:p w14:paraId="1D0C6DAB" w14:textId="77777777" w:rsidR="00FE2684" w:rsidRDefault="00FE2684" w:rsidP="002A03F4">
            <w:pPr>
              <w:pStyle w:val="WW-Tekstpodstawowy2"/>
              <w:rPr>
                <w:b/>
                <w:sz w:val="26"/>
                <w:szCs w:val="26"/>
              </w:rPr>
            </w:pPr>
          </w:p>
          <w:p w14:paraId="774EB33C" w14:textId="77777777" w:rsidR="00FE2684" w:rsidRDefault="00FE2684" w:rsidP="002A03F4">
            <w:pPr>
              <w:pStyle w:val="WW-Tekstpodstawowy2"/>
              <w:rPr>
                <w:b/>
                <w:sz w:val="26"/>
                <w:szCs w:val="26"/>
              </w:rPr>
            </w:pPr>
          </w:p>
          <w:p w14:paraId="05D2DAC7" w14:textId="77777777" w:rsidR="00FE2684" w:rsidRDefault="00FE2684" w:rsidP="002A03F4">
            <w:pPr>
              <w:pStyle w:val="WW-Tekstpodstawowy2"/>
              <w:rPr>
                <w:b/>
                <w:sz w:val="26"/>
                <w:szCs w:val="26"/>
              </w:rPr>
            </w:pPr>
          </w:p>
          <w:p w14:paraId="2D66ABE7" w14:textId="77777777" w:rsidR="00FE2684" w:rsidRDefault="00FE2684" w:rsidP="002A03F4">
            <w:pPr>
              <w:pStyle w:val="WW-Tekstpodstawowy2"/>
              <w:rPr>
                <w:b/>
                <w:sz w:val="26"/>
                <w:szCs w:val="26"/>
              </w:rPr>
            </w:pPr>
          </w:p>
          <w:p w14:paraId="4F59A00D" w14:textId="77777777" w:rsidR="00FE2684" w:rsidRDefault="00FE2684" w:rsidP="002A03F4">
            <w:pPr>
              <w:pStyle w:val="WW-Tekstpodstawowy2"/>
              <w:rPr>
                <w:b/>
                <w:sz w:val="26"/>
                <w:szCs w:val="26"/>
              </w:rPr>
            </w:pPr>
          </w:p>
        </w:tc>
        <w:tc>
          <w:tcPr>
            <w:tcW w:w="3119" w:type="dxa"/>
          </w:tcPr>
          <w:p w14:paraId="3C5DFA93" w14:textId="77777777" w:rsidR="00FE2684" w:rsidRPr="00FE2684" w:rsidRDefault="00FE2684" w:rsidP="002A03F4">
            <w:pPr>
              <w:pStyle w:val="WW-Tekstpodstawowy2"/>
              <w:rPr>
                <w:b/>
                <w:szCs w:val="24"/>
              </w:rPr>
            </w:pPr>
          </w:p>
        </w:tc>
        <w:tc>
          <w:tcPr>
            <w:tcW w:w="1857" w:type="dxa"/>
          </w:tcPr>
          <w:p w14:paraId="1B1FA50E" w14:textId="77777777" w:rsidR="00FE2684" w:rsidRDefault="00FE2684" w:rsidP="002A03F4">
            <w:pPr>
              <w:pStyle w:val="WW-Tekstpodstawowy2"/>
              <w:rPr>
                <w:b/>
                <w:sz w:val="26"/>
                <w:szCs w:val="26"/>
              </w:rPr>
            </w:pPr>
          </w:p>
        </w:tc>
        <w:tc>
          <w:tcPr>
            <w:tcW w:w="3524" w:type="dxa"/>
          </w:tcPr>
          <w:p w14:paraId="7C62A9CC" w14:textId="1E902672" w:rsidR="00FE2684" w:rsidRDefault="00FE2684" w:rsidP="002A03F4">
            <w:pPr>
              <w:pStyle w:val="WW-Tekstpodstawowy2"/>
              <w:rPr>
                <w:b/>
                <w:sz w:val="26"/>
                <w:szCs w:val="26"/>
              </w:rPr>
            </w:pPr>
          </w:p>
        </w:tc>
      </w:tr>
    </w:tbl>
    <w:p w14:paraId="681EAC8C" w14:textId="77777777" w:rsidR="002A03F4" w:rsidRDefault="002A03F4" w:rsidP="002A03F4">
      <w:pPr>
        <w:pStyle w:val="WW-Tekstpodstawowy2"/>
        <w:rPr>
          <w:b/>
          <w:sz w:val="26"/>
          <w:szCs w:val="26"/>
        </w:rPr>
      </w:pPr>
    </w:p>
    <w:p w14:paraId="000F5DED" w14:textId="321E4520" w:rsidR="002A03F4" w:rsidRDefault="002A03F4" w:rsidP="002A03F4">
      <w:pPr>
        <w:pStyle w:val="WW-Tekstpodstawowy2"/>
        <w:numPr>
          <w:ilvl w:val="0"/>
          <w:numId w:val="4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Kalkulacja wydatków na wyposażenie lub doposażenie poszczególnych stanowisk pracy:</w:t>
      </w:r>
    </w:p>
    <w:p w14:paraId="3BC66FE5" w14:textId="77777777" w:rsidR="002A03F4" w:rsidRDefault="002A03F4" w:rsidP="002A03F4">
      <w:pPr>
        <w:pStyle w:val="WW-Tekstpodstawowy2"/>
        <w:ind w:left="360"/>
        <w:rPr>
          <w:b/>
          <w:sz w:val="26"/>
          <w:szCs w:val="26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557"/>
        <w:gridCol w:w="1756"/>
        <w:gridCol w:w="1859"/>
        <w:gridCol w:w="1941"/>
        <w:gridCol w:w="1464"/>
        <w:gridCol w:w="1307"/>
        <w:gridCol w:w="1464"/>
      </w:tblGrid>
      <w:tr w:rsidR="00074A02" w14:paraId="7896F4D1" w14:textId="77777777" w:rsidTr="00567007">
        <w:tc>
          <w:tcPr>
            <w:tcW w:w="557" w:type="dxa"/>
          </w:tcPr>
          <w:p w14:paraId="7EF46B8E" w14:textId="6CDB2157" w:rsidR="001A0FDE" w:rsidRPr="00567007" w:rsidRDefault="001A0FDE" w:rsidP="00567007">
            <w:pPr>
              <w:pStyle w:val="WW-Tekstpodstawowy2"/>
              <w:jc w:val="center"/>
              <w:rPr>
                <w:b/>
                <w:sz w:val="22"/>
                <w:szCs w:val="22"/>
              </w:rPr>
            </w:pPr>
            <w:r w:rsidRPr="00567007">
              <w:rPr>
                <w:b/>
                <w:sz w:val="22"/>
                <w:szCs w:val="22"/>
              </w:rPr>
              <w:t>L</w:t>
            </w:r>
            <w:r w:rsidR="00567007">
              <w:rPr>
                <w:b/>
                <w:sz w:val="22"/>
                <w:szCs w:val="22"/>
              </w:rPr>
              <w:t>p.</w:t>
            </w:r>
          </w:p>
        </w:tc>
        <w:tc>
          <w:tcPr>
            <w:tcW w:w="1756" w:type="dxa"/>
          </w:tcPr>
          <w:p w14:paraId="01CF29DD" w14:textId="16EF82D5" w:rsidR="001A0FDE" w:rsidRPr="00567007" w:rsidRDefault="001A0FDE" w:rsidP="00567007">
            <w:pPr>
              <w:pStyle w:val="WW-Tekstpodstawowy2"/>
              <w:jc w:val="center"/>
              <w:rPr>
                <w:b/>
                <w:sz w:val="22"/>
                <w:szCs w:val="22"/>
              </w:rPr>
            </w:pPr>
            <w:r w:rsidRPr="00567007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1859" w:type="dxa"/>
          </w:tcPr>
          <w:p w14:paraId="0385BFC2" w14:textId="2C2316C5" w:rsidR="001A0FDE" w:rsidRPr="00567007" w:rsidRDefault="001A0FDE" w:rsidP="00567007">
            <w:pPr>
              <w:pStyle w:val="WW-Tekstpodstawowy2"/>
              <w:jc w:val="center"/>
              <w:rPr>
                <w:b/>
                <w:sz w:val="22"/>
                <w:szCs w:val="22"/>
              </w:rPr>
            </w:pPr>
            <w:r w:rsidRPr="00567007">
              <w:rPr>
                <w:b/>
                <w:sz w:val="22"/>
                <w:szCs w:val="22"/>
              </w:rPr>
              <w:t>Koszt BRUTTO wyposażenia lub doposażenia stanowiska pracy</w:t>
            </w:r>
          </w:p>
        </w:tc>
        <w:tc>
          <w:tcPr>
            <w:tcW w:w="1941" w:type="dxa"/>
          </w:tcPr>
          <w:p w14:paraId="3D1A18FF" w14:textId="13156A7F" w:rsidR="001A0FDE" w:rsidRPr="00567007" w:rsidRDefault="001A0FDE" w:rsidP="00567007">
            <w:pPr>
              <w:pStyle w:val="WW-Tekstpodstawowy2"/>
              <w:jc w:val="center"/>
              <w:rPr>
                <w:b/>
                <w:sz w:val="22"/>
                <w:szCs w:val="22"/>
              </w:rPr>
            </w:pPr>
            <w:r w:rsidRPr="00567007">
              <w:rPr>
                <w:b/>
                <w:sz w:val="22"/>
                <w:szCs w:val="22"/>
              </w:rPr>
              <w:t>Koszt NETTO wyposażenia lub doposażenia stanowiska pracy</w:t>
            </w:r>
          </w:p>
        </w:tc>
        <w:tc>
          <w:tcPr>
            <w:tcW w:w="1464" w:type="dxa"/>
          </w:tcPr>
          <w:p w14:paraId="2D3DBCDB" w14:textId="4BBBEF9E" w:rsidR="001A0FDE" w:rsidRPr="00567007" w:rsidRDefault="001A0FDE" w:rsidP="00567007">
            <w:pPr>
              <w:pStyle w:val="WW-Tekstpodstawowy2"/>
              <w:jc w:val="center"/>
              <w:rPr>
                <w:b/>
                <w:sz w:val="22"/>
                <w:szCs w:val="22"/>
              </w:rPr>
            </w:pPr>
            <w:r w:rsidRPr="00567007">
              <w:rPr>
                <w:b/>
                <w:sz w:val="22"/>
                <w:szCs w:val="22"/>
              </w:rPr>
              <w:t>Źródła finansowania</w:t>
            </w:r>
          </w:p>
        </w:tc>
        <w:tc>
          <w:tcPr>
            <w:tcW w:w="1307" w:type="dxa"/>
          </w:tcPr>
          <w:p w14:paraId="3482DA07" w14:textId="79891304" w:rsidR="001A0FDE" w:rsidRPr="00567007" w:rsidRDefault="00074A02" w:rsidP="00567007">
            <w:pPr>
              <w:pStyle w:val="WW-Tekstpodstawowy2"/>
              <w:jc w:val="center"/>
              <w:rPr>
                <w:b/>
                <w:sz w:val="22"/>
                <w:szCs w:val="22"/>
              </w:rPr>
            </w:pPr>
            <w:r w:rsidRPr="00567007">
              <w:rPr>
                <w:b/>
                <w:sz w:val="22"/>
                <w:szCs w:val="22"/>
              </w:rPr>
              <w:t>Kwota podatku VAT</w:t>
            </w:r>
          </w:p>
        </w:tc>
        <w:tc>
          <w:tcPr>
            <w:tcW w:w="1464" w:type="dxa"/>
          </w:tcPr>
          <w:p w14:paraId="1AF3086D" w14:textId="0B777E14" w:rsidR="001A0FDE" w:rsidRPr="00567007" w:rsidRDefault="00074A02" w:rsidP="00567007">
            <w:pPr>
              <w:pStyle w:val="WW-Tekstpodstawowy2"/>
              <w:jc w:val="center"/>
              <w:rPr>
                <w:b/>
                <w:sz w:val="22"/>
                <w:szCs w:val="22"/>
              </w:rPr>
            </w:pPr>
            <w:r w:rsidRPr="00567007">
              <w:rPr>
                <w:b/>
                <w:sz w:val="22"/>
                <w:szCs w:val="22"/>
              </w:rPr>
              <w:t>Źródła finansowania</w:t>
            </w:r>
          </w:p>
        </w:tc>
      </w:tr>
      <w:tr w:rsidR="00074A02" w14:paraId="7F015313" w14:textId="77777777" w:rsidTr="00567007">
        <w:tc>
          <w:tcPr>
            <w:tcW w:w="557" w:type="dxa"/>
          </w:tcPr>
          <w:p w14:paraId="66D31ABA" w14:textId="77777777" w:rsidR="00074A02" w:rsidRDefault="00074A02" w:rsidP="002A03F4">
            <w:pPr>
              <w:pStyle w:val="WW-Tekstpodstawowy2"/>
              <w:rPr>
                <w:b/>
                <w:sz w:val="22"/>
                <w:szCs w:val="22"/>
              </w:rPr>
            </w:pPr>
          </w:p>
          <w:p w14:paraId="03518A29" w14:textId="77777777" w:rsidR="00074A02" w:rsidRDefault="00074A02" w:rsidP="002A03F4">
            <w:pPr>
              <w:pStyle w:val="WW-Tekstpodstawowy2"/>
              <w:rPr>
                <w:b/>
                <w:sz w:val="22"/>
                <w:szCs w:val="22"/>
              </w:rPr>
            </w:pPr>
          </w:p>
          <w:p w14:paraId="02101300" w14:textId="77777777" w:rsidR="00074A02" w:rsidRDefault="00074A02" w:rsidP="002A03F4">
            <w:pPr>
              <w:pStyle w:val="WW-Tekstpodstawowy2"/>
              <w:rPr>
                <w:b/>
                <w:sz w:val="22"/>
                <w:szCs w:val="22"/>
              </w:rPr>
            </w:pPr>
          </w:p>
          <w:p w14:paraId="3C1C073D" w14:textId="77777777" w:rsidR="00074A02" w:rsidRPr="00074A02" w:rsidRDefault="00074A02" w:rsidP="002A03F4">
            <w:pPr>
              <w:pStyle w:val="WW-Tekstpodstawowy2"/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</w:tcPr>
          <w:p w14:paraId="1A4E8DCC" w14:textId="77777777" w:rsidR="00074A02" w:rsidRPr="00074A02" w:rsidRDefault="00074A02" w:rsidP="002A03F4">
            <w:pPr>
              <w:pStyle w:val="WW-Tekstpodstawowy2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</w:tcPr>
          <w:p w14:paraId="52A28E65" w14:textId="77777777" w:rsidR="00074A02" w:rsidRPr="00074A02" w:rsidRDefault="00074A02" w:rsidP="002A03F4">
            <w:pPr>
              <w:pStyle w:val="WW-Tekstpodstawowy2"/>
              <w:rPr>
                <w:b/>
                <w:sz w:val="22"/>
                <w:szCs w:val="22"/>
              </w:rPr>
            </w:pPr>
          </w:p>
        </w:tc>
        <w:tc>
          <w:tcPr>
            <w:tcW w:w="1941" w:type="dxa"/>
          </w:tcPr>
          <w:p w14:paraId="413D96E0" w14:textId="77777777" w:rsidR="00074A02" w:rsidRPr="00074A02" w:rsidRDefault="00074A02" w:rsidP="002A03F4">
            <w:pPr>
              <w:pStyle w:val="WW-Tekstpodstawowy2"/>
              <w:rPr>
                <w:b/>
                <w:sz w:val="22"/>
                <w:szCs w:val="22"/>
              </w:rPr>
            </w:pPr>
          </w:p>
        </w:tc>
        <w:tc>
          <w:tcPr>
            <w:tcW w:w="1464" w:type="dxa"/>
          </w:tcPr>
          <w:p w14:paraId="72D1F593" w14:textId="77777777" w:rsidR="00074A02" w:rsidRPr="00074A02" w:rsidRDefault="00074A02" w:rsidP="002A03F4">
            <w:pPr>
              <w:pStyle w:val="WW-Tekstpodstawowy2"/>
              <w:rPr>
                <w:b/>
                <w:sz w:val="22"/>
                <w:szCs w:val="22"/>
              </w:rPr>
            </w:pPr>
          </w:p>
        </w:tc>
        <w:tc>
          <w:tcPr>
            <w:tcW w:w="1307" w:type="dxa"/>
          </w:tcPr>
          <w:p w14:paraId="7BC6FF4F" w14:textId="77777777" w:rsidR="00074A02" w:rsidRDefault="00074A02" w:rsidP="002A03F4">
            <w:pPr>
              <w:pStyle w:val="WW-Tekstpodstawowy2"/>
              <w:rPr>
                <w:b/>
                <w:sz w:val="22"/>
                <w:szCs w:val="22"/>
              </w:rPr>
            </w:pPr>
          </w:p>
        </w:tc>
        <w:tc>
          <w:tcPr>
            <w:tcW w:w="1464" w:type="dxa"/>
          </w:tcPr>
          <w:p w14:paraId="1C3D8418" w14:textId="77777777" w:rsidR="00074A02" w:rsidRPr="00074A02" w:rsidRDefault="00074A02" w:rsidP="002A03F4">
            <w:pPr>
              <w:pStyle w:val="WW-Tekstpodstawowy2"/>
              <w:rPr>
                <w:b/>
                <w:sz w:val="22"/>
                <w:szCs w:val="22"/>
              </w:rPr>
            </w:pPr>
          </w:p>
        </w:tc>
      </w:tr>
      <w:tr w:rsidR="00074A02" w14:paraId="1FFF33D6" w14:textId="77777777" w:rsidTr="00567007">
        <w:tc>
          <w:tcPr>
            <w:tcW w:w="557" w:type="dxa"/>
          </w:tcPr>
          <w:p w14:paraId="2A31E898" w14:textId="77777777" w:rsidR="00074A02" w:rsidRDefault="00074A02" w:rsidP="002A03F4">
            <w:pPr>
              <w:pStyle w:val="WW-Tekstpodstawowy2"/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</w:tcPr>
          <w:p w14:paraId="389F03D9" w14:textId="77777777" w:rsidR="00074A02" w:rsidRDefault="00074A02" w:rsidP="002A03F4">
            <w:pPr>
              <w:pStyle w:val="WW-Tekstpodstawowy2"/>
              <w:rPr>
                <w:b/>
                <w:sz w:val="22"/>
                <w:szCs w:val="22"/>
              </w:rPr>
            </w:pPr>
          </w:p>
          <w:p w14:paraId="4B925115" w14:textId="77777777" w:rsidR="00074A02" w:rsidRDefault="00074A02" w:rsidP="002A03F4">
            <w:pPr>
              <w:pStyle w:val="WW-Tekstpodstawowy2"/>
              <w:rPr>
                <w:b/>
                <w:sz w:val="22"/>
                <w:szCs w:val="22"/>
              </w:rPr>
            </w:pPr>
          </w:p>
          <w:p w14:paraId="19AAF273" w14:textId="77777777" w:rsidR="00074A02" w:rsidRDefault="00074A02" w:rsidP="002A03F4">
            <w:pPr>
              <w:pStyle w:val="WW-Tekstpodstawowy2"/>
              <w:rPr>
                <w:b/>
                <w:sz w:val="22"/>
                <w:szCs w:val="22"/>
              </w:rPr>
            </w:pPr>
          </w:p>
          <w:p w14:paraId="57B4E5AF" w14:textId="77777777" w:rsidR="00074A02" w:rsidRPr="00074A02" w:rsidRDefault="00074A02" w:rsidP="002A03F4">
            <w:pPr>
              <w:pStyle w:val="WW-Tekstpodstawowy2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</w:tcPr>
          <w:p w14:paraId="51DC5BF1" w14:textId="77777777" w:rsidR="00074A02" w:rsidRPr="00074A02" w:rsidRDefault="00074A02" w:rsidP="002A03F4">
            <w:pPr>
              <w:pStyle w:val="WW-Tekstpodstawowy2"/>
              <w:rPr>
                <w:b/>
                <w:sz w:val="22"/>
                <w:szCs w:val="22"/>
              </w:rPr>
            </w:pPr>
          </w:p>
        </w:tc>
        <w:tc>
          <w:tcPr>
            <w:tcW w:w="1941" w:type="dxa"/>
          </w:tcPr>
          <w:p w14:paraId="0DBFFF93" w14:textId="77777777" w:rsidR="00074A02" w:rsidRPr="00074A02" w:rsidRDefault="00074A02" w:rsidP="002A03F4">
            <w:pPr>
              <w:pStyle w:val="WW-Tekstpodstawowy2"/>
              <w:rPr>
                <w:b/>
                <w:sz w:val="22"/>
                <w:szCs w:val="22"/>
              </w:rPr>
            </w:pPr>
          </w:p>
        </w:tc>
        <w:tc>
          <w:tcPr>
            <w:tcW w:w="1464" w:type="dxa"/>
          </w:tcPr>
          <w:p w14:paraId="19BC67C5" w14:textId="77777777" w:rsidR="00074A02" w:rsidRPr="00074A02" w:rsidRDefault="00074A02" w:rsidP="002A03F4">
            <w:pPr>
              <w:pStyle w:val="WW-Tekstpodstawowy2"/>
              <w:rPr>
                <w:b/>
                <w:sz w:val="22"/>
                <w:szCs w:val="22"/>
              </w:rPr>
            </w:pPr>
          </w:p>
        </w:tc>
        <w:tc>
          <w:tcPr>
            <w:tcW w:w="1307" w:type="dxa"/>
          </w:tcPr>
          <w:p w14:paraId="6BE5C156" w14:textId="77777777" w:rsidR="00074A02" w:rsidRDefault="00074A02" w:rsidP="002A03F4">
            <w:pPr>
              <w:pStyle w:val="WW-Tekstpodstawowy2"/>
              <w:rPr>
                <w:b/>
                <w:sz w:val="22"/>
                <w:szCs w:val="22"/>
              </w:rPr>
            </w:pPr>
          </w:p>
        </w:tc>
        <w:tc>
          <w:tcPr>
            <w:tcW w:w="1464" w:type="dxa"/>
          </w:tcPr>
          <w:p w14:paraId="6836F919" w14:textId="77777777" w:rsidR="00074A02" w:rsidRPr="00074A02" w:rsidRDefault="00074A02" w:rsidP="002A03F4">
            <w:pPr>
              <w:pStyle w:val="WW-Tekstpodstawowy2"/>
              <w:rPr>
                <w:b/>
                <w:sz w:val="22"/>
                <w:szCs w:val="22"/>
              </w:rPr>
            </w:pPr>
          </w:p>
        </w:tc>
      </w:tr>
      <w:tr w:rsidR="00567007" w14:paraId="2B78A8D8" w14:textId="77777777" w:rsidTr="00567007">
        <w:tc>
          <w:tcPr>
            <w:tcW w:w="557" w:type="dxa"/>
          </w:tcPr>
          <w:p w14:paraId="05A6F601" w14:textId="77777777" w:rsidR="00567007" w:rsidRDefault="00567007" w:rsidP="002A03F4">
            <w:pPr>
              <w:pStyle w:val="WW-Tekstpodstawowy2"/>
              <w:rPr>
                <w:b/>
                <w:sz w:val="22"/>
                <w:szCs w:val="22"/>
              </w:rPr>
            </w:pPr>
          </w:p>
        </w:tc>
        <w:tc>
          <w:tcPr>
            <w:tcW w:w="1756" w:type="dxa"/>
          </w:tcPr>
          <w:p w14:paraId="586DA852" w14:textId="77777777" w:rsidR="00567007" w:rsidRDefault="00567007" w:rsidP="002A03F4">
            <w:pPr>
              <w:pStyle w:val="WW-Tekstpodstawowy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RAZEM:</w:t>
            </w:r>
          </w:p>
          <w:p w14:paraId="713845C6" w14:textId="7113AE69" w:rsidR="00567007" w:rsidRDefault="00567007" w:rsidP="002A03F4">
            <w:pPr>
              <w:pStyle w:val="WW-Tekstpodstawowy2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</w:tcPr>
          <w:p w14:paraId="16D9ACBA" w14:textId="77777777" w:rsidR="00567007" w:rsidRPr="00074A02" w:rsidRDefault="00567007" w:rsidP="002A03F4">
            <w:pPr>
              <w:pStyle w:val="WW-Tekstpodstawowy2"/>
              <w:rPr>
                <w:b/>
                <w:sz w:val="22"/>
                <w:szCs w:val="22"/>
              </w:rPr>
            </w:pPr>
          </w:p>
        </w:tc>
        <w:tc>
          <w:tcPr>
            <w:tcW w:w="1941" w:type="dxa"/>
          </w:tcPr>
          <w:p w14:paraId="37C40F59" w14:textId="77777777" w:rsidR="00567007" w:rsidRPr="00074A02" w:rsidRDefault="00567007" w:rsidP="002A03F4">
            <w:pPr>
              <w:pStyle w:val="WW-Tekstpodstawowy2"/>
              <w:rPr>
                <w:b/>
                <w:sz w:val="22"/>
                <w:szCs w:val="22"/>
              </w:rPr>
            </w:pPr>
          </w:p>
        </w:tc>
        <w:tc>
          <w:tcPr>
            <w:tcW w:w="1464" w:type="dxa"/>
          </w:tcPr>
          <w:p w14:paraId="778D9083" w14:textId="596BD344" w:rsidR="00567007" w:rsidRPr="00567007" w:rsidRDefault="00567007" w:rsidP="00567007">
            <w:pPr>
              <w:pStyle w:val="WW-Tekstpodstawowy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307" w:type="dxa"/>
          </w:tcPr>
          <w:p w14:paraId="0CEDE0DD" w14:textId="77777777" w:rsidR="00567007" w:rsidRDefault="00567007" w:rsidP="002A03F4">
            <w:pPr>
              <w:pStyle w:val="WW-Tekstpodstawowy2"/>
              <w:rPr>
                <w:b/>
                <w:sz w:val="22"/>
                <w:szCs w:val="22"/>
              </w:rPr>
            </w:pPr>
          </w:p>
        </w:tc>
        <w:tc>
          <w:tcPr>
            <w:tcW w:w="1464" w:type="dxa"/>
          </w:tcPr>
          <w:p w14:paraId="1CD827B9" w14:textId="1894B9C9" w:rsidR="00567007" w:rsidRPr="00074A02" w:rsidRDefault="00567007" w:rsidP="00567007">
            <w:pPr>
              <w:pStyle w:val="WW-Tekstpodstawowy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</w:tbl>
    <w:p w14:paraId="63BE554D" w14:textId="77777777" w:rsidR="008D5E06" w:rsidRDefault="008D5E06" w:rsidP="008D5E06">
      <w:pPr>
        <w:pStyle w:val="WW-Tekstpodstawowy2"/>
        <w:ind w:left="360"/>
      </w:pPr>
    </w:p>
    <w:p w14:paraId="4024C19F" w14:textId="77777777" w:rsidR="00567007" w:rsidRPr="00423ACA" w:rsidRDefault="00567007" w:rsidP="008D5E06">
      <w:pPr>
        <w:pStyle w:val="WW-Tekstpodstawowy2"/>
        <w:ind w:left="360"/>
      </w:pPr>
    </w:p>
    <w:p w14:paraId="17DB58D2" w14:textId="6D3C252D" w:rsidR="008D5E06" w:rsidRPr="00746A4D" w:rsidRDefault="008D5E06" w:rsidP="008D5E06">
      <w:pPr>
        <w:pStyle w:val="WW-Tekstpodstawowy2"/>
        <w:numPr>
          <w:ilvl w:val="0"/>
          <w:numId w:val="4"/>
        </w:numPr>
        <w:tabs>
          <w:tab w:val="left" w:pos="360"/>
        </w:tabs>
        <w:rPr>
          <w:b/>
          <w:szCs w:val="24"/>
        </w:rPr>
      </w:pPr>
      <w:r w:rsidRPr="00746A4D">
        <w:rPr>
          <w:b/>
          <w:szCs w:val="24"/>
        </w:rPr>
        <w:t xml:space="preserve">Kwota kosztów jakie zostaną poniesione  w okresie </w:t>
      </w:r>
      <w:r w:rsidR="0006001E" w:rsidRPr="00746A4D">
        <w:rPr>
          <w:b/>
          <w:szCs w:val="24"/>
        </w:rPr>
        <w:t>12/18</w:t>
      </w:r>
      <w:r w:rsidR="00C90AA6" w:rsidRPr="00746A4D">
        <w:rPr>
          <w:b/>
          <w:szCs w:val="24"/>
        </w:rPr>
        <w:t>*</w:t>
      </w:r>
      <w:r w:rsidRPr="00746A4D">
        <w:rPr>
          <w:b/>
          <w:szCs w:val="24"/>
        </w:rPr>
        <w:t xml:space="preserve"> m-</w:t>
      </w:r>
      <w:proofErr w:type="spellStart"/>
      <w:r w:rsidRPr="00746A4D">
        <w:rPr>
          <w:b/>
          <w:szCs w:val="24"/>
        </w:rPr>
        <w:t>cy</w:t>
      </w:r>
      <w:proofErr w:type="spellEnd"/>
      <w:r w:rsidRPr="00746A4D">
        <w:rPr>
          <w:b/>
          <w:szCs w:val="24"/>
        </w:rPr>
        <w:t xml:space="preserve"> z tytułu zatrudnienia skierowanych na stanowiska pracy bezrobotnych/skierowanych opiekunów</w:t>
      </w:r>
      <w:r w:rsidRPr="00746A4D">
        <w:rPr>
          <w:b/>
          <w:szCs w:val="24"/>
          <w:rtl/>
        </w:rPr>
        <w:t>٭</w:t>
      </w:r>
      <w:r w:rsidRPr="00746A4D">
        <w:rPr>
          <w:b/>
          <w:szCs w:val="24"/>
        </w:rPr>
        <w:t xml:space="preserve">, obejmujących  wypłatę wynagrodzeń brutto oraz opłaconych od tych wynagrodzeń składek  na ubezpieczenia społeczne:  </w:t>
      </w:r>
    </w:p>
    <w:p w14:paraId="54EB2EB4" w14:textId="77777777" w:rsidR="008D5E06" w:rsidRPr="00423ACA" w:rsidRDefault="008D5E06" w:rsidP="008D5E06">
      <w:pPr>
        <w:pStyle w:val="WW-Tekstpodstawowy2"/>
        <w:ind w:left="360"/>
        <w:rPr>
          <w:b/>
          <w:sz w:val="26"/>
          <w:szCs w:val="26"/>
        </w:rPr>
      </w:pPr>
    </w:p>
    <w:p w14:paraId="11EB3198" w14:textId="23D9F3BC" w:rsidR="008D5E06" w:rsidRPr="00423ACA" w:rsidRDefault="008D5E06" w:rsidP="008D5E06">
      <w:pPr>
        <w:pStyle w:val="WW-Tekstpodstawowy2"/>
      </w:pPr>
      <w:r w:rsidRPr="00423ACA">
        <w:t xml:space="preserve">      .................................................................................................................................................</w:t>
      </w:r>
    </w:p>
    <w:p w14:paraId="06DA40CE" w14:textId="77777777" w:rsidR="008D5E06" w:rsidRPr="00423ACA" w:rsidRDefault="008D5E06" w:rsidP="008D5E06">
      <w:pPr>
        <w:pStyle w:val="WW-Tekstpodstawowy2"/>
        <w:rPr>
          <w:sz w:val="20"/>
        </w:rPr>
      </w:pPr>
    </w:p>
    <w:p w14:paraId="28D6EEF1" w14:textId="76EDA0DF" w:rsidR="008D5E06" w:rsidRPr="00567007" w:rsidRDefault="00C90AA6" w:rsidP="008D5E06">
      <w:pPr>
        <w:pStyle w:val="WW-Tekstpodstawowy2"/>
        <w:rPr>
          <w:sz w:val="20"/>
        </w:rPr>
      </w:pPr>
      <w:r w:rsidRPr="00423ACA">
        <w:rPr>
          <w:sz w:val="20"/>
        </w:rPr>
        <w:t>*niepotrzebne skreślić</w:t>
      </w:r>
    </w:p>
    <w:p w14:paraId="58996B4A" w14:textId="77777777" w:rsidR="008D5E06" w:rsidRPr="00423ACA" w:rsidRDefault="008D5E06" w:rsidP="008D5E06">
      <w:pPr>
        <w:pStyle w:val="WW-Tekstpodstawowy2"/>
        <w:rPr>
          <w:b/>
          <w:sz w:val="28"/>
        </w:rPr>
      </w:pPr>
    </w:p>
    <w:p w14:paraId="10B5EAA0" w14:textId="77777777" w:rsidR="008D5E06" w:rsidRPr="00423ACA" w:rsidRDefault="008D5E06" w:rsidP="008D5E06">
      <w:pPr>
        <w:pStyle w:val="WW-Tekstpodstawowy2"/>
        <w:rPr>
          <w:b/>
          <w:sz w:val="28"/>
        </w:rPr>
      </w:pPr>
    </w:p>
    <w:p w14:paraId="2DF6AF74" w14:textId="77777777" w:rsidR="008D5E06" w:rsidRPr="00423ACA" w:rsidRDefault="008D5E06" w:rsidP="008D5E06">
      <w:pPr>
        <w:pStyle w:val="WW-Tekstpodstawowy2"/>
        <w:rPr>
          <w:b/>
          <w:sz w:val="28"/>
        </w:rPr>
      </w:pPr>
      <w:r w:rsidRPr="00423ACA">
        <w:rPr>
          <w:b/>
          <w:sz w:val="28"/>
        </w:rPr>
        <w:t>III.     DANE  DOT.  REFUNDACJI WYPOSAŻENIA  LUB</w:t>
      </w:r>
    </w:p>
    <w:p w14:paraId="6BB5B8E0" w14:textId="77777777" w:rsidR="008D5E06" w:rsidRPr="00423ACA" w:rsidRDefault="008D5E06" w:rsidP="008D5E06">
      <w:pPr>
        <w:pStyle w:val="WW-Tekstpodstawowy2"/>
        <w:rPr>
          <w:b/>
          <w:sz w:val="28"/>
        </w:rPr>
      </w:pPr>
      <w:r w:rsidRPr="00423ACA">
        <w:rPr>
          <w:b/>
          <w:sz w:val="28"/>
        </w:rPr>
        <w:t xml:space="preserve">               DOPOSAŻENIA  STANOWISKA  PRACY</w:t>
      </w:r>
    </w:p>
    <w:p w14:paraId="35824B02" w14:textId="77777777" w:rsidR="008D5E06" w:rsidRPr="00423ACA" w:rsidRDefault="008D5E06" w:rsidP="008D5E06">
      <w:pPr>
        <w:pStyle w:val="WW-Tekstpodstawowy2"/>
        <w:rPr>
          <w:b/>
          <w:sz w:val="28"/>
        </w:rPr>
      </w:pPr>
    </w:p>
    <w:p w14:paraId="0A61D290" w14:textId="6DF59DBD" w:rsidR="008D5E06" w:rsidRPr="00423ACA" w:rsidRDefault="008D5E06" w:rsidP="001433BE">
      <w:pPr>
        <w:pStyle w:val="WW-Tekstpodstawowy2"/>
        <w:numPr>
          <w:ilvl w:val="0"/>
          <w:numId w:val="5"/>
        </w:numPr>
        <w:tabs>
          <w:tab w:val="left" w:pos="360"/>
        </w:tabs>
        <w:jc w:val="both"/>
        <w:rPr>
          <w:b/>
        </w:rPr>
      </w:pPr>
      <w:r w:rsidRPr="00423ACA">
        <w:rPr>
          <w:b/>
        </w:rPr>
        <w:t xml:space="preserve">Wysokość wnioskowanej refundacji </w:t>
      </w:r>
      <w:r w:rsidR="001433BE" w:rsidRPr="00423ACA">
        <w:rPr>
          <w:b/>
        </w:rPr>
        <w:t>:</w:t>
      </w:r>
    </w:p>
    <w:p w14:paraId="6480941C" w14:textId="7775D9D0" w:rsidR="001433BE" w:rsidRPr="00423ACA" w:rsidRDefault="001433BE" w:rsidP="001433BE">
      <w:pPr>
        <w:pStyle w:val="WW-Tekstpodstawowy2"/>
        <w:numPr>
          <w:ilvl w:val="0"/>
          <w:numId w:val="18"/>
        </w:numPr>
        <w:tabs>
          <w:tab w:val="left" w:pos="360"/>
        </w:tabs>
        <w:jc w:val="both"/>
        <w:rPr>
          <w:b/>
        </w:rPr>
      </w:pPr>
      <w:r w:rsidRPr="00423ACA">
        <w:rPr>
          <w:bCs/>
        </w:rPr>
        <w:t>…………………</w:t>
      </w:r>
      <w:r w:rsidR="00540EF3" w:rsidRPr="00423ACA">
        <w:rPr>
          <w:bCs/>
        </w:rPr>
        <w:t>………</w:t>
      </w:r>
      <w:r w:rsidRPr="00423ACA">
        <w:rPr>
          <w:bCs/>
        </w:rPr>
        <w:t>..</w:t>
      </w:r>
      <w:r w:rsidR="00540EF3" w:rsidRPr="00423ACA">
        <w:rPr>
          <w:b/>
        </w:rPr>
        <w:t xml:space="preserve"> </w:t>
      </w:r>
      <w:r w:rsidRPr="00423ACA">
        <w:rPr>
          <w:b/>
        </w:rPr>
        <w:t xml:space="preserve">do 4-krotności przeciętnego wynagrodzenia </w:t>
      </w:r>
      <w:r w:rsidR="00540EF3" w:rsidRPr="00423ACA">
        <w:rPr>
          <w:b/>
        </w:rPr>
        <w:t xml:space="preserve">                         </w:t>
      </w:r>
      <w:r w:rsidRPr="00423ACA">
        <w:rPr>
          <w:b/>
        </w:rPr>
        <w:t xml:space="preserve">z obowiązkiem utrzymania </w:t>
      </w:r>
      <w:r w:rsidR="00540EF3" w:rsidRPr="00423ACA">
        <w:rPr>
          <w:b/>
        </w:rPr>
        <w:t>stanowiska pracy  przez okres co najmniej                         12 miesięcy</w:t>
      </w:r>
    </w:p>
    <w:p w14:paraId="4BB48513" w14:textId="2348F2D1" w:rsidR="00540EF3" w:rsidRPr="00423ACA" w:rsidRDefault="00540EF3" w:rsidP="00540EF3">
      <w:pPr>
        <w:pStyle w:val="WW-Tekstpodstawowy2"/>
        <w:numPr>
          <w:ilvl w:val="0"/>
          <w:numId w:val="18"/>
        </w:numPr>
        <w:tabs>
          <w:tab w:val="left" w:pos="360"/>
        </w:tabs>
        <w:jc w:val="both"/>
        <w:rPr>
          <w:b/>
        </w:rPr>
      </w:pPr>
      <w:r w:rsidRPr="00423ACA">
        <w:rPr>
          <w:bCs/>
        </w:rPr>
        <w:t>…………………………..</w:t>
      </w:r>
      <w:r w:rsidRPr="00423ACA">
        <w:rPr>
          <w:b/>
        </w:rPr>
        <w:t xml:space="preserve"> do 6-krotności przeciętnego wynagrodzenia                        z obowiązkiem utrzymania stanowiska pracy  przez okres co najmniej                          </w:t>
      </w:r>
      <w:r w:rsidR="00C90AA6" w:rsidRPr="00423ACA">
        <w:rPr>
          <w:b/>
        </w:rPr>
        <w:t>18</w:t>
      </w:r>
      <w:r w:rsidRPr="00423ACA">
        <w:rPr>
          <w:b/>
        </w:rPr>
        <w:t xml:space="preserve"> miesięcy</w:t>
      </w:r>
    </w:p>
    <w:p w14:paraId="65D782A7" w14:textId="77777777" w:rsidR="008D5E06" w:rsidRPr="00423ACA" w:rsidRDefault="008D5E06" w:rsidP="008D5E06">
      <w:pPr>
        <w:pStyle w:val="WW-Tekstpodstawowy2"/>
        <w:ind w:left="360"/>
      </w:pPr>
      <w:r w:rsidRPr="00423ACA">
        <w:t>..............................................................................................................................................</w:t>
      </w:r>
    </w:p>
    <w:p w14:paraId="17BC1E2E" w14:textId="77777777" w:rsidR="008D5E06" w:rsidRPr="00423ACA" w:rsidRDefault="008D5E06" w:rsidP="008D5E06">
      <w:pPr>
        <w:pStyle w:val="WW-Tekstpodstawowy2"/>
        <w:numPr>
          <w:ilvl w:val="0"/>
          <w:numId w:val="5"/>
        </w:numPr>
        <w:tabs>
          <w:tab w:val="left" w:pos="360"/>
        </w:tabs>
        <w:rPr>
          <w:b/>
        </w:rPr>
      </w:pPr>
      <w:r w:rsidRPr="00423ACA">
        <w:rPr>
          <w:b/>
        </w:rPr>
        <w:t>Przewidywany termin utworzenia stanowisk pracy:</w:t>
      </w:r>
    </w:p>
    <w:p w14:paraId="26DE9890" w14:textId="77777777" w:rsidR="008D5E06" w:rsidRPr="00423ACA" w:rsidRDefault="008D5E06" w:rsidP="008D5E06">
      <w:pPr>
        <w:pStyle w:val="WW-Tekstpodstawowy2"/>
        <w:ind w:left="360"/>
      </w:pPr>
      <w:r w:rsidRPr="00423ACA">
        <w:t>...............................................................................................................................................</w:t>
      </w:r>
    </w:p>
    <w:p w14:paraId="448F9B96" w14:textId="77777777" w:rsidR="008D5E06" w:rsidRPr="00423ACA" w:rsidRDefault="008D5E06" w:rsidP="008D5E06">
      <w:pPr>
        <w:pStyle w:val="WW-Tekstpodstawowy2"/>
        <w:rPr>
          <w:b/>
        </w:rPr>
      </w:pPr>
      <w:r w:rsidRPr="00423ACA">
        <w:rPr>
          <w:b/>
        </w:rPr>
        <w:t>3.  Proponowane formy zabezpieczenia  spłaty otrzymanej refundacji :</w:t>
      </w:r>
    </w:p>
    <w:p w14:paraId="5450AA13" w14:textId="181E8713" w:rsidR="008D5E06" w:rsidRPr="00423ACA" w:rsidRDefault="00AA7DD5" w:rsidP="008D5E06">
      <w:pPr>
        <w:pStyle w:val="WW-Tekstpodstawowy2"/>
        <w:ind w:left="283"/>
        <w:rPr>
          <w:b/>
        </w:rPr>
      </w:pPr>
      <w:r w:rsidRPr="00423ACA">
        <w:rPr>
          <w:b/>
        </w:rPr>
        <w:t>(</w:t>
      </w:r>
      <w:r w:rsidR="008D5E06" w:rsidRPr="00423ACA">
        <w:rPr>
          <w:b/>
        </w:rPr>
        <w:t>poręczenie cywilne</w:t>
      </w:r>
      <w:r w:rsidRPr="00423ACA">
        <w:rPr>
          <w:b/>
        </w:rPr>
        <w:t>, blokada środków zgromadzonych na rachunku płatniczym</w:t>
      </w:r>
      <w:r w:rsidR="008D5E06" w:rsidRPr="00423ACA">
        <w:rPr>
          <w:b/>
        </w:rPr>
        <w:t xml:space="preserve">, akt notarialny o dobrowolnym poddaniu się egzekucji </w:t>
      </w:r>
      <w:r w:rsidR="00BC132A" w:rsidRPr="00423ACA">
        <w:rPr>
          <w:b/>
        </w:rPr>
        <w:t>*</w:t>
      </w:r>
      <w:r w:rsidRPr="00423ACA">
        <w:rPr>
          <w:b/>
        </w:rPr>
        <w:t>)</w:t>
      </w:r>
    </w:p>
    <w:p w14:paraId="359979EA" w14:textId="77777777" w:rsidR="008D5E06" w:rsidRPr="00423ACA" w:rsidRDefault="008D5E06" w:rsidP="008D5E06">
      <w:pPr>
        <w:pStyle w:val="WW-Tekstpodstawowy2"/>
        <w:ind w:left="283"/>
      </w:pPr>
      <w:r w:rsidRPr="00423ACA">
        <w:t xml:space="preserve">.................................................................................................................................................. </w:t>
      </w:r>
    </w:p>
    <w:p w14:paraId="5BE6C5C5" w14:textId="77777777" w:rsidR="008D5E06" w:rsidRPr="00423ACA" w:rsidRDefault="008D5E06" w:rsidP="008D5E06">
      <w:pPr>
        <w:pStyle w:val="WW-Tekstpodstawowy2"/>
        <w:rPr>
          <w:b/>
        </w:rPr>
      </w:pPr>
    </w:p>
    <w:p w14:paraId="3F3E0682" w14:textId="77777777" w:rsidR="008D5E06" w:rsidRPr="00423ACA" w:rsidRDefault="008D5E06" w:rsidP="008D5E06">
      <w:pPr>
        <w:pStyle w:val="WW-Tekstpodstawowy2"/>
        <w:rPr>
          <w:b/>
        </w:rPr>
      </w:pPr>
    </w:p>
    <w:p w14:paraId="498C914D" w14:textId="77777777" w:rsidR="008D5E06" w:rsidRPr="00423ACA" w:rsidRDefault="008D5E06" w:rsidP="008D5E06">
      <w:pPr>
        <w:pStyle w:val="WW-Tekstpodstawowy2"/>
        <w:rPr>
          <w:b/>
        </w:rPr>
      </w:pPr>
    </w:p>
    <w:p w14:paraId="30AF1C47" w14:textId="351A1567" w:rsidR="008D5E06" w:rsidRPr="00423ACA" w:rsidRDefault="008D5E06" w:rsidP="008D5E06">
      <w:pPr>
        <w:pStyle w:val="WW-Tekstpodstawowy2"/>
      </w:pPr>
      <w:r w:rsidRPr="00423ACA">
        <w:t>......................   .........................................                   .......................................................</w:t>
      </w:r>
    </w:p>
    <w:p w14:paraId="1FD0E90A" w14:textId="6ACDF74B" w:rsidR="00DB19E2" w:rsidRDefault="008D5E06" w:rsidP="008D5E06">
      <w:pPr>
        <w:pStyle w:val="WW-Tekstpodstawowy2"/>
        <w:rPr>
          <w:sz w:val="20"/>
        </w:rPr>
      </w:pPr>
      <w:r w:rsidRPr="00423ACA">
        <w:t xml:space="preserve">       </w:t>
      </w:r>
      <w:r w:rsidRPr="00423ACA">
        <w:rPr>
          <w:sz w:val="20"/>
        </w:rPr>
        <w:t xml:space="preserve">data                         miejscowość        </w:t>
      </w:r>
      <w:r w:rsidR="00DB19E2">
        <w:rPr>
          <w:sz w:val="20"/>
        </w:rPr>
        <w:t xml:space="preserve">                     </w:t>
      </w:r>
      <w:r w:rsidRPr="00423ACA">
        <w:rPr>
          <w:sz w:val="20"/>
        </w:rPr>
        <w:t>podpis</w:t>
      </w:r>
      <w:r w:rsidR="00DB19E2">
        <w:rPr>
          <w:sz w:val="20"/>
        </w:rPr>
        <w:t xml:space="preserve"> Wnioskodawcy</w:t>
      </w:r>
      <w:r w:rsidR="00567007">
        <w:rPr>
          <w:sz w:val="20"/>
        </w:rPr>
        <w:t xml:space="preserve">/podpisy osób </w:t>
      </w:r>
      <w:r w:rsidRPr="00423ACA">
        <w:rPr>
          <w:sz w:val="20"/>
        </w:rPr>
        <w:t xml:space="preserve"> </w:t>
      </w:r>
      <w:r w:rsidR="00DB19E2">
        <w:rPr>
          <w:sz w:val="20"/>
        </w:rPr>
        <w:t xml:space="preserve">uprawnionych do </w:t>
      </w:r>
    </w:p>
    <w:p w14:paraId="48DC9973" w14:textId="1B6D32AE" w:rsidR="008D5E06" w:rsidRPr="00423ACA" w:rsidRDefault="00DB19E2" w:rsidP="00DB19E2">
      <w:pPr>
        <w:pStyle w:val="WW-Tekstpodstawowy2"/>
        <w:ind w:left="3540" w:firstLine="708"/>
        <w:rPr>
          <w:sz w:val="20"/>
        </w:rPr>
      </w:pPr>
      <w:r>
        <w:rPr>
          <w:sz w:val="20"/>
        </w:rPr>
        <w:t xml:space="preserve">                           reprezentowania </w:t>
      </w:r>
      <w:r w:rsidR="00C90AA6" w:rsidRPr="00423ACA">
        <w:rPr>
          <w:sz w:val="20"/>
        </w:rPr>
        <w:t>W</w:t>
      </w:r>
      <w:r w:rsidR="008D5E06" w:rsidRPr="00423ACA">
        <w:rPr>
          <w:sz w:val="20"/>
        </w:rPr>
        <w:t>nioskodawcy</w:t>
      </w:r>
    </w:p>
    <w:p w14:paraId="51F79975" w14:textId="77777777" w:rsidR="008D5E06" w:rsidRPr="00423ACA" w:rsidRDefault="008D5E06" w:rsidP="008D5E06">
      <w:pPr>
        <w:pStyle w:val="WW-Tekstpodstawowy2"/>
      </w:pPr>
    </w:p>
    <w:p w14:paraId="22C6FEB0" w14:textId="77777777" w:rsidR="008D5E06" w:rsidRPr="00423ACA" w:rsidRDefault="008D5E06" w:rsidP="008D5E06">
      <w:pPr>
        <w:pStyle w:val="WW-Tekstpodstawowy2"/>
      </w:pPr>
    </w:p>
    <w:p w14:paraId="47256FF7" w14:textId="77777777" w:rsidR="008D5E06" w:rsidRPr="00423ACA" w:rsidRDefault="008D5E06" w:rsidP="008D5E06">
      <w:pPr>
        <w:pStyle w:val="WW-Tekstpodstawowy2"/>
      </w:pPr>
    </w:p>
    <w:p w14:paraId="4B900EA1" w14:textId="4097F240" w:rsidR="00BC132A" w:rsidRPr="00423ACA" w:rsidRDefault="00BC132A" w:rsidP="00BC132A">
      <w:pPr>
        <w:pStyle w:val="WW-Tekstpodstawowy2"/>
        <w:spacing w:line="360" w:lineRule="auto"/>
        <w:jc w:val="both"/>
        <w:rPr>
          <w:bCs/>
          <w:u w:val="single"/>
        </w:rPr>
      </w:pPr>
      <w:r w:rsidRPr="00423ACA">
        <w:rPr>
          <w:bCs/>
          <w:u w:val="single"/>
        </w:rPr>
        <w:t>Przy zabezpieczeniu w formie aktu notarialnego o poddaniu się egzekucji konieczne jest ustanowienie dodatkowego zabezpieczenia.</w:t>
      </w:r>
    </w:p>
    <w:p w14:paraId="02454242" w14:textId="31758DB5" w:rsidR="008D5E06" w:rsidRPr="00423ACA" w:rsidRDefault="00C90AA6" w:rsidP="008D5E06">
      <w:pPr>
        <w:pStyle w:val="WW-Tekstpodstawowy2"/>
        <w:rPr>
          <w:sz w:val="20"/>
        </w:rPr>
      </w:pPr>
      <w:r w:rsidRPr="00423ACA">
        <w:rPr>
          <w:sz w:val="20"/>
        </w:rPr>
        <w:t>*niepotrzebne skreślić</w:t>
      </w:r>
    </w:p>
    <w:p w14:paraId="360B8431" w14:textId="77777777" w:rsidR="008D5E06" w:rsidRPr="00423ACA" w:rsidRDefault="008D5E06" w:rsidP="008D5E06">
      <w:pPr>
        <w:pStyle w:val="WW-Tekstpodstawowy2"/>
      </w:pPr>
    </w:p>
    <w:p w14:paraId="72DB17B4" w14:textId="77777777" w:rsidR="008D5E06" w:rsidRPr="00423ACA" w:rsidRDefault="008D5E06" w:rsidP="008D5E06">
      <w:pPr>
        <w:pStyle w:val="WW-Tekstpodstawowy2"/>
      </w:pPr>
    </w:p>
    <w:p w14:paraId="5A29454E" w14:textId="77777777" w:rsidR="008D5E06" w:rsidRPr="00423ACA" w:rsidRDefault="008D5E06" w:rsidP="008D5E06">
      <w:pPr>
        <w:pStyle w:val="WW-Tekstpodstawowy2"/>
        <w:rPr>
          <w:b/>
          <w:u w:val="single"/>
        </w:rPr>
      </w:pPr>
      <w:r w:rsidRPr="00423ACA">
        <w:rPr>
          <w:b/>
        </w:rPr>
        <w:t xml:space="preserve">      </w:t>
      </w:r>
      <w:r w:rsidRPr="00423ACA">
        <w:rPr>
          <w:b/>
          <w:u w:val="single"/>
        </w:rPr>
        <w:t>ZAŁĄCZNIKI</w:t>
      </w:r>
    </w:p>
    <w:p w14:paraId="7C54B758" w14:textId="77777777" w:rsidR="008D5E06" w:rsidRPr="00423ACA" w:rsidRDefault="008D5E06" w:rsidP="008D5E06">
      <w:pPr>
        <w:pStyle w:val="WW-Tekstpodstawowy2"/>
      </w:pPr>
    </w:p>
    <w:p w14:paraId="590AAE64" w14:textId="77777777" w:rsidR="008D5E06" w:rsidRPr="00423ACA" w:rsidRDefault="008D5E06" w:rsidP="00CF1E69">
      <w:pPr>
        <w:pStyle w:val="WW-Tekstpodstawowy2"/>
        <w:numPr>
          <w:ilvl w:val="0"/>
          <w:numId w:val="6"/>
        </w:numPr>
        <w:tabs>
          <w:tab w:val="left" w:pos="360"/>
        </w:tabs>
        <w:ind w:left="426"/>
        <w:jc w:val="both"/>
        <w:rPr>
          <w:sz w:val="22"/>
          <w:szCs w:val="22"/>
        </w:rPr>
      </w:pPr>
      <w:r w:rsidRPr="00423ACA">
        <w:rPr>
          <w:sz w:val="22"/>
          <w:szCs w:val="22"/>
        </w:rPr>
        <w:t>Specyfikacja i harmonogram wydatków w ramach wnioskowanej refundacji – zał. nr 1</w:t>
      </w:r>
    </w:p>
    <w:p w14:paraId="09D12340" w14:textId="77777777" w:rsidR="008D5E06" w:rsidRPr="00423ACA" w:rsidRDefault="008D5E06" w:rsidP="00CF1E69">
      <w:pPr>
        <w:pStyle w:val="WW-Tekstpodstawowy2"/>
        <w:numPr>
          <w:ilvl w:val="0"/>
          <w:numId w:val="6"/>
        </w:numPr>
        <w:tabs>
          <w:tab w:val="left" w:pos="360"/>
        </w:tabs>
        <w:ind w:left="426"/>
        <w:jc w:val="both"/>
        <w:rPr>
          <w:sz w:val="22"/>
          <w:szCs w:val="22"/>
        </w:rPr>
      </w:pPr>
      <w:r w:rsidRPr="00423ACA">
        <w:rPr>
          <w:sz w:val="22"/>
          <w:szCs w:val="22"/>
        </w:rPr>
        <w:t>Oświadczenie  - załącznik nr 2</w:t>
      </w:r>
    </w:p>
    <w:p w14:paraId="3741F776" w14:textId="77777777" w:rsidR="008D5E06" w:rsidRPr="00423ACA" w:rsidRDefault="008D5E06" w:rsidP="00CF1E69">
      <w:pPr>
        <w:pStyle w:val="WW-Tekstpodstawowy2"/>
        <w:numPr>
          <w:ilvl w:val="0"/>
          <w:numId w:val="6"/>
        </w:numPr>
        <w:tabs>
          <w:tab w:val="left" w:pos="360"/>
        </w:tabs>
        <w:ind w:left="426"/>
        <w:jc w:val="both"/>
        <w:rPr>
          <w:sz w:val="22"/>
          <w:szCs w:val="22"/>
        </w:rPr>
      </w:pPr>
      <w:r w:rsidRPr="00423ACA">
        <w:rPr>
          <w:sz w:val="22"/>
          <w:szCs w:val="22"/>
        </w:rPr>
        <w:t>Dodatkowe dane dot. stanowiska pracy – załącznik nr 3</w:t>
      </w:r>
    </w:p>
    <w:p w14:paraId="78BF3FF5" w14:textId="77777777" w:rsidR="008D5E06" w:rsidRPr="00423ACA" w:rsidRDefault="008D5E06" w:rsidP="00CF1E69">
      <w:pPr>
        <w:pStyle w:val="WW-Tekstpodstawowy2"/>
        <w:numPr>
          <w:ilvl w:val="0"/>
          <w:numId w:val="6"/>
        </w:numPr>
        <w:tabs>
          <w:tab w:val="left" w:pos="360"/>
        </w:tabs>
        <w:ind w:left="426"/>
        <w:jc w:val="both"/>
        <w:rPr>
          <w:sz w:val="22"/>
          <w:szCs w:val="22"/>
        </w:rPr>
      </w:pPr>
      <w:r w:rsidRPr="00423ACA">
        <w:rPr>
          <w:sz w:val="22"/>
          <w:szCs w:val="22"/>
        </w:rPr>
        <w:t>Kopia dokumentu poświadczającego prawną formę zakładu:</w:t>
      </w:r>
    </w:p>
    <w:p w14:paraId="5C058EE4" w14:textId="77777777" w:rsidR="008D5E06" w:rsidRPr="00423ACA" w:rsidRDefault="008D5E06" w:rsidP="00CF1E69">
      <w:pPr>
        <w:pStyle w:val="WW-Tekstpodstawowy2"/>
        <w:ind w:left="426"/>
        <w:jc w:val="both"/>
        <w:rPr>
          <w:sz w:val="22"/>
          <w:szCs w:val="22"/>
        </w:rPr>
      </w:pPr>
      <w:r w:rsidRPr="00423ACA">
        <w:rPr>
          <w:sz w:val="22"/>
          <w:szCs w:val="22"/>
        </w:rPr>
        <w:t>A/ umowa spółki cywilnej,</w:t>
      </w:r>
    </w:p>
    <w:p w14:paraId="5C47A874" w14:textId="77777777" w:rsidR="008D5E06" w:rsidRPr="00423ACA" w:rsidRDefault="008D5E06" w:rsidP="00CF1E69">
      <w:pPr>
        <w:pStyle w:val="WW-Tekstpodstawowy2"/>
        <w:ind w:left="426"/>
        <w:jc w:val="both"/>
        <w:rPr>
          <w:sz w:val="22"/>
          <w:szCs w:val="22"/>
        </w:rPr>
      </w:pPr>
      <w:r w:rsidRPr="00423ACA">
        <w:rPr>
          <w:sz w:val="22"/>
          <w:szCs w:val="22"/>
        </w:rPr>
        <w:t>B/ oświadczenie o posiadaniu gospodarstwa rolnego w rozumieniu przepisów o podatku rolnym</w:t>
      </w:r>
    </w:p>
    <w:p w14:paraId="44164BFF" w14:textId="77777777" w:rsidR="008D5E06" w:rsidRPr="00423ACA" w:rsidRDefault="008D5E06" w:rsidP="00CF1E69">
      <w:pPr>
        <w:pStyle w:val="WW-Tekstpodstawowy2"/>
        <w:ind w:left="426"/>
        <w:jc w:val="both"/>
        <w:rPr>
          <w:sz w:val="22"/>
          <w:szCs w:val="22"/>
        </w:rPr>
      </w:pPr>
      <w:r w:rsidRPr="00423ACA">
        <w:rPr>
          <w:sz w:val="22"/>
          <w:szCs w:val="22"/>
        </w:rPr>
        <w:t xml:space="preserve">    lub prowadzeniu działu specjalnego produkcji rolnej .</w:t>
      </w:r>
    </w:p>
    <w:p w14:paraId="266E5805" w14:textId="5CF3E6E9" w:rsidR="008D5E06" w:rsidRPr="00423ACA" w:rsidRDefault="008D5E06" w:rsidP="00CF1E69">
      <w:pPr>
        <w:pStyle w:val="WW-Tekstpodstawowy2"/>
        <w:numPr>
          <w:ilvl w:val="0"/>
          <w:numId w:val="6"/>
        </w:numPr>
        <w:tabs>
          <w:tab w:val="left" w:pos="360"/>
        </w:tabs>
        <w:ind w:left="426"/>
        <w:jc w:val="both"/>
        <w:rPr>
          <w:sz w:val="22"/>
          <w:szCs w:val="22"/>
        </w:rPr>
      </w:pPr>
      <w:r w:rsidRPr="00423ACA">
        <w:rPr>
          <w:sz w:val="22"/>
          <w:szCs w:val="22"/>
        </w:rPr>
        <w:t xml:space="preserve">W przypadku producenta rolnego dokumenty potwierdzające zatrudnienie </w:t>
      </w:r>
      <w:r w:rsidR="00CF1E69" w:rsidRPr="00423ACA">
        <w:rPr>
          <w:sz w:val="22"/>
          <w:szCs w:val="22"/>
        </w:rPr>
        <w:t xml:space="preserve">co najmniej                                    1 pracownika </w:t>
      </w:r>
      <w:r w:rsidRPr="00423ACA">
        <w:rPr>
          <w:sz w:val="22"/>
          <w:szCs w:val="22"/>
        </w:rPr>
        <w:t>w okresie 6 miesięcy bezpośrednio poprzedzających dzień złożenia wniosku.</w:t>
      </w:r>
    </w:p>
    <w:p w14:paraId="72337E3F" w14:textId="77777777" w:rsidR="008D5E06" w:rsidRPr="00423ACA" w:rsidRDefault="008D5E06" w:rsidP="008D5E06">
      <w:pPr>
        <w:pStyle w:val="WW-Tekstpodstawowy2"/>
        <w:ind w:left="426"/>
        <w:rPr>
          <w:sz w:val="22"/>
          <w:szCs w:val="22"/>
        </w:rPr>
      </w:pPr>
    </w:p>
    <w:p w14:paraId="3C7F2D33" w14:textId="77777777" w:rsidR="008D5E06" w:rsidRPr="00423ACA" w:rsidRDefault="008D5E06" w:rsidP="008D5E06">
      <w:pPr>
        <w:pStyle w:val="WW-Tekstpodstawowy2"/>
        <w:ind w:left="426"/>
        <w:rPr>
          <w:sz w:val="22"/>
          <w:szCs w:val="22"/>
        </w:rPr>
      </w:pPr>
    </w:p>
    <w:p w14:paraId="75F5D02C" w14:textId="77777777" w:rsidR="008D5E06" w:rsidRPr="00423ACA" w:rsidRDefault="008D5E06" w:rsidP="008D5E06">
      <w:pPr>
        <w:pStyle w:val="WW-Tekstpodstawowy2"/>
        <w:jc w:val="center"/>
        <w:rPr>
          <w:sz w:val="22"/>
          <w:szCs w:val="22"/>
        </w:rPr>
      </w:pPr>
    </w:p>
    <w:p w14:paraId="72400F3C" w14:textId="77777777" w:rsidR="008D5E06" w:rsidRPr="00423ACA" w:rsidRDefault="008D5E06" w:rsidP="008D5E06">
      <w:pPr>
        <w:pStyle w:val="WW-Tekstpodstawowy2"/>
        <w:jc w:val="center"/>
      </w:pPr>
    </w:p>
    <w:p w14:paraId="6430A49F" w14:textId="77777777" w:rsidR="00C07DAC" w:rsidRPr="00423ACA" w:rsidRDefault="00C07DAC" w:rsidP="00DB19E2">
      <w:pPr>
        <w:pStyle w:val="WW-Tekstpodstawowy2"/>
      </w:pPr>
    </w:p>
    <w:p w14:paraId="3CFAE973" w14:textId="77777777" w:rsidR="00540EF3" w:rsidRPr="00423ACA" w:rsidRDefault="00540EF3" w:rsidP="00540EF3">
      <w:pPr>
        <w:pStyle w:val="WW-Tekstpodstawowy2"/>
        <w:rPr>
          <w:sz w:val="22"/>
        </w:rPr>
      </w:pPr>
    </w:p>
    <w:p w14:paraId="6E9E3368" w14:textId="5478D0A0" w:rsidR="008D5E06" w:rsidRPr="00C07DAC" w:rsidRDefault="008D5E06" w:rsidP="008D5E06">
      <w:pPr>
        <w:pStyle w:val="WW-Tekstpodstawowy2"/>
        <w:jc w:val="right"/>
        <w:rPr>
          <w:b/>
          <w:bCs/>
          <w:sz w:val="22"/>
        </w:rPr>
      </w:pPr>
      <w:r w:rsidRPr="00423ACA">
        <w:rPr>
          <w:sz w:val="22"/>
        </w:rPr>
        <w:t xml:space="preserve">  </w:t>
      </w:r>
      <w:r w:rsidR="00567007" w:rsidRPr="00423ACA">
        <w:rPr>
          <w:b/>
          <w:bCs/>
          <w:sz w:val="20"/>
        </w:rPr>
        <w:t xml:space="preserve">ZAŁĄCZNIK  NR  </w:t>
      </w:r>
      <w:r w:rsidRPr="00C07DAC">
        <w:rPr>
          <w:b/>
          <w:bCs/>
          <w:sz w:val="22"/>
        </w:rPr>
        <w:t>1</w:t>
      </w:r>
    </w:p>
    <w:p w14:paraId="46270109" w14:textId="77777777" w:rsidR="008D5E06" w:rsidRPr="00423ACA" w:rsidRDefault="008D5E06" w:rsidP="008D5E06">
      <w:pPr>
        <w:pStyle w:val="WW-Tekstpodstawowy2"/>
        <w:jc w:val="right"/>
        <w:rPr>
          <w:sz w:val="22"/>
        </w:rPr>
      </w:pPr>
      <w:r w:rsidRPr="00423ACA">
        <w:rPr>
          <w:sz w:val="22"/>
        </w:rPr>
        <w:t xml:space="preserve">                                                                                            do wniosku o refundację  kosztów </w:t>
      </w:r>
    </w:p>
    <w:p w14:paraId="615F919B" w14:textId="77777777" w:rsidR="008D5E06" w:rsidRPr="00423ACA" w:rsidRDefault="008D5E06" w:rsidP="008D5E06">
      <w:pPr>
        <w:pStyle w:val="WW-Tekstpodstawowy2"/>
        <w:jc w:val="right"/>
        <w:rPr>
          <w:sz w:val="22"/>
        </w:rPr>
      </w:pPr>
      <w:r w:rsidRPr="00423ACA">
        <w:rPr>
          <w:sz w:val="22"/>
        </w:rPr>
        <w:t xml:space="preserve">                                                                         wyposażenia  lub  doposażenia</w:t>
      </w:r>
    </w:p>
    <w:p w14:paraId="2A61D142" w14:textId="77777777" w:rsidR="008D5E06" w:rsidRPr="00423ACA" w:rsidRDefault="008D5E06" w:rsidP="008D5E06">
      <w:pPr>
        <w:pStyle w:val="WW-Tekstpodstawowy2"/>
        <w:jc w:val="right"/>
        <w:rPr>
          <w:sz w:val="22"/>
        </w:rPr>
      </w:pPr>
    </w:p>
    <w:p w14:paraId="05A5A4AD" w14:textId="77777777" w:rsidR="008D5E06" w:rsidRPr="00423ACA" w:rsidRDefault="008D5E06" w:rsidP="008D5E06">
      <w:pPr>
        <w:pStyle w:val="WW-Tekstpodstawowy2"/>
        <w:jc w:val="center"/>
        <w:rPr>
          <w:b/>
          <w:szCs w:val="24"/>
        </w:rPr>
      </w:pPr>
      <w:r w:rsidRPr="00423ACA">
        <w:rPr>
          <w:b/>
          <w:szCs w:val="24"/>
        </w:rPr>
        <w:t>Szczegółowa specyfikacja  wydatków</w:t>
      </w:r>
    </w:p>
    <w:p w14:paraId="3EAB3034" w14:textId="77777777" w:rsidR="008D5E06" w:rsidRPr="00423ACA" w:rsidRDefault="008D5E06" w:rsidP="008D5E06">
      <w:pPr>
        <w:pStyle w:val="WW-Tekstpodstawowy2"/>
        <w:jc w:val="center"/>
        <w:rPr>
          <w:b/>
          <w:szCs w:val="24"/>
        </w:rPr>
      </w:pPr>
      <w:r w:rsidRPr="00423ACA">
        <w:rPr>
          <w:b/>
          <w:szCs w:val="24"/>
        </w:rPr>
        <w:t>dotyczących wyposażenia lub doposażenia stanowiska pracy</w:t>
      </w:r>
    </w:p>
    <w:p w14:paraId="48650CF0" w14:textId="77777777" w:rsidR="008D5E06" w:rsidRPr="00423ACA" w:rsidRDefault="008D5E06" w:rsidP="008D5E06">
      <w:pPr>
        <w:pStyle w:val="WW-Tekstpodstawowy2"/>
        <w:jc w:val="center"/>
        <w:rPr>
          <w:b/>
          <w:szCs w:val="24"/>
          <w:u w:val="single"/>
        </w:rPr>
      </w:pPr>
      <w:r w:rsidRPr="00423ACA">
        <w:rPr>
          <w:b/>
          <w:szCs w:val="24"/>
          <w:u w:val="single"/>
        </w:rPr>
        <w:t>w ramach wnioskowanych środków</w:t>
      </w:r>
    </w:p>
    <w:p w14:paraId="67AE290E" w14:textId="77777777" w:rsidR="008D5E06" w:rsidRPr="00423ACA" w:rsidRDefault="008D5E06" w:rsidP="008D5E06">
      <w:pPr>
        <w:pStyle w:val="WW-Tekstpodstawowy2"/>
        <w:jc w:val="center"/>
        <w:rPr>
          <w:b/>
          <w:szCs w:val="24"/>
        </w:rPr>
      </w:pPr>
      <w:r w:rsidRPr="00423ACA">
        <w:rPr>
          <w:b/>
          <w:szCs w:val="24"/>
        </w:rPr>
        <w:t>na sprzęt fabrycznie nowy</w:t>
      </w:r>
    </w:p>
    <w:p w14:paraId="1F69DE12" w14:textId="73E9965A" w:rsidR="008D5E06" w:rsidRPr="00423ACA" w:rsidRDefault="008D5E06" w:rsidP="008D5E06">
      <w:pPr>
        <w:pStyle w:val="WW-Tekstpodstawowy2"/>
        <w:jc w:val="center"/>
        <w:rPr>
          <w:b/>
          <w:szCs w:val="24"/>
        </w:rPr>
      </w:pPr>
      <w:r w:rsidRPr="00423ACA">
        <w:rPr>
          <w:b/>
          <w:szCs w:val="24"/>
        </w:rPr>
        <w:t>(dla każdego stanowiska pracy oddzielnie)</w:t>
      </w:r>
    </w:p>
    <w:p w14:paraId="3B79262A" w14:textId="77777777" w:rsidR="008D5E06" w:rsidRPr="00423ACA" w:rsidRDefault="008D5E06" w:rsidP="008D5E06">
      <w:pPr>
        <w:pStyle w:val="WW-Tekstpodstawowy2"/>
      </w:pPr>
    </w:p>
    <w:p w14:paraId="31B9F9FE" w14:textId="77777777" w:rsidR="008D5E06" w:rsidRPr="00423ACA" w:rsidRDefault="008D5E06" w:rsidP="008D5E06">
      <w:pPr>
        <w:pStyle w:val="WW-Tekstpodstawowy2"/>
        <w:numPr>
          <w:ilvl w:val="0"/>
          <w:numId w:val="7"/>
        </w:numPr>
        <w:tabs>
          <w:tab w:val="left" w:pos="360"/>
        </w:tabs>
      </w:pPr>
      <w:r w:rsidRPr="00423ACA">
        <w:t>Rodzaj stanowiska pracy: …………………………………………………………………</w:t>
      </w:r>
    </w:p>
    <w:p w14:paraId="46B84BDB" w14:textId="77777777" w:rsidR="008D5E06" w:rsidRPr="00423ACA" w:rsidRDefault="008D5E06" w:rsidP="008D5E06">
      <w:pPr>
        <w:pStyle w:val="WW-Tekstpodstawowy2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3194"/>
        <w:gridCol w:w="3489"/>
        <w:gridCol w:w="1843"/>
      </w:tblGrid>
      <w:tr w:rsidR="00423ACA" w:rsidRPr="00423ACA" w14:paraId="0FF223E6" w14:textId="77777777" w:rsidTr="0038133E">
        <w:trPr>
          <w:trHeight w:val="378"/>
        </w:trPr>
        <w:tc>
          <w:tcPr>
            <w:tcW w:w="536" w:type="dxa"/>
          </w:tcPr>
          <w:p w14:paraId="2742EE72" w14:textId="77777777" w:rsidR="008D5E06" w:rsidRPr="00423ACA" w:rsidRDefault="008D5E06" w:rsidP="001313EA">
            <w:pPr>
              <w:pStyle w:val="WW-Tekstpodstawowy2"/>
              <w:spacing w:line="360" w:lineRule="auto"/>
              <w:jc w:val="center"/>
              <w:rPr>
                <w:szCs w:val="24"/>
              </w:rPr>
            </w:pPr>
            <w:proofErr w:type="spellStart"/>
            <w:r w:rsidRPr="00423ACA">
              <w:rPr>
                <w:szCs w:val="24"/>
              </w:rPr>
              <w:t>Lp</w:t>
            </w:r>
            <w:proofErr w:type="spellEnd"/>
          </w:p>
        </w:tc>
        <w:tc>
          <w:tcPr>
            <w:tcW w:w="3194" w:type="dxa"/>
          </w:tcPr>
          <w:p w14:paraId="4DC255BE" w14:textId="77777777" w:rsidR="008D5E06" w:rsidRPr="00423ACA" w:rsidRDefault="008D5E06" w:rsidP="001313EA">
            <w:pPr>
              <w:pStyle w:val="WW-Tekstpodstawowy2"/>
              <w:spacing w:line="360" w:lineRule="auto"/>
              <w:jc w:val="center"/>
              <w:rPr>
                <w:szCs w:val="24"/>
              </w:rPr>
            </w:pPr>
            <w:r w:rsidRPr="00423ACA">
              <w:rPr>
                <w:szCs w:val="24"/>
              </w:rPr>
              <w:t>Nazwa wydatku</w:t>
            </w:r>
          </w:p>
        </w:tc>
        <w:tc>
          <w:tcPr>
            <w:tcW w:w="3489" w:type="dxa"/>
          </w:tcPr>
          <w:p w14:paraId="33603B0F" w14:textId="77777777" w:rsidR="008D5E06" w:rsidRPr="00423ACA" w:rsidRDefault="008D5E06" w:rsidP="001313EA">
            <w:pPr>
              <w:pStyle w:val="WW-Tekstpodstawowy2"/>
              <w:spacing w:line="360" w:lineRule="auto"/>
              <w:jc w:val="center"/>
              <w:rPr>
                <w:szCs w:val="24"/>
              </w:rPr>
            </w:pPr>
            <w:r w:rsidRPr="00423ACA">
              <w:rPr>
                <w:szCs w:val="24"/>
              </w:rPr>
              <w:t>Uzasadnienie wydatku pod kątem refundowanego stanowiska pracy</w:t>
            </w:r>
          </w:p>
        </w:tc>
        <w:tc>
          <w:tcPr>
            <w:tcW w:w="1843" w:type="dxa"/>
          </w:tcPr>
          <w:p w14:paraId="66B15A9C" w14:textId="77777777" w:rsidR="008D5E06" w:rsidRDefault="008D5E06" w:rsidP="001313EA">
            <w:pPr>
              <w:pStyle w:val="WW-Tekstpodstawowy2"/>
              <w:spacing w:line="360" w:lineRule="auto"/>
              <w:jc w:val="center"/>
              <w:rPr>
                <w:szCs w:val="24"/>
              </w:rPr>
            </w:pPr>
            <w:r w:rsidRPr="00423ACA">
              <w:rPr>
                <w:szCs w:val="24"/>
              </w:rPr>
              <w:t xml:space="preserve">Kwota </w:t>
            </w:r>
          </w:p>
          <w:p w14:paraId="0DC66A8C" w14:textId="7B68468A" w:rsidR="0038133E" w:rsidRPr="00423ACA" w:rsidRDefault="0038133E" w:rsidP="001313EA">
            <w:pPr>
              <w:pStyle w:val="WW-Tekstpodstawowy2"/>
              <w:spacing w:line="360" w:lineRule="auto"/>
              <w:jc w:val="center"/>
              <w:rPr>
                <w:szCs w:val="24"/>
              </w:rPr>
            </w:pPr>
          </w:p>
        </w:tc>
      </w:tr>
      <w:tr w:rsidR="00423ACA" w:rsidRPr="00423ACA" w14:paraId="3A367A27" w14:textId="77777777" w:rsidTr="0038133E">
        <w:tc>
          <w:tcPr>
            <w:tcW w:w="536" w:type="dxa"/>
          </w:tcPr>
          <w:p w14:paraId="5757FA62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32"/>
                <w:szCs w:val="32"/>
              </w:rPr>
            </w:pPr>
            <w:r w:rsidRPr="00423ACA">
              <w:rPr>
                <w:sz w:val="32"/>
                <w:szCs w:val="32"/>
              </w:rPr>
              <w:t>1</w:t>
            </w:r>
          </w:p>
        </w:tc>
        <w:tc>
          <w:tcPr>
            <w:tcW w:w="3194" w:type="dxa"/>
          </w:tcPr>
          <w:p w14:paraId="652D548C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44"/>
                <w:szCs w:val="44"/>
              </w:rPr>
            </w:pPr>
          </w:p>
        </w:tc>
        <w:tc>
          <w:tcPr>
            <w:tcW w:w="3489" w:type="dxa"/>
          </w:tcPr>
          <w:p w14:paraId="17115BA0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44"/>
                <w:szCs w:val="44"/>
              </w:rPr>
            </w:pPr>
          </w:p>
        </w:tc>
        <w:tc>
          <w:tcPr>
            <w:tcW w:w="1843" w:type="dxa"/>
          </w:tcPr>
          <w:p w14:paraId="0FF4B7A9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44"/>
                <w:szCs w:val="44"/>
              </w:rPr>
            </w:pPr>
          </w:p>
        </w:tc>
      </w:tr>
      <w:tr w:rsidR="00423ACA" w:rsidRPr="00423ACA" w14:paraId="0C9F0918" w14:textId="77777777" w:rsidTr="0038133E">
        <w:tc>
          <w:tcPr>
            <w:tcW w:w="536" w:type="dxa"/>
          </w:tcPr>
          <w:p w14:paraId="56F90701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32"/>
                <w:szCs w:val="32"/>
              </w:rPr>
            </w:pPr>
            <w:r w:rsidRPr="00423ACA">
              <w:rPr>
                <w:sz w:val="32"/>
                <w:szCs w:val="32"/>
              </w:rPr>
              <w:t>2</w:t>
            </w:r>
          </w:p>
        </w:tc>
        <w:tc>
          <w:tcPr>
            <w:tcW w:w="3194" w:type="dxa"/>
          </w:tcPr>
          <w:p w14:paraId="2A8E8D3A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44"/>
                <w:szCs w:val="44"/>
              </w:rPr>
            </w:pPr>
          </w:p>
        </w:tc>
        <w:tc>
          <w:tcPr>
            <w:tcW w:w="3489" w:type="dxa"/>
          </w:tcPr>
          <w:p w14:paraId="39CCB812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44"/>
                <w:szCs w:val="44"/>
              </w:rPr>
            </w:pPr>
          </w:p>
        </w:tc>
        <w:tc>
          <w:tcPr>
            <w:tcW w:w="1843" w:type="dxa"/>
          </w:tcPr>
          <w:p w14:paraId="7DBE67BF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44"/>
                <w:szCs w:val="44"/>
              </w:rPr>
            </w:pPr>
          </w:p>
        </w:tc>
      </w:tr>
      <w:tr w:rsidR="00423ACA" w:rsidRPr="00423ACA" w14:paraId="40A5440A" w14:textId="77777777" w:rsidTr="0038133E">
        <w:tc>
          <w:tcPr>
            <w:tcW w:w="536" w:type="dxa"/>
          </w:tcPr>
          <w:p w14:paraId="4C2C9730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32"/>
                <w:szCs w:val="32"/>
              </w:rPr>
            </w:pPr>
            <w:r w:rsidRPr="00423ACA">
              <w:rPr>
                <w:sz w:val="32"/>
                <w:szCs w:val="32"/>
              </w:rPr>
              <w:t>3</w:t>
            </w:r>
          </w:p>
        </w:tc>
        <w:tc>
          <w:tcPr>
            <w:tcW w:w="3194" w:type="dxa"/>
          </w:tcPr>
          <w:p w14:paraId="65B0F27D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44"/>
                <w:szCs w:val="44"/>
              </w:rPr>
            </w:pPr>
          </w:p>
        </w:tc>
        <w:tc>
          <w:tcPr>
            <w:tcW w:w="3489" w:type="dxa"/>
          </w:tcPr>
          <w:p w14:paraId="50538E62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44"/>
                <w:szCs w:val="44"/>
              </w:rPr>
            </w:pPr>
          </w:p>
        </w:tc>
        <w:tc>
          <w:tcPr>
            <w:tcW w:w="1843" w:type="dxa"/>
          </w:tcPr>
          <w:p w14:paraId="308A31CD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44"/>
                <w:szCs w:val="44"/>
              </w:rPr>
            </w:pPr>
          </w:p>
        </w:tc>
      </w:tr>
      <w:tr w:rsidR="00423ACA" w:rsidRPr="00423ACA" w14:paraId="4F6CD01F" w14:textId="77777777" w:rsidTr="0038133E">
        <w:tc>
          <w:tcPr>
            <w:tcW w:w="536" w:type="dxa"/>
          </w:tcPr>
          <w:p w14:paraId="1F3000D0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32"/>
                <w:szCs w:val="32"/>
              </w:rPr>
            </w:pPr>
            <w:r w:rsidRPr="00423ACA">
              <w:rPr>
                <w:sz w:val="32"/>
                <w:szCs w:val="32"/>
              </w:rPr>
              <w:t>4</w:t>
            </w:r>
          </w:p>
        </w:tc>
        <w:tc>
          <w:tcPr>
            <w:tcW w:w="3194" w:type="dxa"/>
          </w:tcPr>
          <w:p w14:paraId="0F9BE27D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44"/>
                <w:szCs w:val="44"/>
              </w:rPr>
            </w:pPr>
          </w:p>
        </w:tc>
        <w:tc>
          <w:tcPr>
            <w:tcW w:w="3489" w:type="dxa"/>
          </w:tcPr>
          <w:p w14:paraId="6A4C8E5A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44"/>
                <w:szCs w:val="44"/>
              </w:rPr>
            </w:pPr>
          </w:p>
        </w:tc>
        <w:tc>
          <w:tcPr>
            <w:tcW w:w="1843" w:type="dxa"/>
          </w:tcPr>
          <w:p w14:paraId="15FE14B3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44"/>
                <w:szCs w:val="44"/>
              </w:rPr>
            </w:pPr>
          </w:p>
        </w:tc>
      </w:tr>
      <w:tr w:rsidR="00423ACA" w:rsidRPr="00423ACA" w14:paraId="6470A448" w14:textId="77777777" w:rsidTr="0038133E">
        <w:tc>
          <w:tcPr>
            <w:tcW w:w="536" w:type="dxa"/>
          </w:tcPr>
          <w:p w14:paraId="1C791ED7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32"/>
                <w:szCs w:val="32"/>
              </w:rPr>
            </w:pPr>
            <w:r w:rsidRPr="00423ACA">
              <w:rPr>
                <w:sz w:val="32"/>
                <w:szCs w:val="32"/>
              </w:rPr>
              <w:t>5</w:t>
            </w:r>
          </w:p>
        </w:tc>
        <w:tc>
          <w:tcPr>
            <w:tcW w:w="3194" w:type="dxa"/>
          </w:tcPr>
          <w:p w14:paraId="6DA0CEF5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44"/>
                <w:szCs w:val="44"/>
              </w:rPr>
            </w:pPr>
          </w:p>
        </w:tc>
        <w:tc>
          <w:tcPr>
            <w:tcW w:w="3489" w:type="dxa"/>
          </w:tcPr>
          <w:p w14:paraId="4D307754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44"/>
                <w:szCs w:val="44"/>
              </w:rPr>
            </w:pPr>
          </w:p>
        </w:tc>
        <w:tc>
          <w:tcPr>
            <w:tcW w:w="1843" w:type="dxa"/>
          </w:tcPr>
          <w:p w14:paraId="575EA1C3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44"/>
                <w:szCs w:val="44"/>
              </w:rPr>
            </w:pPr>
          </w:p>
        </w:tc>
      </w:tr>
      <w:tr w:rsidR="00423ACA" w:rsidRPr="00423ACA" w14:paraId="1F32A05D" w14:textId="77777777" w:rsidTr="0038133E">
        <w:tc>
          <w:tcPr>
            <w:tcW w:w="536" w:type="dxa"/>
          </w:tcPr>
          <w:p w14:paraId="505B5451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32"/>
                <w:szCs w:val="32"/>
              </w:rPr>
            </w:pPr>
            <w:r w:rsidRPr="00423ACA">
              <w:rPr>
                <w:sz w:val="32"/>
                <w:szCs w:val="32"/>
              </w:rPr>
              <w:t>6</w:t>
            </w:r>
          </w:p>
        </w:tc>
        <w:tc>
          <w:tcPr>
            <w:tcW w:w="3194" w:type="dxa"/>
          </w:tcPr>
          <w:p w14:paraId="5ABE926C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44"/>
                <w:szCs w:val="44"/>
              </w:rPr>
            </w:pPr>
          </w:p>
        </w:tc>
        <w:tc>
          <w:tcPr>
            <w:tcW w:w="3489" w:type="dxa"/>
          </w:tcPr>
          <w:p w14:paraId="5C0421C2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44"/>
                <w:szCs w:val="44"/>
              </w:rPr>
            </w:pPr>
          </w:p>
        </w:tc>
        <w:tc>
          <w:tcPr>
            <w:tcW w:w="1843" w:type="dxa"/>
          </w:tcPr>
          <w:p w14:paraId="258FF83A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44"/>
                <w:szCs w:val="44"/>
              </w:rPr>
            </w:pPr>
          </w:p>
        </w:tc>
      </w:tr>
      <w:tr w:rsidR="00423ACA" w:rsidRPr="00423ACA" w14:paraId="22EF69C9" w14:textId="77777777" w:rsidTr="0038133E">
        <w:tc>
          <w:tcPr>
            <w:tcW w:w="536" w:type="dxa"/>
          </w:tcPr>
          <w:p w14:paraId="743EDAB6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32"/>
                <w:szCs w:val="32"/>
              </w:rPr>
            </w:pPr>
            <w:r w:rsidRPr="00423ACA">
              <w:rPr>
                <w:sz w:val="32"/>
                <w:szCs w:val="32"/>
              </w:rPr>
              <w:t>7</w:t>
            </w:r>
          </w:p>
        </w:tc>
        <w:tc>
          <w:tcPr>
            <w:tcW w:w="3194" w:type="dxa"/>
          </w:tcPr>
          <w:p w14:paraId="2A596A89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44"/>
                <w:szCs w:val="44"/>
              </w:rPr>
            </w:pPr>
          </w:p>
        </w:tc>
        <w:tc>
          <w:tcPr>
            <w:tcW w:w="3489" w:type="dxa"/>
          </w:tcPr>
          <w:p w14:paraId="4358CB55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44"/>
                <w:szCs w:val="44"/>
              </w:rPr>
            </w:pPr>
          </w:p>
        </w:tc>
        <w:tc>
          <w:tcPr>
            <w:tcW w:w="1843" w:type="dxa"/>
          </w:tcPr>
          <w:p w14:paraId="407D533F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44"/>
                <w:szCs w:val="44"/>
              </w:rPr>
            </w:pPr>
          </w:p>
        </w:tc>
      </w:tr>
      <w:tr w:rsidR="00423ACA" w:rsidRPr="00423ACA" w14:paraId="18A1221F" w14:textId="77777777" w:rsidTr="0038133E">
        <w:tc>
          <w:tcPr>
            <w:tcW w:w="536" w:type="dxa"/>
          </w:tcPr>
          <w:p w14:paraId="55BA0BF3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32"/>
                <w:szCs w:val="32"/>
              </w:rPr>
            </w:pPr>
            <w:r w:rsidRPr="00423ACA">
              <w:rPr>
                <w:sz w:val="32"/>
                <w:szCs w:val="32"/>
              </w:rPr>
              <w:t>8</w:t>
            </w:r>
          </w:p>
        </w:tc>
        <w:tc>
          <w:tcPr>
            <w:tcW w:w="3194" w:type="dxa"/>
          </w:tcPr>
          <w:p w14:paraId="5D695180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44"/>
                <w:szCs w:val="44"/>
              </w:rPr>
            </w:pPr>
          </w:p>
        </w:tc>
        <w:tc>
          <w:tcPr>
            <w:tcW w:w="3489" w:type="dxa"/>
          </w:tcPr>
          <w:p w14:paraId="2C688EBE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44"/>
                <w:szCs w:val="44"/>
              </w:rPr>
            </w:pPr>
          </w:p>
        </w:tc>
        <w:tc>
          <w:tcPr>
            <w:tcW w:w="1843" w:type="dxa"/>
          </w:tcPr>
          <w:p w14:paraId="4238D070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44"/>
                <w:szCs w:val="44"/>
              </w:rPr>
            </w:pPr>
          </w:p>
        </w:tc>
      </w:tr>
      <w:tr w:rsidR="00423ACA" w:rsidRPr="00423ACA" w14:paraId="17867742" w14:textId="77777777" w:rsidTr="0038133E">
        <w:tc>
          <w:tcPr>
            <w:tcW w:w="536" w:type="dxa"/>
          </w:tcPr>
          <w:p w14:paraId="78A6B309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32"/>
                <w:szCs w:val="32"/>
              </w:rPr>
            </w:pPr>
            <w:r w:rsidRPr="00423ACA">
              <w:rPr>
                <w:sz w:val="32"/>
                <w:szCs w:val="32"/>
              </w:rPr>
              <w:t>9</w:t>
            </w:r>
          </w:p>
        </w:tc>
        <w:tc>
          <w:tcPr>
            <w:tcW w:w="3194" w:type="dxa"/>
          </w:tcPr>
          <w:p w14:paraId="2E2F4DD1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44"/>
                <w:szCs w:val="44"/>
              </w:rPr>
            </w:pPr>
          </w:p>
        </w:tc>
        <w:tc>
          <w:tcPr>
            <w:tcW w:w="3489" w:type="dxa"/>
          </w:tcPr>
          <w:p w14:paraId="67C913FB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44"/>
                <w:szCs w:val="44"/>
              </w:rPr>
            </w:pPr>
          </w:p>
        </w:tc>
        <w:tc>
          <w:tcPr>
            <w:tcW w:w="1843" w:type="dxa"/>
          </w:tcPr>
          <w:p w14:paraId="281061D9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44"/>
                <w:szCs w:val="44"/>
              </w:rPr>
            </w:pPr>
          </w:p>
        </w:tc>
      </w:tr>
      <w:tr w:rsidR="00423ACA" w:rsidRPr="00423ACA" w14:paraId="08115EB6" w14:textId="77777777" w:rsidTr="0038133E">
        <w:tc>
          <w:tcPr>
            <w:tcW w:w="536" w:type="dxa"/>
          </w:tcPr>
          <w:p w14:paraId="1C99E603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32"/>
                <w:szCs w:val="32"/>
              </w:rPr>
            </w:pPr>
            <w:r w:rsidRPr="00423ACA">
              <w:rPr>
                <w:sz w:val="32"/>
                <w:szCs w:val="32"/>
              </w:rPr>
              <w:t>10</w:t>
            </w:r>
          </w:p>
        </w:tc>
        <w:tc>
          <w:tcPr>
            <w:tcW w:w="3194" w:type="dxa"/>
          </w:tcPr>
          <w:p w14:paraId="5719BC0F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44"/>
                <w:szCs w:val="44"/>
              </w:rPr>
            </w:pPr>
          </w:p>
        </w:tc>
        <w:tc>
          <w:tcPr>
            <w:tcW w:w="3489" w:type="dxa"/>
          </w:tcPr>
          <w:p w14:paraId="1150636B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44"/>
                <w:szCs w:val="44"/>
              </w:rPr>
            </w:pPr>
          </w:p>
        </w:tc>
        <w:tc>
          <w:tcPr>
            <w:tcW w:w="1843" w:type="dxa"/>
          </w:tcPr>
          <w:p w14:paraId="5402BCC9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44"/>
                <w:szCs w:val="44"/>
              </w:rPr>
            </w:pPr>
          </w:p>
        </w:tc>
      </w:tr>
      <w:tr w:rsidR="00423ACA" w:rsidRPr="00423ACA" w14:paraId="7F7B89D9" w14:textId="77777777" w:rsidTr="0038133E">
        <w:tc>
          <w:tcPr>
            <w:tcW w:w="7219" w:type="dxa"/>
            <w:gridSpan w:val="3"/>
          </w:tcPr>
          <w:p w14:paraId="1D6B30FB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Cs w:val="24"/>
              </w:rPr>
            </w:pPr>
            <w:r w:rsidRPr="00423ACA">
              <w:rPr>
                <w:szCs w:val="24"/>
              </w:rPr>
              <w:t xml:space="preserve">                                                                                           RAZEM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442BDE3" w14:textId="77777777" w:rsidR="008D5E06" w:rsidRPr="00423ACA" w:rsidRDefault="008D5E06" w:rsidP="001313EA">
            <w:pPr>
              <w:pStyle w:val="WW-Tekstpodstawowy2"/>
              <w:spacing w:line="360" w:lineRule="auto"/>
              <w:rPr>
                <w:sz w:val="44"/>
                <w:szCs w:val="44"/>
              </w:rPr>
            </w:pPr>
          </w:p>
        </w:tc>
      </w:tr>
    </w:tbl>
    <w:p w14:paraId="4164489C" w14:textId="77777777" w:rsidR="008D5E06" w:rsidRPr="00423ACA" w:rsidRDefault="008D5E06" w:rsidP="008D5E06">
      <w:pPr>
        <w:pStyle w:val="WW-Tekstpodstawowy2"/>
        <w:spacing w:line="276" w:lineRule="auto"/>
      </w:pPr>
      <w:r w:rsidRPr="00423ACA">
        <w:rPr>
          <w:sz w:val="32"/>
        </w:rPr>
        <w:t xml:space="preserve">                           </w:t>
      </w:r>
      <w:r w:rsidRPr="00423ACA">
        <w:tab/>
      </w:r>
      <w:r w:rsidRPr="00423ACA">
        <w:tab/>
      </w:r>
    </w:p>
    <w:p w14:paraId="3EA67738" w14:textId="4A3A3223" w:rsidR="00DB19E2" w:rsidRPr="00423ACA" w:rsidRDefault="008D5E06" w:rsidP="00DB19E2">
      <w:pPr>
        <w:pStyle w:val="WW-Tekstpodstawowy2"/>
        <w:spacing w:line="276" w:lineRule="auto"/>
        <w:rPr>
          <w:bCs/>
        </w:rPr>
      </w:pPr>
      <w:r w:rsidRPr="00423ACA">
        <w:t xml:space="preserve">                                                                                </w:t>
      </w:r>
      <w:r w:rsidRPr="00423ACA">
        <w:tab/>
      </w:r>
    </w:p>
    <w:p w14:paraId="2F98B842" w14:textId="655A394E" w:rsidR="00DB19E2" w:rsidRDefault="00DB19E2" w:rsidP="00DB19E2">
      <w:pPr>
        <w:pStyle w:val="WW-Tekstpodstawowy2"/>
        <w:rPr>
          <w:bCs/>
        </w:rPr>
      </w:pPr>
      <w:r w:rsidRPr="00423ACA">
        <w:rPr>
          <w:bCs/>
        </w:rPr>
        <w:t xml:space="preserve">                                                 </w:t>
      </w:r>
      <w:r>
        <w:rPr>
          <w:bCs/>
        </w:rPr>
        <w:t xml:space="preserve">                                  …………………………………………</w:t>
      </w:r>
    </w:p>
    <w:p w14:paraId="322CD4BC" w14:textId="25ECF4D5" w:rsidR="00DB19E2" w:rsidRDefault="00DB19E2" w:rsidP="00DB19E2">
      <w:pPr>
        <w:pStyle w:val="WW-Tekstpodstawowy2"/>
        <w:rPr>
          <w:sz w:val="20"/>
        </w:rPr>
      </w:pPr>
      <w:r>
        <w:rPr>
          <w:bCs/>
        </w:rPr>
        <w:lastRenderedPageBreak/>
        <w:t xml:space="preserve">                                                                               </w:t>
      </w:r>
      <w:r w:rsidRPr="00423ACA">
        <w:rPr>
          <w:sz w:val="20"/>
        </w:rPr>
        <w:t>Podpis</w:t>
      </w:r>
      <w:r>
        <w:rPr>
          <w:sz w:val="20"/>
        </w:rPr>
        <w:t xml:space="preserve"> Wnioskodawcy /podpisy osób </w:t>
      </w:r>
      <w:r w:rsidRPr="00423ACA">
        <w:rPr>
          <w:sz w:val="20"/>
        </w:rPr>
        <w:t xml:space="preserve"> </w:t>
      </w:r>
      <w:r>
        <w:rPr>
          <w:sz w:val="20"/>
        </w:rPr>
        <w:t xml:space="preserve">uprawnionych </w:t>
      </w:r>
    </w:p>
    <w:p w14:paraId="3EDEA14C" w14:textId="5E7ED5A6" w:rsidR="00C07DAC" w:rsidRPr="00DB19E2" w:rsidRDefault="00DB19E2" w:rsidP="00DB19E2">
      <w:pPr>
        <w:pStyle w:val="WW-Tekstpodstawowy2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do reprezentowania </w:t>
      </w:r>
      <w:r w:rsidRPr="00423ACA">
        <w:rPr>
          <w:sz w:val="20"/>
        </w:rPr>
        <w:t>Wnioskodawcy</w:t>
      </w:r>
    </w:p>
    <w:p w14:paraId="7CAE631B" w14:textId="2FD927D2" w:rsidR="008D5E06" w:rsidRPr="00423ACA" w:rsidRDefault="008D5E06" w:rsidP="008D5E06">
      <w:pPr>
        <w:pStyle w:val="WW-Tekstpodstawowy2"/>
        <w:jc w:val="right"/>
        <w:rPr>
          <w:b/>
          <w:bCs/>
          <w:sz w:val="20"/>
        </w:rPr>
      </w:pPr>
      <w:r w:rsidRPr="00423ACA">
        <w:rPr>
          <w:b/>
          <w:bCs/>
          <w:sz w:val="20"/>
        </w:rPr>
        <w:t>ZAŁĄCZNIK  NR  2</w:t>
      </w:r>
    </w:p>
    <w:p w14:paraId="491D03FC" w14:textId="77777777" w:rsidR="008D5E06" w:rsidRPr="00423ACA" w:rsidRDefault="008D5E06" w:rsidP="008D5E06">
      <w:pPr>
        <w:pStyle w:val="WW-Tekstpodstawowy2"/>
        <w:jc w:val="right"/>
        <w:rPr>
          <w:sz w:val="22"/>
          <w:szCs w:val="22"/>
        </w:rPr>
      </w:pPr>
      <w:r w:rsidRPr="00423ACA">
        <w:rPr>
          <w:sz w:val="22"/>
          <w:szCs w:val="22"/>
        </w:rPr>
        <w:t xml:space="preserve">                                                                                            do wniosku o refundację kosztów </w:t>
      </w:r>
    </w:p>
    <w:p w14:paraId="792EBA14" w14:textId="77777777" w:rsidR="008D5E06" w:rsidRPr="00423ACA" w:rsidRDefault="008D5E06" w:rsidP="008D5E06">
      <w:pPr>
        <w:pStyle w:val="WW-Tekstpodstawowy2"/>
        <w:jc w:val="right"/>
        <w:rPr>
          <w:sz w:val="22"/>
          <w:szCs w:val="22"/>
        </w:rPr>
      </w:pPr>
      <w:r w:rsidRPr="00423ACA">
        <w:rPr>
          <w:sz w:val="22"/>
          <w:szCs w:val="22"/>
        </w:rPr>
        <w:t xml:space="preserve">                                                                                     wyposażenia lub doposażenia</w:t>
      </w:r>
    </w:p>
    <w:p w14:paraId="3871B572" w14:textId="77777777" w:rsidR="008D5E06" w:rsidRPr="00423ACA" w:rsidRDefault="008D5E06" w:rsidP="00CF1E69">
      <w:pPr>
        <w:pStyle w:val="WW-Tekstpodstawowy2"/>
        <w:rPr>
          <w:sz w:val="22"/>
          <w:szCs w:val="22"/>
        </w:rPr>
      </w:pPr>
    </w:p>
    <w:p w14:paraId="7D4AA8AF" w14:textId="77777777" w:rsidR="008D5E06" w:rsidRPr="00423ACA" w:rsidRDefault="008D5E06" w:rsidP="008D5E06">
      <w:pPr>
        <w:pStyle w:val="WW-Tekstpodstawowy2"/>
        <w:jc w:val="right"/>
        <w:rPr>
          <w:sz w:val="22"/>
          <w:szCs w:val="22"/>
        </w:rPr>
      </w:pPr>
    </w:p>
    <w:p w14:paraId="34362C59" w14:textId="77777777" w:rsidR="008D5E06" w:rsidRPr="00423ACA" w:rsidRDefault="008D5E06" w:rsidP="008D5E06">
      <w:pPr>
        <w:pStyle w:val="WW-Tekstpodstawowy2"/>
        <w:jc w:val="right"/>
        <w:rPr>
          <w:sz w:val="22"/>
          <w:szCs w:val="22"/>
        </w:rPr>
      </w:pPr>
    </w:p>
    <w:p w14:paraId="26CFB043" w14:textId="4059BF82" w:rsidR="008D5E06" w:rsidRPr="00423ACA" w:rsidRDefault="008D5E06" w:rsidP="00CF1E69">
      <w:pPr>
        <w:pStyle w:val="WW-Tekstpodstawowy2"/>
        <w:jc w:val="center"/>
        <w:rPr>
          <w:b/>
          <w:sz w:val="26"/>
          <w:szCs w:val="26"/>
        </w:rPr>
      </w:pPr>
      <w:r w:rsidRPr="00423ACA">
        <w:rPr>
          <w:b/>
          <w:sz w:val="26"/>
          <w:szCs w:val="26"/>
        </w:rPr>
        <w:t>OŚWIADCZENIE WNIOSKODAWCY</w:t>
      </w:r>
    </w:p>
    <w:p w14:paraId="08A9CC64" w14:textId="77777777" w:rsidR="008D5E06" w:rsidRPr="00423ACA" w:rsidRDefault="008D5E06" w:rsidP="008D5E06">
      <w:pPr>
        <w:pStyle w:val="WW-Tekstpodstawowy2"/>
        <w:jc w:val="both"/>
        <w:rPr>
          <w:b/>
        </w:rPr>
      </w:pPr>
    </w:p>
    <w:p w14:paraId="6C89165C" w14:textId="141B50AF" w:rsidR="008D5E06" w:rsidRPr="00423ACA" w:rsidRDefault="00BC132A" w:rsidP="00BC132A">
      <w:pPr>
        <w:pStyle w:val="WW-Tekstpodstawowy2"/>
        <w:spacing w:line="360" w:lineRule="auto"/>
        <w:jc w:val="both"/>
        <w:rPr>
          <w:u w:val="single"/>
        </w:rPr>
      </w:pPr>
      <w:r w:rsidRPr="00423ACA">
        <w:rPr>
          <w:u w:val="single"/>
        </w:rPr>
        <w:t xml:space="preserve">„Jestem świadomy odpowiedzialności karnej za złożenie fałszywego oświadczenia wynikającego z art. 233 </w:t>
      </w:r>
      <w:r w:rsidRPr="00423ACA">
        <w:rPr>
          <w:rFonts w:ascii="Calibri" w:hAnsi="Calibri" w:cs="Calibri"/>
          <w:u w:val="single"/>
        </w:rPr>
        <w:t>§</w:t>
      </w:r>
      <w:r w:rsidRPr="00423ACA">
        <w:rPr>
          <w:u w:val="single"/>
        </w:rPr>
        <w:t>1 i 6 ustawy z dnia 6 czerwca 1997 r. Kodeks Karny” i oświadczam, że:</w:t>
      </w:r>
    </w:p>
    <w:p w14:paraId="0B73E7A2" w14:textId="1E6C03FC" w:rsidR="001B68B4" w:rsidRPr="00423ACA" w:rsidRDefault="00965C3D" w:rsidP="001B68B4">
      <w:pPr>
        <w:pStyle w:val="WW-Tekstpodstawowy2"/>
        <w:numPr>
          <w:ilvl w:val="0"/>
          <w:numId w:val="8"/>
        </w:numPr>
        <w:spacing w:line="360" w:lineRule="auto"/>
        <w:jc w:val="both"/>
      </w:pPr>
      <w:r w:rsidRPr="00423ACA">
        <w:t>Wnioskodawca oraz o</w:t>
      </w:r>
      <w:r w:rsidR="001B68B4" w:rsidRPr="00423ACA">
        <w:t xml:space="preserve">soby reprezentujące podmiot ubiegający się o refundację i osoby zarządzające podmiotem w okresie ostatnich 2 lat nie były prawomocnie skazane za przestępstwo składania fałszywych zeznań lub oświadczeń, przestępstwo przeciwko wiarygodności dokumentów lub przeciwko obrotowi gospodarczemu i interesom majątkowym w obrocie cywilnoprawnym na podstawie ustawy z dnia </w:t>
      </w:r>
      <w:r w:rsidRPr="00423ACA">
        <w:t xml:space="preserve">                                            </w:t>
      </w:r>
      <w:r w:rsidR="001B68B4" w:rsidRPr="00423ACA">
        <w:t>6 czerwca 1997 r. – Kodeks karny</w:t>
      </w:r>
      <w:r w:rsidR="009066C4">
        <w:t xml:space="preserve">, za przestępstwo skarbowe, na podstawie ustawy </w:t>
      </w:r>
      <w:r w:rsidR="0014046C">
        <w:t xml:space="preserve">                   </w:t>
      </w:r>
      <w:r w:rsidR="009066C4">
        <w:t>z dnia 10 września 1999 r. – Kodeks karny</w:t>
      </w:r>
      <w:r w:rsidR="001B68B4" w:rsidRPr="00423ACA">
        <w:t xml:space="preserve"> skarbowy lub za odpowiedni czyn zabroniony </w:t>
      </w:r>
      <w:r w:rsidR="00423ACA">
        <w:t xml:space="preserve">                       </w:t>
      </w:r>
      <w:r w:rsidR="009066C4">
        <w:t xml:space="preserve">określony </w:t>
      </w:r>
      <w:r w:rsidR="001B68B4" w:rsidRPr="00423ACA">
        <w:t>w przepisach prawa obcego.</w:t>
      </w:r>
    </w:p>
    <w:p w14:paraId="017B7DD1" w14:textId="07C2C5AE" w:rsidR="00791F00" w:rsidRPr="00423ACA" w:rsidRDefault="00791F00" w:rsidP="00791F00">
      <w:pPr>
        <w:pStyle w:val="WW-Tekstpodstawowy2"/>
        <w:numPr>
          <w:ilvl w:val="0"/>
          <w:numId w:val="8"/>
        </w:numPr>
        <w:spacing w:line="360" w:lineRule="auto"/>
        <w:jc w:val="both"/>
      </w:pPr>
      <w:r w:rsidRPr="00423ACA">
        <w:t>Wykonuję działalność gospodarczą przez okres 6 miesięcy bezpośrednio poprzedzających dzień złożenia wniosku (do wskazanego okresu nie wlicza się okresu zawieszenia działalności gospodarczej), a w przypadku niepublicznego przedszkola lub niepublicznej innej formy wychowania przedszkolnego lub niepublicznej szkoły – działalność na podstawie ustawy z dnia 14 grudnia 2016 r. – Prawo oświatowe.</w:t>
      </w:r>
    </w:p>
    <w:p w14:paraId="6EC78774" w14:textId="716880E2" w:rsidR="00791F00" w:rsidRPr="00423ACA" w:rsidRDefault="00791F00" w:rsidP="00791F00">
      <w:pPr>
        <w:pStyle w:val="WW-Tekstpodstawowy2"/>
        <w:numPr>
          <w:ilvl w:val="0"/>
          <w:numId w:val="8"/>
        </w:numPr>
        <w:spacing w:line="360" w:lineRule="auto"/>
        <w:jc w:val="both"/>
      </w:pPr>
      <w:r w:rsidRPr="00423ACA">
        <w:t>W okresie 6 miesięcy bezpośrednio poprzedzających dzień złożenia wniosku</w:t>
      </w:r>
      <w:r w:rsidR="001938D0" w:rsidRPr="00423ACA">
        <w:t xml:space="preserve"> nie zmniejszyłem wymiaru czasu pracy i stanu zatrudnienia pracowników</w:t>
      </w:r>
      <w:r w:rsidR="00C90AA6" w:rsidRPr="00423ACA">
        <w:t xml:space="preserve"> z</w:t>
      </w:r>
      <w:r w:rsidR="001938D0" w:rsidRPr="00423ACA">
        <w:t xml:space="preserve"> przyczyn dotyczących zakładu pracy, a w przypadku zmniejszenia czasu pracy lub stanu zatrudnienia z innych przyczyn – uzupełniłem wymiar czasu pracy lub stan zatrudnienia.</w:t>
      </w:r>
    </w:p>
    <w:p w14:paraId="0A06862A" w14:textId="3BD5130A" w:rsidR="001938D0" w:rsidRPr="00423ACA" w:rsidRDefault="001938D0" w:rsidP="001938D0">
      <w:pPr>
        <w:pStyle w:val="WW-Tekstpodstawowy2"/>
        <w:numPr>
          <w:ilvl w:val="0"/>
          <w:numId w:val="8"/>
        </w:numPr>
        <w:spacing w:line="360" w:lineRule="auto"/>
        <w:jc w:val="both"/>
      </w:pPr>
      <w:r w:rsidRPr="00423ACA">
        <w:t xml:space="preserve">*Nie zalegam w dniu złożenia wniosku z wypłacaniem wynagrodzeń pracownikom,              z opłacaniem należnych składek na ubezpieczenie społeczne, ubezpieczenie zdrowotne, Fundusz Pracy, Fundusz Gwarantowanych Świadczeń Pracowniczych, Fundusz Solidarnościowy i Fundusz Emerytur Pomostowych oraz z wpłatami na Państwowy Fundusz Rehabilitacji  </w:t>
      </w:r>
      <w:r w:rsidR="00C90AA6" w:rsidRPr="00423ACA">
        <w:t>O</w:t>
      </w:r>
      <w:r w:rsidRPr="00423ACA">
        <w:t>sób Niepełnosprawnych.</w:t>
      </w:r>
    </w:p>
    <w:p w14:paraId="7B4E685C" w14:textId="23311E97" w:rsidR="001938D0" w:rsidRPr="00423ACA" w:rsidRDefault="001938D0" w:rsidP="00791F00">
      <w:pPr>
        <w:pStyle w:val="WW-Tekstpodstawowy2"/>
        <w:numPr>
          <w:ilvl w:val="0"/>
          <w:numId w:val="8"/>
        </w:numPr>
        <w:spacing w:line="360" w:lineRule="auto"/>
        <w:jc w:val="both"/>
      </w:pPr>
      <w:r w:rsidRPr="00423ACA">
        <w:t xml:space="preserve">*Nie zalegam w dniu złożenia wniosku z opłacaniem należnych składek </w:t>
      </w:r>
      <w:r w:rsidR="00965C3D" w:rsidRPr="00423ACA">
        <w:t xml:space="preserve">                                         </w:t>
      </w:r>
      <w:r w:rsidRPr="00423ACA">
        <w:t>na ubezpieczenie społeczne rolników lub na ubezpieczenie zdrowotne.</w:t>
      </w:r>
    </w:p>
    <w:p w14:paraId="4C83DA93" w14:textId="5FA077D7" w:rsidR="001938D0" w:rsidRPr="00423ACA" w:rsidRDefault="001938D0" w:rsidP="00791F00">
      <w:pPr>
        <w:pStyle w:val="WW-Tekstpodstawowy2"/>
        <w:numPr>
          <w:ilvl w:val="0"/>
          <w:numId w:val="8"/>
        </w:numPr>
        <w:spacing w:line="360" w:lineRule="auto"/>
        <w:jc w:val="both"/>
      </w:pPr>
      <w:r w:rsidRPr="00423ACA">
        <w:lastRenderedPageBreak/>
        <w:t>Nie zalegam w dniu złożenia wniosku z opłacaniem innych danin publicznych.</w:t>
      </w:r>
    </w:p>
    <w:p w14:paraId="792494F8" w14:textId="12FE1A02" w:rsidR="001B68B4" w:rsidRPr="00423ACA" w:rsidRDefault="00303F35" w:rsidP="00BC132A">
      <w:pPr>
        <w:pStyle w:val="WW-Tekstpodstawowy2"/>
        <w:numPr>
          <w:ilvl w:val="0"/>
          <w:numId w:val="8"/>
        </w:numPr>
        <w:spacing w:line="360" w:lineRule="auto"/>
        <w:jc w:val="both"/>
      </w:pPr>
      <w:r w:rsidRPr="00423ACA">
        <w:t>Nie posiadam nieuregulowanych w terminie zobowiązań cywilnoprawnych.</w:t>
      </w:r>
    </w:p>
    <w:p w14:paraId="6B27C4A7" w14:textId="51769ECA" w:rsidR="008D5E06" w:rsidRPr="00423ACA" w:rsidRDefault="008D5E06" w:rsidP="008D5E06">
      <w:pPr>
        <w:pStyle w:val="WW-Tekstpodstawowy2"/>
        <w:numPr>
          <w:ilvl w:val="0"/>
          <w:numId w:val="8"/>
        </w:numPr>
        <w:spacing w:line="360" w:lineRule="auto"/>
        <w:jc w:val="both"/>
      </w:pPr>
      <w:r w:rsidRPr="00423ACA">
        <w:t>*</w:t>
      </w:r>
      <w:r w:rsidRPr="00423ACA">
        <w:rPr>
          <w:u w:val="single"/>
        </w:rPr>
        <w:t>Dotyczy podmiotu prowadzącego działalność gospodarczą</w:t>
      </w:r>
      <w:r w:rsidRPr="00423ACA">
        <w:t xml:space="preserve">: Spełniam warunki wynikające z rozporządzenia do otrzymania wnioskowanej refundacji na wyposażenie lub doposażenie stanowiska pracy, w rozporządzeniu Komisji (UE) nr 2023/2831           </w:t>
      </w:r>
      <w:r w:rsidR="00A10ADA" w:rsidRPr="00423ACA">
        <w:t xml:space="preserve">             </w:t>
      </w:r>
      <w:r w:rsidRPr="00423ACA">
        <w:t xml:space="preserve">z  13 grudnia 2023 r. w sprawie stosowania art. 107 i 108 Traktatu  o funkcjonowaniu Unii Europejskiej do pomocy de </w:t>
      </w:r>
      <w:proofErr w:type="spellStart"/>
      <w:r w:rsidRPr="00423ACA">
        <w:t>minimis</w:t>
      </w:r>
      <w:proofErr w:type="spellEnd"/>
      <w:r w:rsidR="00435874" w:rsidRPr="00423ACA">
        <w:t>.</w:t>
      </w:r>
    </w:p>
    <w:p w14:paraId="6FB030D4" w14:textId="4EB69CC0" w:rsidR="008D5E06" w:rsidRPr="00423ACA" w:rsidRDefault="008D5E06" w:rsidP="008D5E06">
      <w:pPr>
        <w:pStyle w:val="Akapitzlist"/>
        <w:numPr>
          <w:ilvl w:val="0"/>
          <w:numId w:val="8"/>
        </w:numPr>
        <w:spacing w:line="360" w:lineRule="auto"/>
        <w:jc w:val="both"/>
      </w:pPr>
      <w:r w:rsidRPr="00423ACA">
        <w:t>*</w:t>
      </w:r>
      <w:r w:rsidRPr="00423ACA">
        <w:rPr>
          <w:u w:val="single"/>
        </w:rPr>
        <w:t>Dotyczy producentów rolnych</w:t>
      </w:r>
      <w:r w:rsidRPr="00423ACA">
        <w:t xml:space="preserve">: Spełniam warunki wynikające z rozporządzenia Komisji (UE) nr 1408/2013 z 18 grudnia 2013 r. w sprawie zastosowania art. 107 i 108 traktatu o funkcjonowaniu Unii Europejskiej do pomocy de </w:t>
      </w:r>
      <w:proofErr w:type="spellStart"/>
      <w:r w:rsidRPr="00423ACA">
        <w:t>minimis</w:t>
      </w:r>
      <w:proofErr w:type="spellEnd"/>
      <w:r w:rsidRPr="00423ACA">
        <w:t xml:space="preserve"> w sektorze rolnym </w:t>
      </w:r>
    </w:p>
    <w:p w14:paraId="554E2016" w14:textId="187D5F93" w:rsidR="008D5E06" w:rsidRPr="00423ACA" w:rsidRDefault="008D5E06" w:rsidP="008D5E06">
      <w:pPr>
        <w:pStyle w:val="WW-Tekstpodstawowy2"/>
        <w:numPr>
          <w:ilvl w:val="0"/>
          <w:numId w:val="8"/>
        </w:numPr>
        <w:spacing w:line="360" w:lineRule="auto"/>
        <w:jc w:val="both"/>
      </w:pPr>
      <w:r w:rsidRPr="00423ACA">
        <w:t>*</w:t>
      </w:r>
      <w:r w:rsidRPr="00423ACA">
        <w:rPr>
          <w:u w:val="single"/>
        </w:rPr>
        <w:t xml:space="preserve">Dotyczy niepublicznych przedszkoli i niepublicznych szkół: </w:t>
      </w:r>
      <w:r w:rsidRPr="00423ACA">
        <w:t xml:space="preserve">Spełniam warunki wynikające z rozporządzenia Komisji (WE) 2023/2831 z  13 grudnia 2023 r. w sprawie stosowania art. 107 i 108 Traktatu  o funkcjonowaniu Unii Europejskiej do pomocy </w:t>
      </w:r>
      <w:r w:rsidR="006531CE" w:rsidRPr="00423ACA">
        <w:t xml:space="preserve">               </w:t>
      </w:r>
      <w:r w:rsidRPr="00423ACA">
        <w:t xml:space="preserve">de </w:t>
      </w:r>
      <w:proofErr w:type="spellStart"/>
      <w:r w:rsidRPr="00423ACA">
        <w:t>minimis</w:t>
      </w:r>
      <w:proofErr w:type="spellEnd"/>
      <w:r w:rsidR="00435874" w:rsidRPr="00423ACA">
        <w:t>.</w:t>
      </w:r>
    </w:p>
    <w:p w14:paraId="60C0E88B" w14:textId="1EB16916" w:rsidR="008D5E06" w:rsidRPr="00423ACA" w:rsidRDefault="008D5E06" w:rsidP="008D5E06">
      <w:pPr>
        <w:pStyle w:val="WW-Tekstpodstawowy2"/>
        <w:numPr>
          <w:ilvl w:val="0"/>
          <w:numId w:val="8"/>
        </w:numPr>
        <w:spacing w:line="360" w:lineRule="auto"/>
        <w:jc w:val="both"/>
      </w:pPr>
      <w:r w:rsidRPr="00423ACA">
        <w:t xml:space="preserve">Będę poddawał się kontroli ze strony urzędu pracy </w:t>
      </w:r>
      <w:r w:rsidR="00C90AA6" w:rsidRPr="00423ACA">
        <w:t xml:space="preserve"> w celu </w:t>
      </w:r>
      <w:r w:rsidRPr="00423ACA">
        <w:t>ustalenia</w:t>
      </w:r>
      <w:r w:rsidR="00C90AA6" w:rsidRPr="00423ACA">
        <w:t>,</w:t>
      </w:r>
      <w:r w:rsidRPr="00423ACA">
        <w:t xml:space="preserve"> czy realizacja </w:t>
      </w:r>
      <w:r w:rsidR="00C90AA6" w:rsidRPr="00423ACA">
        <w:t>umowy</w:t>
      </w:r>
      <w:r w:rsidRPr="00423ACA">
        <w:t xml:space="preserve"> przebiega prawidłowo oraz będę przedstawiał prawdziwe i rzetelne informacje związane z realizowanym </w:t>
      </w:r>
      <w:r w:rsidR="00C90AA6" w:rsidRPr="00423ACA">
        <w:t>umową</w:t>
      </w:r>
      <w:r w:rsidRPr="00423ACA">
        <w:t xml:space="preserve"> na każde żądanie urzędu pracy.</w:t>
      </w:r>
    </w:p>
    <w:p w14:paraId="63A61667" w14:textId="3E972B56" w:rsidR="008D5E06" w:rsidRPr="00423ACA" w:rsidRDefault="008D5E06" w:rsidP="008D5E06">
      <w:pPr>
        <w:pStyle w:val="WW-Tekstpodstawowy2"/>
        <w:numPr>
          <w:ilvl w:val="0"/>
          <w:numId w:val="8"/>
        </w:numPr>
        <w:spacing w:line="360" w:lineRule="auto"/>
        <w:jc w:val="both"/>
      </w:pPr>
      <w:r w:rsidRPr="00423ACA">
        <w:t xml:space="preserve">Jestem świadom konieczności zwrotu przekazanych refundacji w całości lub w części wraz z odsetkami ustawowymi </w:t>
      </w:r>
      <w:r w:rsidR="001433BE" w:rsidRPr="00423ACA">
        <w:t>naliczonymi od dnia ich otrzymania do dnia dokonania zwrotu</w:t>
      </w:r>
      <w:r w:rsidRPr="00423ACA">
        <w:t xml:space="preserve">, zgodnie z dyspozycją urzędu pracy, w przypadku nie wywiązania się </w:t>
      </w:r>
      <w:r w:rsidR="001433BE" w:rsidRPr="00423ACA">
        <w:t xml:space="preserve">                               </w:t>
      </w:r>
      <w:r w:rsidRPr="00423ACA">
        <w:t>z postanowień umowy.</w:t>
      </w:r>
    </w:p>
    <w:p w14:paraId="75B65B8F" w14:textId="3556834A" w:rsidR="008D5E06" w:rsidRPr="00423ACA" w:rsidRDefault="008D5E06" w:rsidP="008D5E06">
      <w:pPr>
        <w:pStyle w:val="WW-Tekstpodstawowy2"/>
        <w:numPr>
          <w:ilvl w:val="0"/>
          <w:numId w:val="8"/>
        </w:numPr>
        <w:spacing w:line="360" w:lineRule="auto"/>
        <w:jc w:val="both"/>
        <w:rPr>
          <w:bCs/>
        </w:rPr>
      </w:pPr>
      <w:r w:rsidRPr="00423ACA">
        <w:rPr>
          <w:bCs/>
        </w:rPr>
        <w:t xml:space="preserve">Nie zostałem objęty sankcjami, o których mowa w ustawie z dnia 13 kwietnia 2022 r.    </w:t>
      </w:r>
      <w:r w:rsidR="00A10ADA" w:rsidRPr="00423ACA">
        <w:rPr>
          <w:bCs/>
        </w:rPr>
        <w:t xml:space="preserve"> </w:t>
      </w:r>
      <w:r w:rsidRPr="00423ACA">
        <w:rPr>
          <w:bCs/>
        </w:rPr>
        <w:t>o szczególnych rozwiązaniach w zakresie przeciwdziałania wspieraniu agresji na Ukrainę oraz służących ochronie bezpieczeństwa narodowego.</w:t>
      </w:r>
    </w:p>
    <w:p w14:paraId="6FE37D99" w14:textId="77777777" w:rsidR="008D5E06" w:rsidRPr="00423ACA" w:rsidRDefault="008D5E06" w:rsidP="008D5E06">
      <w:pPr>
        <w:pStyle w:val="WW-Tekstpodstawowy2"/>
        <w:numPr>
          <w:ilvl w:val="0"/>
          <w:numId w:val="8"/>
        </w:numPr>
        <w:spacing w:line="360" w:lineRule="auto"/>
        <w:jc w:val="both"/>
      </w:pPr>
      <w:r w:rsidRPr="00423ACA">
        <w:t>W ciągu 36 miesięcy poprzedzających dzień  złożenia wniosku :</w:t>
      </w:r>
    </w:p>
    <w:p w14:paraId="05565225" w14:textId="77777777" w:rsidR="008D5E06" w:rsidRPr="00423ACA" w:rsidRDefault="008D5E06" w:rsidP="008D5E06">
      <w:pPr>
        <w:pStyle w:val="WW-Tekstpodstawowy2"/>
        <w:spacing w:line="360" w:lineRule="auto"/>
        <w:ind w:left="240"/>
        <w:jc w:val="both"/>
      </w:pPr>
      <w:r w:rsidRPr="00423ACA">
        <w:t xml:space="preserve">     </w:t>
      </w:r>
      <w:r w:rsidRPr="00423ACA">
        <w:tab/>
        <w:t xml:space="preserve">  -  korzystałem*/ nie korzystałem*  z pomocy de </w:t>
      </w:r>
      <w:proofErr w:type="spellStart"/>
      <w:r w:rsidRPr="00423ACA">
        <w:t>minimis</w:t>
      </w:r>
      <w:proofErr w:type="spellEnd"/>
      <w:r w:rsidRPr="00423ACA">
        <w:t xml:space="preserve"> w kwocie …………......</w:t>
      </w:r>
    </w:p>
    <w:p w14:paraId="5B99F6C8" w14:textId="77777777" w:rsidR="008D5E06" w:rsidRPr="00423ACA" w:rsidRDefault="008D5E06" w:rsidP="008D5E06">
      <w:pPr>
        <w:pStyle w:val="WW-Tekstpodstawowy2"/>
        <w:spacing w:line="360" w:lineRule="auto"/>
        <w:ind w:left="240"/>
        <w:jc w:val="both"/>
      </w:pPr>
      <w:r w:rsidRPr="00423ACA">
        <w:t xml:space="preserve">            ………………………………………………………………………… euro,</w:t>
      </w:r>
    </w:p>
    <w:p w14:paraId="3C9D5057" w14:textId="77777777" w:rsidR="008D5E06" w:rsidRPr="00423ACA" w:rsidRDefault="008D5E06" w:rsidP="008D5E06">
      <w:pPr>
        <w:pStyle w:val="WW-Tekstpodstawowy2"/>
        <w:spacing w:line="360" w:lineRule="auto"/>
        <w:jc w:val="both"/>
      </w:pPr>
      <w:r w:rsidRPr="00423ACA">
        <w:t xml:space="preserve">              - otrzymałem*/ nie otrzymałem* pomoc publiczną w wysokości     ………………….</w:t>
      </w:r>
    </w:p>
    <w:p w14:paraId="7A1FF2D8" w14:textId="77777777" w:rsidR="008D5E06" w:rsidRPr="00423ACA" w:rsidRDefault="008D5E06" w:rsidP="008D5E06">
      <w:pPr>
        <w:pStyle w:val="WW-Tekstpodstawowy2"/>
        <w:spacing w:line="360" w:lineRule="auto"/>
        <w:jc w:val="both"/>
      </w:pPr>
      <w:r w:rsidRPr="00423ACA">
        <w:t xml:space="preserve">                ………………………………………………………………………… euro. </w:t>
      </w:r>
    </w:p>
    <w:p w14:paraId="36B42F1F" w14:textId="77777777" w:rsidR="008D5E06" w:rsidRPr="00423ACA" w:rsidRDefault="008D5E06" w:rsidP="008D5E06">
      <w:pPr>
        <w:pStyle w:val="WW-Tekstpodstawowy2"/>
        <w:spacing w:line="360" w:lineRule="auto"/>
        <w:jc w:val="both"/>
        <w:rPr>
          <w:szCs w:val="26"/>
        </w:rPr>
      </w:pPr>
    </w:p>
    <w:p w14:paraId="39808C68" w14:textId="6DB34528" w:rsidR="008D5E06" w:rsidRPr="00423ACA" w:rsidRDefault="008D5E06" w:rsidP="008D5E06">
      <w:pPr>
        <w:pStyle w:val="WW-Tekstpodstawowy2"/>
        <w:jc w:val="both"/>
      </w:pPr>
      <w:r w:rsidRPr="00423ACA">
        <w:t xml:space="preserve">......................   .........................................                   </w:t>
      </w:r>
      <w:r w:rsidR="00DB19E2">
        <w:t xml:space="preserve">  </w:t>
      </w:r>
      <w:r w:rsidRPr="00423ACA">
        <w:t>.......................................................</w:t>
      </w:r>
    </w:p>
    <w:p w14:paraId="07A5A312" w14:textId="77777777" w:rsidR="00DB19E2" w:rsidRDefault="008D5E06" w:rsidP="00DB19E2">
      <w:pPr>
        <w:pStyle w:val="WW-Tekstpodstawowy2"/>
        <w:rPr>
          <w:sz w:val="20"/>
        </w:rPr>
      </w:pPr>
      <w:r w:rsidRPr="00423ACA">
        <w:t xml:space="preserve">       </w:t>
      </w:r>
      <w:r w:rsidRPr="00423ACA">
        <w:rPr>
          <w:sz w:val="20"/>
        </w:rPr>
        <w:t xml:space="preserve">data                         miejscowość      </w:t>
      </w:r>
    </w:p>
    <w:p w14:paraId="766FC9D9" w14:textId="77777777" w:rsidR="00E21EAF" w:rsidRDefault="00E21EAF" w:rsidP="00E21EAF">
      <w:pPr>
        <w:pStyle w:val="WW-Tekstpodstawowy2"/>
        <w:rPr>
          <w:sz w:val="20"/>
        </w:rPr>
      </w:pPr>
      <w:r w:rsidRPr="00423ACA">
        <w:rPr>
          <w:bCs/>
        </w:rPr>
        <w:t xml:space="preserve">                                                         </w:t>
      </w:r>
      <w:r>
        <w:rPr>
          <w:bCs/>
        </w:rPr>
        <w:t xml:space="preserve">                   </w:t>
      </w:r>
      <w:r w:rsidRPr="00423ACA">
        <w:rPr>
          <w:sz w:val="20"/>
        </w:rPr>
        <w:t>Podpis</w:t>
      </w:r>
      <w:r>
        <w:rPr>
          <w:sz w:val="20"/>
        </w:rPr>
        <w:t xml:space="preserve"> Wnioskodawcy /podpisy osób </w:t>
      </w:r>
      <w:r w:rsidRPr="00423ACA">
        <w:rPr>
          <w:sz w:val="20"/>
        </w:rPr>
        <w:t xml:space="preserve"> </w:t>
      </w:r>
      <w:r>
        <w:rPr>
          <w:sz w:val="20"/>
        </w:rPr>
        <w:t xml:space="preserve">uprawnionych </w:t>
      </w:r>
    </w:p>
    <w:p w14:paraId="399F7D5F" w14:textId="77777777" w:rsidR="00E21EAF" w:rsidRPr="00423ACA" w:rsidRDefault="00E21EAF" w:rsidP="00E21EAF">
      <w:pPr>
        <w:pStyle w:val="WW-Tekstpodstawowy2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do reprezentowania </w:t>
      </w:r>
      <w:r w:rsidRPr="00423ACA">
        <w:rPr>
          <w:sz w:val="20"/>
        </w:rPr>
        <w:t>Wnioskodawcy</w:t>
      </w:r>
    </w:p>
    <w:p w14:paraId="369982F3" w14:textId="77777777" w:rsidR="00E21EAF" w:rsidRPr="00423ACA" w:rsidRDefault="00E21EAF" w:rsidP="00E21EAF">
      <w:pPr>
        <w:pStyle w:val="WW-Tekstpodstawowy2"/>
        <w:spacing w:line="360" w:lineRule="auto"/>
        <w:rPr>
          <w:bCs/>
        </w:rPr>
      </w:pPr>
      <w:r>
        <w:rPr>
          <w:bCs/>
        </w:rPr>
        <w:t xml:space="preserve">                      </w:t>
      </w:r>
    </w:p>
    <w:p w14:paraId="63D46B6A" w14:textId="77777777" w:rsidR="00DB19E2" w:rsidRPr="00423ACA" w:rsidRDefault="00DB19E2" w:rsidP="00DB19E2">
      <w:pPr>
        <w:pStyle w:val="WW-Tekstpodstawowy2"/>
        <w:spacing w:line="360" w:lineRule="auto"/>
        <w:rPr>
          <w:bCs/>
        </w:rPr>
      </w:pPr>
      <w:r>
        <w:rPr>
          <w:bCs/>
        </w:rPr>
        <w:lastRenderedPageBreak/>
        <w:t xml:space="preserve">                      </w:t>
      </w:r>
    </w:p>
    <w:p w14:paraId="15941BE2" w14:textId="6729A9A8" w:rsidR="008D5E06" w:rsidRPr="00423ACA" w:rsidRDefault="008D5E06" w:rsidP="008D5E06">
      <w:pPr>
        <w:pStyle w:val="WW-Tekstpodstawowy2"/>
        <w:jc w:val="both"/>
        <w:rPr>
          <w:sz w:val="20"/>
        </w:rPr>
      </w:pPr>
    </w:p>
    <w:p w14:paraId="725877A3" w14:textId="77777777" w:rsidR="00CF1E69" w:rsidRPr="00423ACA" w:rsidRDefault="008D5E06" w:rsidP="00CF1E69">
      <w:pPr>
        <w:pStyle w:val="WW-Tekstpodstawowy2"/>
        <w:jc w:val="both"/>
        <w:rPr>
          <w:sz w:val="20"/>
        </w:rPr>
      </w:pPr>
      <w:r w:rsidRPr="00423ACA">
        <w:rPr>
          <w:sz w:val="20"/>
        </w:rPr>
        <w:t>* niepotrzebne skreślić</w:t>
      </w:r>
    </w:p>
    <w:p w14:paraId="51C2ABEF" w14:textId="7B045225" w:rsidR="001433BE" w:rsidRPr="00423ACA" w:rsidRDefault="00CF1E69" w:rsidP="00CF1E69">
      <w:pPr>
        <w:pStyle w:val="WW-Tekstpodstawowy2"/>
        <w:ind w:left="7080"/>
        <w:jc w:val="both"/>
        <w:rPr>
          <w:sz w:val="20"/>
        </w:rPr>
      </w:pPr>
      <w:r w:rsidRPr="00423ACA">
        <w:rPr>
          <w:sz w:val="20"/>
        </w:rPr>
        <w:t xml:space="preserve">      </w:t>
      </w:r>
    </w:p>
    <w:p w14:paraId="48A53E03" w14:textId="7AD02787" w:rsidR="008D5E06" w:rsidRPr="00423ACA" w:rsidRDefault="001433BE" w:rsidP="00CF1E69">
      <w:pPr>
        <w:pStyle w:val="WW-Tekstpodstawowy2"/>
        <w:ind w:left="7080"/>
        <w:jc w:val="both"/>
        <w:rPr>
          <w:sz w:val="20"/>
        </w:rPr>
      </w:pPr>
      <w:r w:rsidRPr="00423ACA">
        <w:rPr>
          <w:sz w:val="20"/>
        </w:rPr>
        <w:t xml:space="preserve">  </w:t>
      </w:r>
      <w:r w:rsidR="00567007">
        <w:rPr>
          <w:sz w:val="20"/>
        </w:rPr>
        <w:t xml:space="preserve"> </w:t>
      </w:r>
      <w:r w:rsidR="00CF1E69" w:rsidRPr="00423ACA">
        <w:rPr>
          <w:sz w:val="20"/>
        </w:rPr>
        <w:t xml:space="preserve"> </w:t>
      </w:r>
      <w:r w:rsidR="00567007" w:rsidRPr="00423ACA">
        <w:rPr>
          <w:b/>
          <w:bCs/>
          <w:sz w:val="20"/>
        </w:rPr>
        <w:t xml:space="preserve">ZAŁĄCZNIK  NR  </w:t>
      </w:r>
      <w:r w:rsidR="008D5E06" w:rsidRPr="00423ACA">
        <w:rPr>
          <w:b/>
        </w:rPr>
        <w:t>3</w:t>
      </w:r>
    </w:p>
    <w:p w14:paraId="0648D122" w14:textId="77777777" w:rsidR="008D5E06" w:rsidRPr="00423ACA" w:rsidRDefault="008D5E06" w:rsidP="008D5E06">
      <w:pPr>
        <w:jc w:val="right"/>
      </w:pPr>
      <w:r w:rsidRPr="00423ACA">
        <w:t xml:space="preserve">do wniosku o refundację kosztów </w:t>
      </w:r>
    </w:p>
    <w:p w14:paraId="328BC93D" w14:textId="77777777" w:rsidR="008D5E06" w:rsidRPr="00423ACA" w:rsidRDefault="008D5E06" w:rsidP="008D5E06">
      <w:pPr>
        <w:jc w:val="right"/>
      </w:pPr>
      <w:r w:rsidRPr="00423ACA">
        <w:t>wyposażenia lub doposażenia</w:t>
      </w:r>
    </w:p>
    <w:p w14:paraId="37B3F25E" w14:textId="77777777" w:rsidR="008D5E06" w:rsidRPr="00423ACA" w:rsidRDefault="008D5E06" w:rsidP="008D5E06">
      <w:pPr>
        <w:jc w:val="center"/>
        <w:rPr>
          <w:sz w:val="22"/>
          <w:szCs w:val="22"/>
        </w:rPr>
      </w:pPr>
    </w:p>
    <w:p w14:paraId="0D65C563" w14:textId="77777777" w:rsidR="008D5E06" w:rsidRPr="00423ACA" w:rsidRDefault="008D5E06" w:rsidP="008D5E06"/>
    <w:p w14:paraId="14521426" w14:textId="77777777" w:rsidR="008D5E06" w:rsidRPr="00423ACA" w:rsidRDefault="008D5E06" w:rsidP="008D5E06">
      <w:pPr>
        <w:jc w:val="center"/>
        <w:rPr>
          <w:b/>
        </w:rPr>
      </w:pPr>
      <w:r w:rsidRPr="00423ACA">
        <w:rPr>
          <w:b/>
        </w:rPr>
        <w:t xml:space="preserve">DODATKOWE DANE DOTYCZĄCE  </w:t>
      </w:r>
    </w:p>
    <w:p w14:paraId="2BDBBD96" w14:textId="77777777" w:rsidR="008D5E06" w:rsidRPr="00423ACA" w:rsidRDefault="008D5E06" w:rsidP="008D5E06">
      <w:pPr>
        <w:jc w:val="center"/>
        <w:rPr>
          <w:b/>
        </w:rPr>
      </w:pPr>
      <w:r w:rsidRPr="00423ACA">
        <w:rPr>
          <w:b/>
        </w:rPr>
        <w:t>STANOWISKA PRACY</w:t>
      </w:r>
    </w:p>
    <w:p w14:paraId="2804FDC8" w14:textId="77777777" w:rsidR="008D5E06" w:rsidRPr="00423ACA" w:rsidRDefault="008D5E06" w:rsidP="008D5E06">
      <w:pPr>
        <w:jc w:val="center"/>
        <w:rPr>
          <w:sz w:val="22"/>
          <w:szCs w:val="22"/>
        </w:rPr>
      </w:pPr>
    </w:p>
    <w:p w14:paraId="6288B6C6" w14:textId="77777777" w:rsidR="008D5E06" w:rsidRPr="00423ACA" w:rsidRDefault="008D5E06" w:rsidP="008D5E06">
      <w:pPr>
        <w:pStyle w:val="Akapitzlist"/>
        <w:numPr>
          <w:ilvl w:val="3"/>
          <w:numId w:val="11"/>
        </w:numPr>
        <w:spacing w:after="200" w:line="276" w:lineRule="auto"/>
        <w:ind w:left="284" w:firstLine="0"/>
        <w:jc w:val="both"/>
      </w:pPr>
      <w:r w:rsidRPr="00423ACA">
        <w:t xml:space="preserve">Nazwa zawodu (wg Klasyfikacji Zawodów i Specjalności) </w:t>
      </w:r>
    </w:p>
    <w:p w14:paraId="31D8B0F5" w14:textId="77777777" w:rsidR="008D5E06" w:rsidRPr="00423ACA" w:rsidRDefault="008D5E06" w:rsidP="008D5E06">
      <w:pPr>
        <w:pStyle w:val="Akapitzlist"/>
        <w:ind w:left="284"/>
        <w:jc w:val="both"/>
      </w:pPr>
      <w:r w:rsidRPr="00423ACA">
        <w:t>…………………………………………………………………………………………….</w:t>
      </w:r>
    </w:p>
    <w:p w14:paraId="6109777A" w14:textId="77777777" w:rsidR="008D5E06" w:rsidRPr="00423ACA" w:rsidRDefault="008D5E06" w:rsidP="008D5E06">
      <w:pPr>
        <w:pStyle w:val="Akapitzlist"/>
        <w:ind w:left="284"/>
        <w:jc w:val="both"/>
      </w:pPr>
    </w:p>
    <w:p w14:paraId="4339604E" w14:textId="77777777" w:rsidR="008D5E06" w:rsidRPr="00423ACA" w:rsidRDefault="008D5E06" w:rsidP="008D5E06">
      <w:pPr>
        <w:pStyle w:val="Akapitzlist"/>
        <w:numPr>
          <w:ilvl w:val="0"/>
          <w:numId w:val="11"/>
        </w:numPr>
        <w:spacing w:after="200" w:line="276" w:lineRule="auto"/>
        <w:ind w:left="284" w:firstLine="0"/>
      </w:pPr>
      <w:r w:rsidRPr="00423ACA">
        <w:t>System i rozkład czasu pracy:</w:t>
      </w:r>
    </w:p>
    <w:p w14:paraId="0B307A23" w14:textId="77777777" w:rsidR="008D5E06" w:rsidRPr="00423ACA" w:rsidRDefault="008D5E06" w:rsidP="008D5E06">
      <w:pPr>
        <w:pStyle w:val="Akapitzlist"/>
        <w:numPr>
          <w:ilvl w:val="0"/>
          <w:numId w:val="12"/>
        </w:numPr>
        <w:spacing w:after="200" w:line="276" w:lineRule="auto"/>
      </w:pPr>
      <w:r w:rsidRPr="00423ACA">
        <w:t>jednozmianowy od godz. …….. do godz. ……..</w:t>
      </w:r>
    </w:p>
    <w:p w14:paraId="5DCA5679" w14:textId="77777777" w:rsidR="008D5E06" w:rsidRPr="00423ACA" w:rsidRDefault="008D5E06" w:rsidP="008D5E06">
      <w:pPr>
        <w:pStyle w:val="Akapitzlist"/>
        <w:numPr>
          <w:ilvl w:val="0"/>
          <w:numId w:val="12"/>
        </w:numPr>
        <w:spacing w:after="200" w:line="276" w:lineRule="auto"/>
      </w:pPr>
      <w:r w:rsidRPr="00423ACA">
        <w:t>wielozmianowy</w:t>
      </w:r>
    </w:p>
    <w:p w14:paraId="36643DEB" w14:textId="77777777" w:rsidR="008D5E06" w:rsidRPr="00423ACA" w:rsidRDefault="008D5E06" w:rsidP="008D5E06">
      <w:pPr>
        <w:pStyle w:val="Akapitzlist"/>
      </w:pPr>
      <w:r w:rsidRPr="00423ACA">
        <w:t xml:space="preserve">              I zmiana od godz. …….. do godz. ……..</w:t>
      </w:r>
    </w:p>
    <w:p w14:paraId="3EA831AB" w14:textId="77777777" w:rsidR="008D5E06" w:rsidRPr="00423ACA" w:rsidRDefault="008D5E06" w:rsidP="008D5E06">
      <w:pPr>
        <w:pStyle w:val="Akapitzlist"/>
      </w:pPr>
      <w:r w:rsidRPr="00423ACA">
        <w:t xml:space="preserve">             II zmiana od godz. …….. do godz. ……..</w:t>
      </w:r>
    </w:p>
    <w:p w14:paraId="55864A08" w14:textId="77777777" w:rsidR="008D5E06" w:rsidRPr="00423ACA" w:rsidRDefault="008D5E06" w:rsidP="008D5E06">
      <w:pPr>
        <w:pStyle w:val="Akapitzlist"/>
      </w:pPr>
      <w:r w:rsidRPr="00423ACA">
        <w:t xml:space="preserve">            III zmiana od godz. …….. do godz. ……..</w:t>
      </w:r>
    </w:p>
    <w:p w14:paraId="1BD2F7BD" w14:textId="39387B32" w:rsidR="008D5E06" w:rsidRPr="00423ACA" w:rsidRDefault="008D5E06" w:rsidP="008D5E06">
      <w:pPr>
        <w:pStyle w:val="Akapitzlist"/>
        <w:numPr>
          <w:ilvl w:val="0"/>
          <w:numId w:val="12"/>
        </w:numPr>
        <w:spacing w:after="200" w:line="276" w:lineRule="auto"/>
      </w:pPr>
      <w:r w:rsidRPr="00423ACA">
        <w:t>inny (ruch ciągły, równoważny, zadaniowy, itp.)</w:t>
      </w:r>
    </w:p>
    <w:p w14:paraId="0776D78B" w14:textId="77777777" w:rsidR="008D5E06" w:rsidRPr="00423ACA" w:rsidRDefault="008D5E06" w:rsidP="008D5E06">
      <w:pPr>
        <w:pStyle w:val="Akapitzlist"/>
      </w:pPr>
    </w:p>
    <w:p w14:paraId="7537A6B7" w14:textId="77777777" w:rsidR="008D5E06" w:rsidRPr="00423ACA" w:rsidRDefault="008D5E06" w:rsidP="008D5E06">
      <w:pPr>
        <w:pStyle w:val="Akapitzlist"/>
        <w:numPr>
          <w:ilvl w:val="0"/>
          <w:numId w:val="11"/>
        </w:numPr>
        <w:spacing w:after="200" w:line="276" w:lineRule="auto"/>
      </w:pPr>
      <w:r w:rsidRPr="00423ACA">
        <w:t>Dodatkowe informacje:</w:t>
      </w:r>
    </w:p>
    <w:p w14:paraId="7303B5A9" w14:textId="77777777" w:rsidR="008D5E06" w:rsidRPr="00423ACA" w:rsidRDefault="008D5E06" w:rsidP="008D5E06">
      <w:pPr>
        <w:pStyle w:val="Akapitzlist"/>
        <w:numPr>
          <w:ilvl w:val="0"/>
          <w:numId w:val="13"/>
        </w:numPr>
        <w:spacing w:after="200" w:line="276" w:lineRule="auto"/>
      </w:pPr>
      <w:r w:rsidRPr="00423ACA">
        <w:t>wyżywienie    □ TAK      □ NIE</w:t>
      </w:r>
    </w:p>
    <w:p w14:paraId="705D05E9" w14:textId="77777777" w:rsidR="008D5E06" w:rsidRPr="00423ACA" w:rsidRDefault="008D5E06" w:rsidP="008D5E06">
      <w:pPr>
        <w:pStyle w:val="Akapitzlist"/>
        <w:numPr>
          <w:ilvl w:val="0"/>
          <w:numId w:val="13"/>
        </w:numPr>
        <w:spacing w:after="200" w:line="276" w:lineRule="auto"/>
      </w:pPr>
      <w:r w:rsidRPr="00423ACA">
        <w:t>zakwaterowanie    □ TAK      □ NIE</w:t>
      </w:r>
    </w:p>
    <w:p w14:paraId="3BB89CAD" w14:textId="77777777" w:rsidR="008D5E06" w:rsidRPr="00423ACA" w:rsidRDefault="008D5E06" w:rsidP="008D5E06">
      <w:pPr>
        <w:pStyle w:val="Akapitzlist"/>
        <w:numPr>
          <w:ilvl w:val="0"/>
          <w:numId w:val="13"/>
        </w:numPr>
        <w:spacing w:after="200" w:line="276" w:lineRule="auto"/>
      </w:pPr>
      <w:r w:rsidRPr="00423ACA">
        <w:t>inne ( podać jakie) ……………………….</w:t>
      </w:r>
    </w:p>
    <w:p w14:paraId="345F7B61" w14:textId="77777777" w:rsidR="008D5E06" w:rsidRPr="00423ACA" w:rsidRDefault="008D5E06" w:rsidP="008D5E06">
      <w:pPr>
        <w:pStyle w:val="Akapitzlist"/>
      </w:pPr>
    </w:p>
    <w:p w14:paraId="4E0D0C9B" w14:textId="77777777" w:rsidR="008D5E06" w:rsidRPr="00423ACA" w:rsidRDefault="008D5E06" w:rsidP="008D5E06">
      <w:pPr>
        <w:pStyle w:val="Akapitzlist"/>
        <w:numPr>
          <w:ilvl w:val="0"/>
          <w:numId w:val="11"/>
        </w:numPr>
        <w:spacing w:after="200" w:line="276" w:lineRule="auto"/>
      </w:pPr>
      <w:r w:rsidRPr="00423ACA">
        <w:t>Proponowane wynagrodzenie brutto …………………….</w:t>
      </w:r>
    </w:p>
    <w:p w14:paraId="65A98460" w14:textId="77777777" w:rsidR="008D5E06" w:rsidRPr="00423ACA" w:rsidRDefault="008D5E06" w:rsidP="008D5E06">
      <w:pPr>
        <w:pStyle w:val="Akapitzlist"/>
      </w:pPr>
    </w:p>
    <w:p w14:paraId="3348508F" w14:textId="46DAF70B" w:rsidR="008D5E06" w:rsidRPr="00423ACA" w:rsidRDefault="008D5E06" w:rsidP="008D5E06">
      <w:pPr>
        <w:pStyle w:val="Akapitzlist"/>
        <w:numPr>
          <w:ilvl w:val="0"/>
          <w:numId w:val="11"/>
        </w:numPr>
        <w:spacing w:after="200" w:line="276" w:lineRule="auto"/>
      </w:pPr>
      <w:r w:rsidRPr="00423ACA">
        <w:t>System wynagradzania  (miesięczny, akordowy, prowizyjny, premiowy, inny) …………………………….</w:t>
      </w:r>
    </w:p>
    <w:p w14:paraId="78475730" w14:textId="77777777" w:rsidR="008D5E06" w:rsidRPr="00423ACA" w:rsidRDefault="008D5E06" w:rsidP="008D5E06">
      <w:pPr>
        <w:pStyle w:val="Akapitzlist"/>
      </w:pPr>
    </w:p>
    <w:p w14:paraId="63E8B316" w14:textId="77777777" w:rsidR="008D5E06" w:rsidRPr="00423ACA" w:rsidRDefault="008D5E06" w:rsidP="008D5E06">
      <w:pPr>
        <w:pStyle w:val="Akapitzlist"/>
        <w:numPr>
          <w:ilvl w:val="0"/>
          <w:numId w:val="11"/>
        </w:numPr>
        <w:spacing w:after="200" w:line="276" w:lineRule="auto"/>
      </w:pPr>
      <w:r w:rsidRPr="00423ACA">
        <w:t>Poziom wykształcenia:</w:t>
      </w:r>
    </w:p>
    <w:p w14:paraId="712B4D7F" w14:textId="77777777" w:rsidR="008D5E06" w:rsidRPr="00423ACA" w:rsidRDefault="008D5E06" w:rsidP="008D5E06">
      <w:pPr>
        <w:pStyle w:val="Akapitzlist"/>
        <w:numPr>
          <w:ilvl w:val="0"/>
          <w:numId w:val="14"/>
        </w:numPr>
        <w:spacing w:after="200" w:line="276" w:lineRule="auto"/>
        <w:ind w:left="1134" w:hanging="11"/>
      </w:pPr>
      <w:r w:rsidRPr="00423ACA">
        <w:t>brak</w:t>
      </w:r>
    </w:p>
    <w:p w14:paraId="254900AB" w14:textId="77777777" w:rsidR="008D5E06" w:rsidRPr="00423ACA" w:rsidRDefault="008D5E06" w:rsidP="008D5E06">
      <w:pPr>
        <w:pStyle w:val="Akapitzlist"/>
        <w:numPr>
          <w:ilvl w:val="0"/>
          <w:numId w:val="14"/>
        </w:numPr>
        <w:spacing w:after="200" w:line="276" w:lineRule="auto"/>
        <w:ind w:left="1134" w:hanging="11"/>
      </w:pPr>
      <w:r w:rsidRPr="00423ACA">
        <w:t>podstawowe</w:t>
      </w:r>
    </w:p>
    <w:p w14:paraId="7CAB5996" w14:textId="77777777" w:rsidR="008D5E06" w:rsidRPr="00423ACA" w:rsidRDefault="008D5E06" w:rsidP="008D5E06">
      <w:pPr>
        <w:pStyle w:val="Akapitzlist"/>
        <w:numPr>
          <w:ilvl w:val="0"/>
          <w:numId w:val="14"/>
        </w:numPr>
        <w:spacing w:after="200" w:line="276" w:lineRule="auto"/>
        <w:ind w:left="1134" w:hanging="11"/>
      </w:pPr>
      <w:r w:rsidRPr="00423ACA">
        <w:t>gimnazjalne</w:t>
      </w:r>
    </w:p>
    <w:p w14:paraId="5498DBE8" w14:textId="77777777" w:rsidR="008D5E06" w:rsidRPr="00423ACA" w:rsidRDefault="008D5E06" w:rsidP="008D5E06">
      <w:pPr>
        <w:pStyle w:val="Akapitzlist"/>
        <w:numPr>
          <w:ilvl w:val="0"/>
          <w:numId w:val="14"/>
        </w:numPr>
        <w:spacing w:after="200" w:line="276" w:lineRule="auto"/>
        <w:ind w:left="1134" w:hanging="11"/>
      </w:pPr>
      <w:r w:rsidRPr="00423ACA">
        <w:t>zasadnicze zawodowe …………………..</w:t>
      </w:r>
    </w:p>
    <w:p w14:paraId="07393C69" w14:textId="77777777" w:rsidR="008D5E06" w:rsidRPr="00423ACA" w:rsidRDefault="008D5E06" w:rsidP="008D5E06">
      <w:pPr>
        <w:pStyle w:val="Akapitzlist"/>
        <w:numPr>
          <w:ilvl w:val="0"/>
          <w:numId w:val="14"/>
        </w:numPr>
        <w:spacing w:after="200" w:line="276" w:lineRule="auto"/>
        <w:ind w:left="1134" w:hanging="11"/>
      </w:pPr>
      <w:r w:rsidRPr="00423ACA">
        <w:t>średnie ogólnokształcące</w:t>
      </w:r>
    </w:p>
    <w:p w14:paraId="39CF358D" w14:textId="77777777" w:rsidR="008D5E06" w:rsidRPr="00423ACA" w:rsidRDefault="008D5E06" w:rsidP="008D5E06">
      <w:pPr>
        <w:pStyle w:val="Akapitzlist"/>
        <w:numPr>
          <w:ilvl w:val="0"/>
          <w:numId w:val="14"/>
        </w:numPr>
        <w:spacing w:after="200" w:line="276" w:lineRule="auto"/>
        <w:ind w:left="1134" w:hanging="11"/>
      </w:pPr>
      <w:r w:rsidRPr="00423ACA">
        <w:t>średnie zawodowe ………………...</w:t>
      </w:r>
    </w:p>
    <w:p w14:paraId="5D463EE8" w14:textId="77777777" w:rsidR="008D5E06" w:rsidRPr="00423ACA" w:rsidRDefault="008D5E06" w:rsidP="008D5E06">
      <w:pPr>
        <w:pStyle w:val="Akapitzlist"/>
        <w:numPr>
          <w:ilvl w:val="0"/>
          <w:numId w:val="14"/>
        </w:numPr>
        <w:spacing w:after="200" w:line="276" w:lineRule="auto"/>
        <w:ind w:left="1134" w:hanging="11"/>
      </w:pPr>
      <w:r w:rsidRPr="00423ACA">
        <w:t>wyższe ……………………..</w:t>
      </w:r>
    </w:p>
    <w:p w14:paraId="6AE83E91" w14:textId="77777777" w:rsidR="008D5E06" w:rsidRPr="00423ACA" w:rsidRDefault="008D5E06" w:rsidP="008D5E06"/>
    <w:p w14:paraId="6AB53D47" w14:textId="461D65DC" w:rsidR="008D5E06" w:rsidRPr="00423ACA" w:rsidRDefault="008D5E06" w:rsidP="008D5E06">
      <w:pPr>
        <w:jc w:val="center"/>
        <w:rPr>
          <w:b/>
        </w:rPr>
      </w:pPr>
      <w:r w:rsidRPr="00423ACA">
        <w:rPr>
          <w:b/>
        </w:rPr>
        <w:t xml:space="preserve">                                                       </w:t>
      </w:r>
      <w:r w:rsidR="00E21EAF">
        <w:rPr>
          <w:b/>
        </w:rPr>
        <w:t xml:space="preserve">               </w:t>
      </w:r>
      <w:r w:rsidRPr="00423ACA">
        <w:rPr>
          <w:b/>
        </w:rPr>
        <w:t xml:space="preserve"> ………………………………</w:t>
      </w:r>
    </w:p>
    <w:p w14:paraId="7AB8D749" w14:textId="77777777" w:rsidR="00E21EAF" w:rsidRDefault="00E21EAF" w:rsidP="00E21EAF">
      <w:pPr>
        <w:pStyle w:val="WW-Tekstpodstawowy2"/>
        <w:rPr>
          <w:sz w:val="20"/>
        </w:rPr>
      </w:pPr>
      <w:r w:rsidRPr="00423ACA">
        <w:rPr>
          <w:bCs/>
        </w:rPr>
        <w:t xml:space="preserve">                                                         </w:t>
      </w:r>
      <w:r>
        <w:rPr>
          <w:bCs/>
        </w:rPr>
        <w:t xml:space="preserve">                   </w:t>
      </w:r>
      <w:r w:rsidRPr="00423ACA">
        <w:rPr>
          <w:sz w:val="20"/>
        </w:rPr>
        <w:t>Podpis</w:t>
      </w:r>
      <w:r>
        <w:rPr>
          <w:sz w:val="20"/>
        </w:rPr>
        <w:t xml:space="preserve"> Wnioskodawcy /podpisy osób </w:t>
      </w:r>
      <w:r w:rsidRPr="00423ACA">
        <w:rPr>
          <w:sz w:val="20"/>
        </w:rPr>
        <w:t xml:space="preserve"> </w:t>
      </w:r>
      <w:r>
        <w:rPr>
          <w:sz w:val="20"/>
        </w:rPr>
        <w:t xml:space="preserve">uprawnionych </w:t>
      </w:r>
    </w:p>
    <w:p w14:paraId="7C09742C" w14:textId="0B54A760" w:rsidR="00183D3D" w:rsidRPr="00E21EAF" w:rsidRDefault="00E21EAF" w:rsidP="00E21EAF">
      <w:pPr>
        <w:pStyle w:val="WW-Tekstpodstawowy2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do reprezentowania </w:t>
      </w:r>
      <w:r w:rsidRPr="00423ACA">
        <w:rPr>
          <w:sz w:val="20"/>
        </w:rPr>
        <w:t>Wnioskodaw</w:t>
      </w:r>
      <w:r>
        <w:rPr>
          <w:sz w:val="20"/>
        </w:rPr>
        <w:t>cy</w:t>
      </w:r>
    </w:p>
    <w:sectPr w:rsidR="00183D3D" w:rsidRPr="00E21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1020"/>
        </w:tabs>
        <w:ind w:left="1020" w:hanging="1020"/>
      </w:pPr>
      <w:rPr>
        <w:rFonts w:ascii="StarSymbol" w:hAnsi="StarSymbol"/>
      </w:rPr>
    </w:lvl>
  </w:abstractNum>
  <w:abstractNum w:abstractNumId="6" w15:restartNumberingAfterBreak="0">
    <w:nsid w:val="00000008"/>
    <w:multiLevelType w:val="singleLevel"/>
    <w:tmpl w:val="3F5C2094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7" w15:restartNumberingAfterBreak="0">
    <w:nsid w:val="00000009"/>
    <w:multiLevelType w:val="singleLevel"/>
    <w:tmpl w:val="3D122CD4"/>
    <w:name w:val="WW8Num9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i w:val="0"/>
      </w:rPr>
    </w:lvl>
  </w:abstractNum>
  <w:abstractNum w:abstractNumId="8" w15:restartNumberingAfterBreak="0">
    <w:nsid w:val="0825233A"/>
    <w:multiLevelType w:val="hybridMultilevel"/>
    <w:tmpl w:val="D90AE420"/>
    <w:lvl w:ilvl="0" w:tplc="F58C9014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9D61146"/>
    <w:multiLevelType w:val="hybridMultilevel"/>
    <w:tmpl w:val="C396C2D8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0E91036A"/>
    <w:multiLevelType w:val="hybridMultilevel"/>
    <w:tmpl w:val="F476DD32"/>
    <w:lvl w:ilvl="0" w:tplc="E98C3E7E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64DEA"/>
    <w:multiLevelType w:val="hybridMultilevel"/>
    <w:tmpl w:val="4D007430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57C4C"/>
    <w:multiLevelType w:val="hybridMultilevel"/>
    <w:tmpl w:val="94B0AD3C"/>
    <w:lvl w:ilvl="0" w:tplc="723A97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56CFD"/>
    <w:multiLevelType w:val="hybridMultilevel"/>
    <w:tmpl w:val="1108A0C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B67B47"/>
    <w:multiLevelType w:val="hybridMultilevel"/>
    <w:tmpl w:val="36D4C5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075A0"/>
    <w:multiLevelType w:val="hybridMultilevel"/>
    <w:tmpl w:val="9E7ED6C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8B4BF1"/>
    <w:multiLevelType w:val="hybridMultilevel"/>
    <w:tmpl w:val="ABE62F10"/>
    <w:lvl w:ilvl="0" w:tplc="CAC4612E">
      <w:start w:val="1"/>
      <w:numFmt w:val="decimal"/>
      <w:lvlText w:val="%1."/>
      <w:lvlJc w:val="left"/>
      <w:pPr>
        <w:ind w:left="8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3F25308F"/>
    <w:multiLevelType w:val="hybridMultilevel"/>
    <w:tmpl w:val="86AE55AE"/>
    <w:lvl w:ilvl="0" w:tplc="5B3C8A84">
      <w:start w:val="3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F914CEF"/>
    <w:multiLevelType w:val="hybridMultilevel"/>
    <w:tmpl w:val="BECC2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537E1"/>
    <w:multiLevelType w:val="hybridMultilevel"/>
    <w:tmpl w:val="022CBBD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C4E13CE"/>
    <w:multiLevelType w:val="hybridMultilevel"/>
    <w:tmpl w:val="022CBBD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EA934A2"/>
    <w:multiLevelType w:val="hybridMultilevel"/>
    <w:tmpl w:val="67D02384"/>
    <w:lvl w:ilvl="0" w:tplc="62886A52">
      <w:start w:val="10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47D5337"/>
    <w:multiLevelType w:val="hybridMultilevel"/>
    <w:tmpl w:val="A9B65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61097"/>
    <w:multiLevelType w:val="hybridMultilevel"/>
    <w:tmpl w:val="87B81F2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F0D90"/>
    <w:multiLevelType w:val="hybridMultilevel"/>
    <w:tmpl w:val="D5D87446"/>
    <w:lvl w:ilvl="0" w:tplc="EE445DD2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7B1DF6"/>
    <w:multiLevelType w:val="hybridMultilevel"/>
    <w:tmpl w:val="381601A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3404765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3993408">
    <w:abstractNumId w:val="4"/>
    <w:lvlOverride w:ilvl="0">
      <w:startOverride w:val="1"/>
    </w:lvlOverride>
  </w:num>
  <w:num w:numId="3" w16cid:durableId="1292664704">
    <w:abstractNumId w:val="5"/>
  </w:num>
  <w:num w:numId="4" w16cid:durableId="746734463">
    <w:abstractNumId w:val="6"/>
    <w:lvlOverride w:ilvl="0">
      <w:startOverride w:val="2"/>
    </w:lvlOverride>
  </w:num>
  <w:num w:numId="5" w16cid:durableId="13469051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6422870">
    <w:abstractNumId w:val="1"/>
    <w:lvlOverride w:ilvl="0">
      <w:startOverride w:val="1"/>
    </w:lvlOverride>
  </w:num>
  <w:num w:numId="7" w16cid:durableId="528569857">
    <w:abstractNumId w:val="2"/>
    <w:lvlOverride w:ilvl="0">
      <w:startOverride w:val="1"/>
    </w:lvlOverride>
  </w:num>
  <w:num w:numId="8" w16cid:durableId="642731165">
    <w:abstractNumId w:val="7"/>
    <w:lvlOverride w:ilvl="0">
      <w:startOverride w:val="1"/>
    </w:lvlOverride>
  </w:num>
  <w:num w:numId="9" w16cid:durableId="335155503">
    <w:abstractNumId w:val="19"/>
  </w:num>
  <w:num w:numId="10" w16cid:durableId="13334873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67169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65901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68175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3388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3732465">
    <w:abstractNumId w:val="20"/>
  </w:num>
  <w:num w:numId="16" w16cid:durableId="1413701392">
    <w:abstractNumId w:val="17"/>
  </w:num>
  <w:num w:numId="17" w16cid:durableId="868104970">
    <w:abstractNumId w:val="10"/>
  </w:num>
  <w:num w:numId="18" w16cid:durableId="485633294">
    <w:abstractNumId w:val="13"/>
  </w:num>
  <w:num w:numId="19" w16cid:durableId="170878104">
    <w:abstractNumId w:val="8"/>
  </w:num>
  <w:num w:numId="20" w16cid:durableId="1706322296">
    <w:abstractNumId w:val="16"/>
  </w:num>
  <w:num w:numId="21" w16cid:durableId="1575890718">
    <w:abstractNumId w:val="22"/>
  </w:num>
  <w:num w:numId="22" w16cid:durableId="78450847">
    <w:abstractNumId w:val="23"/>
  </w:num>
  <w:num w:numId="23" w16cid:durableId="671294347">
    <w:abstractNumId w:val="21"/>
  </w:num>
  <w:num w:numId="24" w16cid:durableId="32659545">
    <w:abstractNumId w:val="9"/>
  </w:num>
  <w:num w:numId="25" w16cid:durableId="1606112375">
    <w:abstractNumId w:val="11"/>
  </w:num>
  <w:num w:numId="26" w16cid:durableId="1066876657">
    <w:abstractNumId w:val="24"/>
  </w:num>
  <w:num w:numId="27" w16cid:durableId="20995912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90"/>
    <w:rsid w:val="00047F19"/>
    <w:rsid w:val="0006001E"/>
    <w:rsid w:val="00066E28"/>
    <w:rsid w:val="00074A02"/>
    <w:rsid w:val="000A5C3F"/>
    <w:rsid w:val="00111FB6"/>
    <w:rsid w:val="00114DF4"/>
    <w:rsid w:val="00116E1F"/>
    <w:rsid w:val="0014046C"/>
    <w:rsid w:val="001433BE"/>
    <w:rsid w:val="00154566"/>
    <w:rsid w:val="00183D3D"/>
    <w:rsid w:val="001938D0"/>
    <w:rsid w:val="0019780F"/>
    <w:rsid w:val="001A0FDE"/>
    <w:rsid w:val="001B68B4"/>
    <w:rsid w:val="001D2EA5"/>
    <w:rsid w:val="0024140B"/>
    <w:rsid w:val="00241EFB"/>
    <w:rsid w:val="002808FD"/>
    <w:rsid w:val="00282910"/>
    <w:rsid w:val="002A03F4"/>
    <w:rsid w:val="002B1D31"/>
    <w:rsid w:val="002F715B"/>
    <w:rsid w:val="00303F35"/>
    <w:rsid w:val="00337901"/>
    <w:rsid w:val="0038133E"/>
    <w:rsid w:val="003836A2"/>
    <w:rsid w:val="00423ACA"/>
    <w:rsid w:val="00424000"/>
    <w:rsid w:val="00435874"/>
    <w:rsid w:val="00436314"/>
    <w:rsid w:val="00441690"/>
    <w:rsid w:val="00447190"/>
    <w:rsid w:val="0047720A"/>
    <w:rsid w:val="004E1286"/>
    <w:rsid w:val="00540EF3"/>
    <w:rsid w:val="00567007"/>
    <w:rsid w:val="00582CC6"/>
    <w:rsid w:val="005874B0"/>
    <w:rsid w:val="005A3E6E"/>
    <w:rsid w:val="005C799A"/>
    <w:rsid w:val="005F70E3"/>
    <w:rsid w:val="00637BFC"/>
    <w:rsid w:val="006531CE"/>
    <w:rsid w:val="006D2E2B"/>
    <w:rsid w:val="00714806"/>
    <w:rsid w:val="00746A4D"/>
    <w:rsid w:val="007631A6"/>
    <w:rsid w:val="00785455"/>
    <w:rsid w:val="00791F00"/>
    <w:rsid w:val="007A322E"/>
    <w:rsid w:val="007A70C0"/>
    <w:rsid w:val="007F473E"/>
    <w:rsid w:val="00812E17"/>
    <w:rsid w:val="00864681"/>
    <w:rsid w:val="008D5E06"/>
    <w:rsid w:val="009025B5"/>
    <w:rsid w:val="009066C4"/>
    <w:rsid w:val="00964D36"/>
    <w:rsid w:val="00965C3D"/>
    <w:rsid w:val="009C6792"/>
    <w:rsid w:val="00A10ADA"/>
    <w:rsid w:val="00A251D2"/>
    <w:rsid w:val="00A50E3C"/>
    <w:rsid w:val="00A8418A"/>
    <w:rsid w:val="00A8677F"/>
    <w:rsid w:val="00A958CD"/>
    <w:rsid w:val="00AA7DD5"/>
    <w:rsid w:val="00B11A0C"/>
    <w:rsid w:val="00B31ADC"/>
    <w:rsid w:val="00BC132A"/>
    <w:rsid w:val="00C07DAC"/>
    <w:rsid w:val="00C24896"/>
    <w:rsid w:val="00C55BE1"/>
    <w:rsid w:val="00C90AA6"/>
    <w:rsid w:val="00CF1E69"/>
    <w:rsid w:val="00D07C6F"/>
    <w:rsid w:val="00D76D57"/>
    <w:rsid w:val="00DB19E2"/>
    <w:rsid w:val="00DE5871"/>
    <w:rsid w:val="00E21EAF"/>
    <w:rsid w:val="00E753E2"/>
    <w:rsid w:val="00E81536"/>
    <w:rsid w:val="00EB0966"/>
    <w:rsid w:val="00EF5EFB"/>
    <w:rsid w:val="00F12519"/>
    <w:rsid w:val="00F43E82"/>
    <w:rsid w:val="00F60FF7"/>
    <w:rsid w:val="00F92686"/>
    <w:rsid w:val="00FE2684"/>
    <w:rsid w:val="00FE2CC0"/>
    <w:rsid w:val="00FE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85E44"/>
  <w15:chartTrackingRefBased/>
  <w15:docId w15:val="{9FF7FE9E-9808-4BF9-B2B7-CF447474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E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41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1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4169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41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169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416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16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16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16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16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16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4416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sid w:val="0044169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169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semiHidden/>
    <w:rsid w:val="004416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16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16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16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16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1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1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1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1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16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16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169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16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169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1690"/>
    <w:rPr>
      <w:b/>
      <w:bCs/>
      <w:smallCaps/>
      <w:color w:val="2E74B5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8D5E06"/>
    <w:pPr>
      <w:suppressAutoHyphens/>
      <w:jc w:val="center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D5E06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customStyle="1" w:styleId="WW-Nagwek11">
    <w:name w:val="WW-Nagłówek11"/>
    <w:basedOn w:val="Normalny"/>
    <w:next w:val="Tekstpodstawowy"/>
    <w:rsid w:val="008D5E0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ekstpodstawowy2">
    <w:name w:val="WW-Tekst podstawowy 2"/>
    <w:basedOn w:val="Normalny"/>
    <w:rsid w:val="008D5E06"/>
    <w:pPr>
      <w:suppressAutoHyphens/>
    </w:pPr>
    <w:rPr>
      <w:szCs w:val="20"/>
    </w:rPr>
  </w:style>
  <w:style w:type="table" w:styleId="Tabela-Siatka">
    <w:name w:val="Table Grid"/>
    <w:basedOn w:val="Standardowy"/>
    <w:uiPriority w:val="59"/>
    <w:rsid w:val="008D5E0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646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C90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0A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31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31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31A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31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31A6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gryf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B3BFF-61D4-412C-A0C1-C25957E5A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12</Pages>
  <Words>2878</Words>
  <Characters>17268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Kruza2</dc:creator>
  <cp:keywords/>
  <dc:description/>
  <cp:lastModifiedBy>Anna Kruza2</cp:lastModifiedBy>
  <cp:revision>28</cp:revision>
  <cp:lastPrinted>2026-01-13T08:56:00Z</cp:lastPrinted>
  <dcterms:created xsi:type="dcterms:W3CDTF">2025-05-13T05:37:00Z</dcterms:created>
  <dcterms:modified xsi:type="dcterms:W3CDTF">2026-01-13T09:28:00Z</dcterms:modified>
</cp:coreProperties>
</file>