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987D5" w14:textId="77777777" w:rsidR="008D5E06" w:rsidRPr="00423ACA" w:rsidRDefault="008D5E06" w:rsidP="008D5E06">
      <w:pPr>
        <w:jc w:val="center"/>
      </w:pPr>
    </w:p>
    <w:p w14:paraId="5C1C9E04" w14:textId="77777777" w:rsidR="008D5E06" w:rsidRPr="00423ACA" w:rsidRDefault="008D5E06" w:rsidP="008D5E06">
      <w:r w:rsidRPr="00423ACA">
        <w:t xml:space="preserve">  </w:t>
      </w:r>
    </w:p>
    <w:p w14:paraId="50E6DCAA" w14:textId="38F28563" w:rsidR="008D5E06" w:rsidRPr="00423ACA" w:rsidRDefault="002808FD" w:rsidP="008D5E06">
      <w:r w:rsidRPr="00423ACA">
        <w:t xml:space="preserve">  </w:t>
      </w:r>
    </w:p>
    <w:p w14:paraId="1A558133" w14:textId="243ACC89" w:rsidR="008D5E06" w:rsidRPr="00423ACA" w:rsidRDefault="008D5E06" w:rsidP="008D5E06">
      <w:r w:rsidRPr="00423ACA">
        <w:t xml:space="preserve">.................................................................               </w:t>
      </w:r>
      <w:r w:rsidR="002808FD" w:rsidRPr="00423ACA">
        <w:t xml:space="preserve">            </w:t>
      </w:r>
      <w:r w:rsidRPr="00423ACA">
        <w:t xml:space="preserve">  Gryfice, dn. ...................................</w:t>
      </w:r>
    </w:p>
    <w:p w14:paraId="5D4A336E" w14:textId="13182AC1" w:rsidR="008D5E06" w:rsidRPr="00423ACA" w:rsidRDefault="008D5E06" w:rsidP="008D5E06">
      <w:r w:rsidRPr="00423ACA">
        <w:t xml:space="preserve">          </w:t>
      </w:r>
      <w:r w:rsidR="00154566">
        <w:t>(</w:t>
      </w:r>
      <w:r w:rsidRPr="00423ACA">
        <w:t>pieczęć wnioskodawcy</w:t>
      </w:r>
      <w:r w:rsidR="00154566">
        <w:t>)</w:t>
      </w:r>
      <w:r w:rsidRPr="00423ACA">
        <w:t xml:space="preserve">                                                                                     </w:t>
      </w:r>
    </w:p>
    <w:p w14:paraId="02A3DBC1" w14:textId="77777777" w:rsidR="008D5E06" w:rsidRPr="00423ACA" w:rsidRDefault="008D5E06" w:rsidP="008D5E06">
      <w:pPr>
        <w:pStyle w:val="WW-Nagwek11"/>
        <w:keepNext w:val="0"/>
        <w:spacing w:before="0" w:after="0"/>
        <w:rPr>
          <w:rFonts w:ascii="Times New Roman" w:eastAsia="Times New Roman" w:hAnsi="Times New Roman" w:cs="Times New Roman"/>
          <w:szCs w:val="20"/>
        </w:rPr>
      </w:pPr>
    </w:p>
    <w:p w14:paraId="633237F4" w14:textId="77777777" w:rsidR="008D5E06" w:rsidRPr="00423ACA" w:rsidRDefault="008D5E06" w:rsidP="008D5E06">
      <w:pPr>
        <w:pStyle w:val="Tekstpodstawowy"/>
      </w:pPr>
    </w:p>
    <w:p w14:paraId="1899785E" w14:textId="77777777" w:rsidR="008D5E06" w:rsidRPr="00423ACA" w:rsidRDefault="008D5E06" w:rsidP="008D5E06">
      <w:pPr>
        <w:pStyle w:val="Tekstpodstawowy"/>
      </w:pPr>
    </w:p>
    <w:p w14:paraId="52AB67C4" w14:textId="77777777" w:rsidR="008D5E06" w:rsidRPr="00423ACA" w:rsidRDefault="008D5E06" w:rsidP="008D5E06">
      <w:pPr>
        <w:rPr>
          <w:sz w:val="28"/>
        </w:rPr>
      </w:pPr>
    </w:p>
    <w:p w14:paraId="14B8BE32" w14:textId="77777777" w:rsidR="008D5E06" w:rsidRPr="00423ACA" w:rsidRDefault="008D5E06" w:rsidP="008D5E06">
      <w:pPr>
        <w:rPr>
          <w:sz w:val="28"/>
        </w:rPr>
      </w:pPr>
    </w:p>
    <w:p w14:paraId="0E653E89" w14:textId="77777777" w:rsidR="008D5E06" w:rsidRPr="00423ACA" w:rsidRDefault="008D5E06" w:rsidP="008D5E06">
      <w:pPr>
        <w:rPr>
          <w:sz w:val="28"/>
        </w:rPr>
      </w:pPr>
    </w:p>
    <w:p w14:paraId="5D1CD45A" w14:textId="77777777" w:rsidR="008D5E06" w:rsidRPr="00423ACA" w:rsidRDefault="008D5E06" w:rsidP="008D5E06">
      <w:pPr>
        <w:rPr>
          <w:sz w:val="28"/>
        </w:rPr>
      </w:pPr>
      <w:r w:rsidRPr="00423ACA">
        <w:rPr>
          <w:sz w:val="28"/>
        </w:rPr>
        <w:tab/>
      </w:r>
      <w:r w:rsidRPr="00423ACA">
        <w:rPr>
          <w:sz w:val="28"/>
        </w:rPr>
        <w:tab/>
      </w:r>
      <w:r w:rsidRPr="00423ACA">
        <w:rPr>
          <w:sz w:val="28"/>
        </w:rPr>
        <w:tab/>
      </w:r>
      <w:r w:rsidRPr="00423ACA">
        <w:rPr>
          <w:sz w:val="28"/>
        </w:rPr>
        <w:tab/>
      </w:r>
      <w:r w:rsidRPr="00423ACA">
        <w:rPr>
          <w:sz w:val="28"/>
        </w:rPr>
        <w:tab/>
      </w:r>
      <w:r w:rsidRPr="00423ACA">
        <w:rPr>
          <w:sz w:val="28"/>
        </w:rPr>
        <w:tab/>
      </w:r>
      <w:r w:rsidRPr="00423ACA">
        <w:rPr>
          <w:sz w:val="28"/>
        </w:rPr>
        <w:tab/>
      </w:r>
      <w:r w:rsidRPr="00423ACA">
        <w:rPr>
          <w:sz w:val="28"/>
        </w:rPr>
        <w:tab/>
        <w:t>Powiatowy Urząd Pracy</w:t>
      </w:r>
    </w:p>
    <w:p w14:paraId="360B5E95" w14:textId="77777777" w:rsidR="008D5E06" w:rsidRPr="00423ACA" w:rsidRDefault="008D5E06" w:rsidP="008D5E06">
      <w:pPr>
        <w:rPr>
          <w:sz w:val="28"/>
        </w:rPr>
      </w:pPr>
      <w:r w:rsidRPr="00423ACA">
        <w:rPr>
          <w:sz w:val="28"/>
        </w:rPr>
        <w:tab/>
      </w:r>
      <w:r w:rsidRPr="00423ACA">
        <w:rPr>
          <w:sz w:val="28"/>
        </w:rPr>
        <w:tab/>
        <w:t xml:space="preserve">                   </w:t>
      </w:r>
      <w:r w:rsidRPr="00423ACA">
        <w:rPr>
          <w:sz w:val="28"/>
        </w:rPr>
        <w:tab/>
      </w:r>
      <w:r w:rsidRPr="00423ACA">
        <w:rPr>
          <w:sz w:val="28"/>
        </w:rPr>
        <w:tab/>
      </w:r>
      <w:r w:rsidRPr="00423ACA">
        <w:rPr>
          <w:sz w:val="28"/>
        </w:rPr>
        <w:tab/>
      </w:r>
      <w:r w:rsidRPr="00423ACA">
        <w:rPr>
          <w:sz w:val="28"/>
        </w:rPr>
        <w:tab/>
      </w:r>
      <w:r w:rsidRPr="00423ACA">
        <w:rPr>
          <w:sz w:val="28"/>
        </w:rPr>
        <w:tab/>
        <w:t>w Gryficach</w:t>
      </w:r>
    </w:p>
    <w:p w14:paraId="6D384475" w14:textId="77777777" w:rsidR="008D5E06" w:rsidRPr="00423ACA" w:rsidRDefault="008D5E06" w:rsidP="008D5E06">
      <w:pPr>
        <w:rPr>
          <w:sz w:val="28"/>
        </w:rPr>
      </w:pPr>
    </w:p>
    <w:p w14:paraId="22A71D8A" w14:textId="77777777" w:rsidR="008D5E06" w:rsidRPr="00423ACA" w:rsidRDefault="008D5E06" w:rsidP="008D5E06">
      <w:pPr>
        <w:jc w:val="center"/>
        <w:rPr>
          <w:sz w:val="28"/>
        </w:rPr>
      </w:pPr>
    </w:p>
    <w:p w14:paraId="5B58168E" w14:textId="29754333" w:rsidR="008D5E06" w:rsidRPr="00423ACA" w:rsidRDefault="008D5E06" w:rsidP="008D5E06">
      <w:pPr>
        <w:jc w:val="center"/>
        <w:rPr>
          <w:b/>
          <w:bCs/>
          <w:sz w:val="32"/>
          <w:szCs w:val="32"/>
          <w:u w:val="single"/>
        </w:rPr>
      </w:pPr>
      <w:r w:rsidRPr="00423ACA">
        <w:rPr>
          <w:b/>
          <w:bCs/>
          <w:sz w:val="32"/>
          <w:szCs w:val="32"/>
          <w:u w:val="single"/>
        </w:rPr>
        <w:t>W N I O S E K</w:t>
      </w:r>
    </w:p>
    <w:p w14:paraId="26DEA148" w14:textId="77777777" w:rsidR="008D5E06" w:rsidRPr="00423ACA" w:rsidRDefault="008D5E06" w:rsidP="008D5E06">
      <w:pPr>
        <w:jc w:val="center"/>
        <w:rPr>
          <w:b/>
          <w:bCs/>
          <w:sz w:val="28"/>
          <w:szCs w:val="28"/>
        </w:rPr>
      </w:pPr>
    </w:p>
    <w:p w14:paraId="71A2767A" w14:textId="77777777" w:rsidR="008D5E06" w:rsidRPr="00423ACA" w:rsidRDefault="008D5E06" w:rsidP="008D5E06">
      <w:pPr>
        <w:jc w:val="center"/>
        <w:rPr>
          <w:b/>
          <w:bCs/>
          <w:sz w:val="28"/>
          <w:szCs w:val="28"/>
        </w:rPr>
      </w:pPr>
    </w:p>
    <w:p w14:paraId="5D661A07" w14:textId="77777777" w:rsidR="008D5E06" w:rsidRPr="00423ACA" w:rsidRDefault="008D5E06" w:rsidP="008D5E06">
      <w:pPr>
        <w:pStyle w:val="WW-Tekstpodstawowy2"/>
        <w:jc w:val="center"/>
        <w:rPr>
          <w:b/>
          <w:sz w:val="28"/>
        </w:rPr>
      </w:pPr>
      <w:r w:rsidRPr="00423ACA">
        <w:rPr>
          <w:b/>
          <w:sz w:val="28"/>
        </w:rPr>
        <w:t xml:space="preserve">O REFUNDACJĘ  </w:t>
      </w:r>
    </w:p>
    <w:p w14:paraId="31017395" w14:textId="77777777" w:rsidR="008D5E06" w:rsidRPr="00423ACA" w:rsidRDefault="008D5E06" w:rsidP="008D5E06">
      <w:pPr>
        <w:pStyle w:val="WW-Tekstpodstawowy2"/>
        <w:jc w:val="center"/>
        <w:rPr>
          <w:b/>
          <w:sz w:val="28"/>
        </w:rPr>
      </w:pPr>
      <w:r w:rsidRPr="00423ACA">
        <w:rPr>
          <w:b/>
          <w:sz w:val="28"/>
        </w:rPr>
        <w:t>KOSZTÓW  WYPOSAŻENIA LUB  DOPOSAŻENIA</w:t>
      </w:r>
    </w:p>
    <w:p w14:paraId="1FBBEA55" w14:textId="77777777" w:rsidR="008D5E06" w:rsidRPr="00423ACA" w:rsidRDefault="008D5E06" w:rsidP="008D5E06">
      <w:pPr>
        <w:pStyle w:val="WW-Tekstpodstawowy2"/>
        <w:jc w:val="center"/>
        <w:rPr>
          <w:b/>
          <w:sz w:val="28"/>
        </w:rPr>
      </w:pPr>
      <w:r w:rsidRPr="00423ACA">
        <w:rPr>
          <w:b/>
          <w:sz w:val="28"/>
        </w:rPr>
        <w:t xml:space="preserve">STANOWISKA  PRACY  </w:t>
      </w:r>
    </w:p>
    <w:p w14:paraId="7647C602" w14:textId="77777777" w:rsidR="008D5E06" w:rsidRPr="00423ACA" w:rsidRDefault="008D5E06" w:rsidP="008D5E06">
      <w:pPr>
        <w:pStyle w:val="WW-Tekstpodstawowy2"/>
        <w:jc w:val="center"/>
        <w:rPr>
          <w:b/>
        </w:rPr>
      </w:pPr>
    </w:p>
    <w:p w14:paraId="3A842A38" w14:textId="77777777" w:rsidR="008D5E06" w:rsidRPr="00423ACA" w:rsidRDefault="008D5E06" w:rsidP="008D5E06">
      <w:pPr>
        <w:pStyle w:val="WW-Tekstpodstawowy2"/>
        <w:rPr>
          <w:b/>
        </w:rPr>
      </w:pPr>
    </w:p>
    <w:p w14:paraId="7B548AF8" w14:textId="7D75183C" w:rsidR="008D5E06" w:rsidRPr="00423ACA" w:rsidRDefault="008D5E06" w:rsidP="008D5E06">
      <w:pPr>
        <w:pStyle w:val="WW-Tekstpodstawowy2"/>
        <w:jc w:val="both"/>
        <w:rPr>
          <w:b/>
        </w:rPr>
      </w:pPr>
      <w:r w:rsidRPr="00423ACA">
        <w:rPr>
          <w:b/>
        </w:rPr>
        <w:t>na zasadach określonych w ustawie z dnia 20.03.2025 r. o rynku pracy i służbach zatrudnienia, w Rozporządzeniu Ministra Rodziny, Pracy i Polityki Społecznej  z dnia 14.07.2017 sprawie dokonywania z Funduszu Pracy refundacji kosztów wyposażenia lub doposażenia stanowiska pracy oraz przyznawania środków na podjęcie działalności  gospodarczej</w:t>
      </w:r>
      <w:r w:rsidR="00435874" w:rsidRPr="00423ACA">
        <w:rPr>
          <w:b/>
        </w:rPr>
        <w:t>.</w:t>
      </w:r>
      <w:r w:rsidRPr="00423ACA">
        <w:rPr>
          <w:b/>
        </w:rPr>
        <w:t xml:space="preserve"> </w:t>
      </w:r>
    </w:p>
    <w:p w14:paraId="75644A1F" w14:textId="77777777" w:rsidR="008D5E06" w:rsidRPr="00423ACA" w:rsidRDefault="008D5E06" w:rsidP="008D5E06">
      <w:pPr>
        <w:pStyle w:val="WW-Tekstpodstawowy2"/>
      </w:pPr>
    </w:p>
    <w:p w14:paraId="237C752F" w14:textId="77777777" w:rsidR="008D5E06" w:rsidRPr="00423ACA" w:rsidRDefault="008D5E06" w:rsidP="008D5E06">
      <w:pPr>
        <w:rPr>
          <w:sz w:val="28"/>
        </w:rPr>
      </w:pPr>
    </w:p>
    <w:p w14:paraId="78A85188" w14:textId="77777777" w:rsidR="008D5E06" w:rsidRPr="00423ACA" w:rsidRDefault="008D5E06" w:rsidP="008D5E06">
      <w:pPr>
        <w:rPr>
          <w:sz w:val="28"/>
        </w:rPr>
      </w:pPr>
    </w:p>
    <w:p w14:paraId="6C4CB6DB" w14:textId="77777777" w:rsidR="008D5E06" w:rsidRPr="00423ACA" w:rsidRDefault="008D5E06" w:rsidP="008D5E06">
      <w:pPr>
        <w:rPr>
          <w:sz w:val="28"/>
        </w:rPr>
      </w:pPr>
    </w:p>
    <w:p w14:paraId="560FD17D" w14:textId="77777777" w:rsidR="008D5E06" w:rsidRPr="00423ACA" w:rsidRDefault="008D5E06" w:rsidP="008D5E06">
      <w:r w:rsidRPr="00423ACA">
        <w:t>Adres korespondencyjny</w:t>
      </w:r>
    </w:p>
    <w:p w14:paraId="37E491D6" w14:textId="77777777" w:rsidR="008D5E06" w:rsidRPr="00423ACA" w:rsidRDefault="008D5E06" w:rsidP="008D5E06">
      <w:pPr>
        <w:rPr>
          <w:sz w:val="28"/>
        </w:rPr>
      </w:pPr>
    </w:p>
    <w:p w14:paraId="56BB8805" w14:textId="77777777" w:rsidR="008D5E06" w:rsidRPr="00423ACA" w:rsidRDefault="008D5E06" w:rsidP="008D5E06">
      <w:pPr>
        <w:rPr>
          <w:sz w:val="28"/>
        </w:rPr>
      </w:pPr>
      <w:r w:rsidRPr="00423ACA">
        <w:rPr>
          <w:sz w:val="28"/>
        </w:rPr>
        <w:t>Nazwisko  i imię    ..................................................................................................</w:t>
      </w:r>
    </w:p>
    <w:p w14:paraId="735E1A61" w14:textId="77777777" w:rsidR="008D5E06" w:rsidRPr="00423ACA" w:rsidRDefault="008D5E06" w:rsidP="008D5E06">
      <w:pPr>
        <w:rPr>
          <w:sz w:val="28"/>
        </w:rPr>
      </w:pPr>
      <w:r w:rsidRPr="00423ACA">
        <w:rPr>
          <w:sz w:val="28"/>
        </w:rPr>
        <w:t>Miejscowość   .........................................................................................................</w:t>
      </w:r>
    </w:p>
    <w:p w14:paraId="7C26F106" w14:textId="77777777" w:rsidR="008D5E06" w:rsidRPr="00423ACA" w:rsidRDefault="008D5E06" w:rsidP="008D5E06">
      <w:pPr>
        <w:rPr>
          <w:sz w:val="28"/>
        </w:rPr>
      </w:pPr>
      <w:r w:rsidRPr="00423ACA">
        <w:rPr>
          <w:sz w:val="28"/>
        </w:rPr>
        <w:t>Ulica  ............................................................. Telefon   .........................................</w:t>
      </w:r>
    </w:p>
    <w:p w14:paraId="7CF961B2" w14:textId="77777777" w:rsidR="008D5E06" w:rsidRPr="00423ACA" w:rsidRDefault="008D5E06" w:rsidP="008D5E06">
      <w:pPr>
        <w:rPr>
          <w:sz w:val="28"/>
          <w:szCs w:val="28"/>
        </w:rPr>
      </w:pPr>
      <w:r w:rsidRPr="00423ACA">
        <w:rPr>
          <w:sz w:val="28"/>
          <w:szCs w:val="28"/>
        </w:rPr>
        <w:t xml:space="preserve">Kod ..............................................  Poczta  .............................................................               </w:t>
      </w:r>
    </w:p>
    <w:p w14:paraId="0625E6E0" w14:textId="77777777" w:rsidR="008D5E06" w:rsidRPr="00423ACA" w:rsidRDefault="008D5E06" w:rsidP="008D5E06">
      <w:pPr>
        <w:pStyle w:val="WW-Tekstpodstawowy2"/>
        <w:rPr>
          <w:sz w:val="28"/>
        </w:rPr>
      </w:pPr>
    </w:p>
    <w:p w14:paraId="7716C091" w14:textId="77777777" w:rsidR="008D5E06" w:rsidRPr="00423ACA" w:rsidRDefault="008D5E06" w:rsidP="008D5E06">
      <w:pPr>
        <w:pStyle w:val="WW-Tekstpodstawowy2"/>
        <w:rPr>
          <w:b/>
          <w:bCs/>
        </w:rPr>
      </w:pPr>
    </w:p>
    <w:p w14:paraId="0871596C" w14:textId="77777777" w:rsidR="008D5E06" w:rsidRPr="00423ACA" w:rsidRDefault="008D5E06" w:rsidP="008D5E06">
      <w:pPr>
        <w:pStyle w:val="WW-Tekstpodstawowy2"/>
        <w:rPr>
          <w:b/>
          <w:bCs/>
        </w:rPr>
      </w:pPr>
    </w:p>
    <w:p w14:paraId="73F49DA6" w14:textId="77777777" w:rsidR="008D5E06" w:rsidRPr="00423ACA" w:rsidRDefault="008D5E06" w:rsidP="008D5E06">
      <w:pPr>
        <w:pStyle w:val="WW-Tekstpodstawowy2"/>
        <w:rPr>
          <w:b/>
          <w:bCs/>
        </w:rPr>
      </w:pPr>
    </w:p>
    <w:p w14:paraId="3EE6666C" w14:textId="77777777" w:rsidR="008D5E06" w:rsidRPr="00423ACA" w:rsidRDefault="008D5E06" w:rsidP="008D5E06">
      <w:pPr>
        <w:pStyle w:val="WW-Tekstpodstawowy2"/>
        <w:rPr>
          <w:b/>
          <w:bCs/>
        </w:rPr>
      </w:pPr>
    </w:p>
    <w:p w14:paraId="27F41EDE" w14:textId="77777777" w:rsidR="008D5E06" w:rsidRPr="00423ACA" w:rsidRDefault="008D5E06" w:rsidP="008D5E06">
      <w:pPr>
        <w:pStyle w:val="WW-Tekstpodstawowy2"/>
        <w:rPr>
          <w:b/>
          <w:bCs/>
        </w:rPr>
      </w:pPr>
    </w:p>
    <w:p w14:paraId="105A9BDA" w14:textId="77777777" w:rsidR="00435874" w:rsidRPr="00423ACA" w:rsidRDefault="00435874" w:rsidP="008D5E06">
      <w:pPr>
        <w:pStyle w:val="WW-Tekstpodstawowy2"/>
        <w:rPr>
          <w:b/>
          <w:bCs/>
        </w:rPr>
      </w:pPr>
    </w:p>
    <w:p w14:paraId="5B50F81F" w14:textId="77777777" w:rsidR="008D5E06" w:rsidRPr="00423ACA" w:rsidRDefault="008D5E06" w:rsidP="008D5E06">
      <w:pPr>
        <w:pStyle w:val="WW-Tekstpodstawowy2"/>
        <w:rPr>
          <w:b/>
          <w:bCs/>
        </w:rPr>
      </w:pPr>
    </w:p>
    <w:p w14:paraId="4C4BB66C" w14:textId="77777777" w:rsidR="008D5E06" w:rsidRPr="00423ACA" w:rsidRDefault="008D5E06" w:rsidP="008D5E06">
      <w:pPr>
        <w:jc w:val="center"/>
        <w:rPr>
          <w:b/>
          <w:sz w:val="28"/>
          <w:szCs w:val="28"/>
        </w:rPr>
      </w:pPr>
      <w:r w:rsidRPr="00423ACA">
        <w:rPr>
          <w:b/>
          <w:sz w:val="28"/>
          <w:szCs w:val="28"/>
        </w:rPr>
        <w:lastRenderedPageBreak/>
        <w:t>KLAUZULA INFORMACYJNA RODO</w:t>
      </w:r>
    </w:p>
    <w:p w14:paraId="0FA21C10" w14:textId="77777777" w:rsidR="008D5E06" w:rsidRPr="00423ACA" w:rsidRDefault="008D5E06" w:rsidP="008D5E06">
      <w:pPr>
        <w:jc w:val="both"/>
        <w:rPr>
          <w:b/>
        </w:rPr>
      </w:pPr>
    </w:p>
    <w:p w14:paraId="591B4895" w14:textId="77777777" w:rsidR="008D5E06" w:rsidRPr="00423ACA" w:rsidRDefault="008D5E06" w:rsidP="008D5E06">
      <w:pPr>
        <w:jc w:val="both"/>
      </w:pPr>
    </w:p>
    <w:p w14:paraId="06BC73DE" w14:textId="0B3C413C" w:rsidR="008D5E06" w:rsidRPr="00423ACA" w:rsidRDefault="008D5E06" w:rsidP="008D5E06">
      <w:pPr>
        <w:jc w:val="both"/>
      </w:pPr>
      <w:r w:rsidRPr="00423ACA">
        <w:t>Zgodnie z art. 13 ust. 1 i 2 rozporządzenia Parlamentu Europejskiego i Rady(UE) 2016/679 z dnia 27.04.2016 r. w sprawie ochrony osób fizycznych w związku z przetwarzaniem danych osobowych i w sprawie swobodnego przepływu takich danych oraz uchylenia dyrektywy 95/46/WE</w:t>
      </w:r>
      <w:r w:rsidR="00C90AA6" w:rsidRPr="00423ACA">
        <w:t xml:space="preserve"> </w:t>
      </w:r>
      <w:r w:rsidRPr="00423ACA">
        <w:t>zwanego dalej RODO, Powiatowy Urząd Pracy w Gryficach informuje, że:</w:t>
      </w:r>
    </w:p>
    <w:p w14:paraId="06B5C92B" w14:textId="77777777" w:rsidR="008D5E06" w:rsidRPr="00423ACA" w:rsidRDefault="008D5E06" w:rsidP="008D5E06">
      <w:pPr>
        <w:jc w:val="both"/>
      </w:pPr>
    </w:p>
    <w:p w14:paraId="06F32EF9" w14:textId="77777777" w:rsidR="008D5E06" w:rsidRPr="00423ACA" w:rsidRDefault="008D5E06" w:rsidP="008D5E06">
      <w:pPr>
        <w:numPr>
          <w:ilvl w:val="0"/>
          <w:numId w:val="10"/>
        </w:numPr>
        <w:suppressAutoHyphens/>
        <w:jc w:val="both"/>
      </w:pPr>
      <w:r w:rsidRPr="00423ACA">
        <w:t>Administratorem danych osobowych Pani/Pana/Państwa danych osobowych jest Powiatowy Urząd Pracy  w Gryficach z siedzibą ul. Koszarowa 4, 72-300 Gryfice;</w:t>
      </w:r>
    </w:p>
    <w:p w14:paraId="3A5DAA59" w14:textId="41E48CDB" w:rsidR="008D5E06" w:rsidRPr="00423ACA" w:rsidRDefault="008D5E06" w:rsidP="008D5E06">
      <w:pPr>
        <w:numPr>
          <w:ilvl w:val="0"/>
          <w:numId w:val="10"/>
        </w:numPr>
        <w:suppressAutoHyphens/>
        <w:jc w:val="both"/>
      </w:pPr>
      <w:r w:rsidRPr="00423ACA">
        <w:t>W Powiatowym Urzędzie Pracy w Gryficach jest Inspektor ochrony danych, tel. 91384</w:t>
      </w:r>
      <w:r w:rsidR="00C90AA6" w:rsidRPr="00423ACA">
        <w:t>6450</w:t>
      </w:r>
      <w:r w:rsidRPr="00423ACA">
        <w:t xml:space="preserve">,      lub e-mail: </w:t>
      </w:r>
      <w:hyperlink r:id="rId6" w:history="1">
        <w:r w:rsidR="00C90AA6" w:rsidRPr="00423ACA">
          <w:rPr>
            <w:rStyle w:val="Hipercze"/>
            <w:color w:val="auto"/>
          </w:rPr>
          <w:t>iod@gryfice.pl</w:t>
        </w:r>
      </w:hyperlink>
      <w:r w:rsidRPr="00423ACA">
        <w:t>;</w:t>
      </w:r>
    </w:p>
    <w:p w14:paraId="361F6BB0" w14:textId="191F7A87" w:rsidR="00D07C6F" w:rsidRPr="00423ACA" w:rsidRDefault="008D5E06" w:rsidP="008D5E06">
      <w:pPr>
        <w:numPr>
          <w:ilvl w:val="0"/>
          <w:numId w:val="10"/>
        </w:numPr>
        <w:suppressAutoHyphens/>
        <w:jc w:val="both"/>
      </w:pPr>
      <w:r w:rsidRPr="00423ACA">
        <w:t>Pani/Pana/Państwa dane osobowe będą przetwarzane w celu realizacji zadań wynikających z ustawy z dnia 20.0</w:t>
      </w:r>
      <w:r w:rsidR="00EF5EFB" w:rsidRPr="00423ACA">
        <w:t>3</w:t>
      </w:r>
      <w:r w:rsidRPr="00423ACA">
        <w:t>.20</w:t>
      </w:r>
      <w:r w:rsidR="00EF5EFB" w:rsidRPr="00423ACA">
        <w:t xml:space="preserve">25 </w:t>
      </w:r>
      <w:r w:rsidRPr="00423ACA">
        <w:t xml:space="preserve">r. o </w:t>
      </w:r>
      <w:r w:rsidR="00EF5EFB" w:rsidRPr="00423ACA">
        <w:t>rynku pracy i służbach zatrudnienia</w:t>
      </w:r>
      <w:r w:rsidRPr="00423ACA">
        <w:t xml:space="preserve">, </w:t>
      </w:r>
      <w:r w:rsidR="00D07C6F" w:rsidRPr="00423ACA">
        <w:t xml:space="preserve">na podstawie art. 6 ust. 1 lit. </w:t>
      </w:r>
      <w:proofErr w:type="spellStart"/>
      <w:r w:rsidR="00D07C6F" w:rsidRPr="00423ACA">
        <w:t>b,c,f</w:t>
      </w:r>
      <w:proofErr w:type="spellEnd"/>
      <w:r w:rsidR="00D07C6F" w:rsidRPr="00423ACA">
        <w:t xml:space="preserve"> oraz art. 9 ust.2 </w:t>
      </w:r>
      <w:proofErr w:type="spellStart"/>
      <w:r w:rsidR="00D07C6F" w:rsidRPr="00423ACA">
        <w:t>lit.b,f,g</w:t>
      </w:r>
      <w:proofErr w:type="spellEnd"/>
      <w:r w:rsidR="00D07C6F" w:rsidRPr="00423ACA">
        <w:t xml:space="preserve"> RODO;</w:t>
      </w:r>
    </w:p>
    <w:p w14:paraId="26CBF345" w14:textId="418C1571" w:rsidR="008D5E06" w:rsidRPr="00423ACA" w:rsidRDefault="008D5E06" w:rsidP="008D5E06">
      <w:pPr>
        <w:numPr>
          <w:ilvl w:val="0"/>
          <w:numId w:val="10"/>
        </w:numPr>
        <w:suppressAutoHyphens/>
        <w:jc w:val="both"/>
      </w:pPr>
      <w:r w:rsidRPr="00423ACA">
        <w:t>Odbiorcami Pani/Pana/Państwa danych osobowych będą podmioty upoważnione na podstawie przepisów prawa oraz z którymi zawarto umowę powierzenia danych lub na podstawie innego instrumentu prawnego;</w:t>
      </w:r>
    </w:p>
    <w:p w14:paraId="79406B17" w14:textId="574DB350" w:rsidR="008D5E06" w:rsidRPr="00423ACA" w:rsidRDefault="008D5E06" w:rsidP="008D5E06">
      <w:pPr>
        <w:numPr>
          <w:ilvl w:val="0"/>
          <w:numId w:val="10"/>
        </w:numPr>
        <w:suppressAutoHyphens/>
        <w:jc w:val="both"/>
      </w:pPr>
      <w:r w:rsidRPr="00423ACA">
        <w:t xml:space="preserve">Dane osobowe będą przechowywane zgodnie z obowiązującym terminem przechowywania dokumentacji określonym w Jednolitym Rzeczowym Wykazie Akt, </w:t>
      </w:r>
      <w:r w:rsidR="00435874" w:rsidRPr="00423ACA">
        <w:t xml:space="preserve"> </w:t>
      </w:r>
      <w:r w:rsidRPr="00423ACA">
        <w:t>w przypadku projektów unijnych zgodnie z warunkami umowy;</w:t>
      </w:r>
    </w:p>
    <w:p w14:paraId="37594712" w14:textId="77777777" w:rsidR="008D5E06" w:rsidRPr="00423ACA" w:rsidRDefault="008D5E06" w:rsidP="008D5E06">
      <w:pPr>
        <w:numPr>
          <w:ilvl w:val="0"/>
          <w:numId w:val="10"/>
        </w:numPr>
        <w:suppressAutoHyphens/>
        <w:jc w:val="both"/>
      </w:pPr>
      <w:r w:rsidRPr="00423ACA">
        <w:t>Posiada Pani/Pan/Państwo prawo do żądania od Administratora dostępu do danych osobowych, prawo do ich sprostowania lub ograniczenia przetwarzania;</w:t>
      </w:r>
    </w:p>
    <w:p w14:paraId="77083ECC" w14:textId="77777777" w:rsidR="008D5E06" w:rsidRPr="00423ACA" w:rsidRDefault="008D5E06" w:rsidP="008D5E06">
      <w:pPr>
        <w:numPr>
          <w:ilvl w:val="0"/>
          <w:numId w:val="10"/>
        </w:numPr>
        <w:suppressAutoHyphens/>
        <w:jc w:val="both"/>
      </w:pPr>
      <w:r w:rsidRPr="00423ACA">
        <w:t>Ma Pani/Pan/Państwo prawo wniesienia skargi do organu nadzorczego gdy uzna Pani/Pan/Państwo, że przetwarzanie danych osobowych dotyczących Pani/Pana/Państwa narusza RODO;</w:t>
      </w:r>
    </w:p>
    <w:p w14:paraId="125E2055" w14:textId="77777777" w:rsidR="008D5E06" w:rsidRPr="00423ACA" w:rsidRDefault="008D5E06" w:rsidP="008D5E06">
      <w:pPr>
        <w:numPr>
          <w:ilvl w:val="0"/>
          <w:numId w:val="10"/>
        </w:numPr>
        <w:suppressAutoHyphens/>
        <w:jc w:val="both"/>
      </w:pPr>
      <w:r w:rsidRPr="00423ACA">
        <w:t>Dane osobowe nie będą przekazywane do państw trzecich;</w:t>
      </w:r>
    </w:p>
    <w:p w14:paraId="400B190C" w14:textId="2D3F4D19" w:rsidR="008D5E06" w:rsidRPr="00423ACA" w:rsidRDefault="008D5E06" w:rsidP="008D5E06">
      <w:pPr>
        <w:numPr>
          <w:ilvl w:val="0"/>
          <w:numId w:val="10"/>
        </w:numPr>
        <w:suppressAutoHyphens/>
        <w:jc w:val="both"/>
      </w:pPr>
      <w:r w:rsidRPr="00423ACA">
        <w:t xml:space="preserve">Podanie danych osobowych w zakresie wymaganym ustawodawstwem </w:t>
      </w:r>
      <w:r w:rsidR="00C90AA6" w:rsidRPr="00423ACA">
        <w:t>–</w:t>
      </w:r>
      <w:r w:rsidRPr="00423ACA">
        <w:t xml:space="preserve"> </w:t>
      </w:r>
      <w:r w:rsidR="00F12519" w:rsidRPr="00423ACA">
        <w:t xml:space="preserve">ustawa z dnia 20.03.2025 r. o rynku pracy i służbach zatrudnienia  </w:t>
      </w:r>
      <w:r w:rsidRPr="00423ACA">
        <w:t xml:space="preserve">jest obligatoryjne. Konsekwencją niepodania danych będzie brak możliwości realizacji zadań wynikających z ustawy </w:t>
      </w:r>
      <w:r w:rsidR="00435874" w:rsidRPr="00423ACA">
        <w:t xml:space="preserve">                           </w:t>
      </w:r>
      <w:r w:rsidRPr="00423ACA">
        <w:t>o</w:t>
      </w:r>
      <w:r w:rsidR="00F12519" w:rsidRPr="00423ACA">
        <w:t xml:space="preserve"> rynku pracy i służbach zatrudnienia</w:t>
      </w:r>
      <w:r w:rsidRPr="00423ACA">
        <w:t xml:space="preserve">; </w:t>
      </w:r>
    </w:p>
    <w:p w14:paraId="04CCB5BC" w14:textId="6DE5AB86" w:rsidR="008D5E06" w:rsidRPr="00423ACA" w:rsidRDefault="008D5E06" w:rsidP="008D5E06">
      <w:pPr>
        <w:numPr>
          <w:ilvl w:val="0"/>
          <w:numId w:val="10"/>
        </w:numPr>
        <w:suppressAutoHyphens/>
        <w:jc w:val="both"/>
      </w:pPr>
      <w:r w:rsidRPr="00423ACA">
        <w:t xml:space="preserve">Pani/Pana/Państwa  dane będą przetwarzane w sposób zautomatyzowany. Zautomatyzowane podejmowanie decyzji  będzie odbywało się na zasadach określonych w </w:t>
      </w:r>
      <w:r w:rsidR="00F12519" w:rsidRPr="00423ACA">
        <w:t>ustawie z dnia 20.03.2025 r. o rynku pracy i służbach zatrudnienia</w:t>
      </w:r>
      <w:r w:rsidR="00435874" w:rsidRPr="00423ACA">
        <w:t>.</w:t>
      </w:r>
    </w:p>
    <w:p w14:paraId="3C648EA4" w14:textId="77777777" w:rsidR="008D5E06" w:rsidRPr="00423ACA" w:rsidRDefault="008D5E06" w:rsidP="008D5E06">
      <w:pPr>
        <w:ind w:left="720"/>
        <w:jc w:val="both"/>
      </w:pPr>
    </w:p>
    <w:p w14:paraId="78C0FCE5" w14:textId="77777777" w:rsidR="008D5E06" w:rsidRPr="00423ACA" w:rsidRDefault="008D5E06" w:rsidP="008D5E06">
      <w:pPr>
        <w:ind w:left="360"/>
      </w:pPr>
    </w:p>
    <w:p w14:paraId="1EB2DCCC" w14:textId="77777777" w:rsidR="008D5E06" w:rsidRPr="00423ACA" w:rsidRDefault="008D5E06" w:rsidP="008D5E06">
      <w:pPr>
        <w:ind w:left="360"/>
      </w:pPr>
      <w:r w:rsidRPr="00423ACA">
        <w:t>Pełna treść klauzuli informacyjnej dotyczącej obowiązków administratora PUP w Gryficach zamieszczona jest na stronie BIP, w zakładce podstawowe dane podmiotu oraz na tablicy ogłoszeń tutejszego urzędu.</w:t>
      </w:r>
    </w:p>
    <w:p w14:paraId="4ECD3E79" w14:textId="77777777" w:rsidR="008D5E06" w:rsidRPr="00423ACA" w:rsidRDefault="008D5E06" w:rsidP="008D5E06">
      <w:pPr>
        <w:ind w:left="360"/>
      </w:pPr>
    </w:p>
    <w:p w14:paraId="32E282EC" w14:textId="77777777" w:rsidR="008D5E06" w:rsidRPr="00423ACA" w:rsidRDefault="008D5E06" w:rsidP="008D5E06">
      <w:pPr>
        <w:ind w:left="360"/>
      </w:pPr>
    </w:p>
    <w:p w14:paraId="36C55ED8" w14:textId="77777777" w:rsidR="008D5E06" w:rsidRPr="00423ACA" w:rsidRDefault="008D5E06" w:rsidP="008D5E06">
      <w:r w:rsidRPr="00423ACA">
        <w:t>Zapoznałem/</w:t>
      </w:r>
      <w:proofErr w:type="spellStart"/>
      <w:r w:rsidRPr="00423ACA">
        <w:t>am</w:t>
      </w:r>
      <w:proofErr w:type="spellEnd"/>
      <w:r w:rsidRPr="00423ACA">
        <w:t xml:space="preserve"> się: </w:t>
      </w:r>
    </w:p>
    <w:p w14:paraId="4CD44668" w14:textId="77777777" w:rsidR="008D5E06" w:rsidRPr="00423ACA" w:rsidRDefault="008D5E06" w:rsidP="008D5E06"/>
    <w:p w14:paraId="069DD7A1" w14:textId="77777777" w:rsidR="008D5E06" w:rsidRPr="00423ACA" w:rsidRDefault="008D5E06" w:rsidP="008D5E06"/>
    <w:p w14:paraId="7065F8C7" w14:textId="77777777" w:rsidR="008D5E06" w:rsidRPr="00423ACA" w:rsidRDefault="008D5E06" w:rsidP="008D5E06"/>
    <w:p w14:paraId="1305DA77" w14:textId="1CFA94E8" w:rsidR="008D5E06" w:rsidRPr="00423ACA" w:rsidRDefault="008D5E06" w:rsidP="008D5E06">
      <w:r w:rsidRPr="00423ACA">
        <w:t>Data…………………………</w:t>
      </w:r>
      <w:r w:rsidR="00C90AA6" w:rsidRPr="00423ACA">
        <w:t>…</w:t>
      </w:r>
      <w:r w:rsidRPr="00423ACA">
        <w:t xml:space="preserve">                                           Podpis………………………</w:t>
      </w:r>
    </w:p>
    <w:p w14:paraId="28EFA7CD" w14:textId="77777777" w:rsidR="00812E17" w:rsidRPr="00423ACA" w:rsidRDefault="00812E17" w:rsidP="008D5E06">
      <w:pPr>
        <w:pStyle w:val="WW-Tekstpodstawowy2"/>
        <w:rPr>
          <w:b/>
          <w:bCs/>
        </w:rPr>
      </w:pPr>
    </w:p>
    <w:p w14:paraId="1953A2AC" w14:textId="77777777" w:rsidR="00812E17" w:rsidRPr="00423ACA" w:rsidRDefault="00812E17" w:rsidP="008D5E06">
      <w:pPr>
        <w:pStyle w:val="WW-Tekstpodstawowy2"/>
        <w:rPr>
          <w:b/>
          <w:bCs/>
        </w:rPr>
      </w:pPr>
    </w:p>
    <w:p w14:paraId="4CB7771B" w14:textId="77777777" w:rsidR="00435874" w:rsidRPr="00423ACA" w:rsidRDefault="00435874" w:rsidP="008D5E06">
      <w:pPr>
        <w:pStyle w:val="WW-Tekstpodstawowy2"/>
        <w:rPr>
          <w:b/>
          <w:bCs/>
        </w:rPr>
      </w:pPr>
    </w:p>
    <w:p w14:paraId="3125EAD8" w14:textId="77777777" w:rsidR="00812E17" w:rsidRPr="00423ACA" w:rsidRDefault="00812E17" w:rsidP="008D5E06">
      <w:pPr>
        <w:pStyle w:val="WW-Tekstpodstawowy2"/>
        <w:rPr>
          <w:b/>
          <w:bCs/>
        </w:rPr>
      </w:pPr>
    </w:p>
    <w:p w14:paraId="629AB78F" w14:textId="38946CFD" w:rsidR="008D5E06" w:rsidRPr="00423ACA" w:rsidRDefault="008D5E06" w:rsidP="008D5E06">
      <w:pPr>
        <w:pStyle w:val="WW-Tekstpodstawowy2"/>
        <w:rPr>
          <w:b/>
          <w:bCs/>
        </w:rPr>
      </w:pPr>
      <w:r w:rsidRPr="00423ACA">
        <w:rPr>
          <w:b/>
          <w:bCs/>
        </w:rPr>
        <w:lastRenderedPageBreak/>
        <w:t>POUCZENIE:</w:t>
      </w:r>
    </w:p>
    <w:p w14:paraId="6480C8DB" w14:textId="77777777" w:rsidR="008D5E06" w:rsidRPr="00423ACA" w:rsidRDefault="008D5E06" w:rsidP="008D5E06">
      <w:pPr>
        <w:pStyle w:val="WW-Tekstpodstawowy2"/>
        <w:spacing w:line="360" w:lineRule="auto"/>
        <w:rPr>
          <w:b/>
          <w:bCs/>
        </w:rPr>
      </w:pPr>
    </w:p>
    <w:p w14:paraId="3BA66694" w14:textId="77777777" w:rsidR="008D5E06" w:rsidRPr="00423ACA" w:rsidRDefault="008D5E06" w:rsidP="008D5E06">
      <w:pPr>
        <w:pStyle w:val="WW-Tekstpodstawowy2"/>
        <w:numPr>
          <w:ilvl w:val="0"/>
          <w:numId w:val="9"/>
        </w:numPr>
        <w:spacing w:line="360" w:lineRule="auto"/>
        <w:jc w:val="both"/>
        <w:rPr>
          <w:bCs/>
          <w:u w:val="single"/>
        </w:rPr>
      </w:pPr>
      <w:r w:rsidRPr="00423ACA">
        <w:rPr>
          <w:bCs/>
          <w:u w:val="single"/>
        </w:rPr>
        <w:t>Wniosek należy wypełnić czytelnie wpisując treść w każdym do tego przeznaczonym punkcie wniosku.</w:t>
      </w:r>
    </w:p>
    <w:p w14:paraId="79BA209E" w14:textId="77777777" w:rsidR="008D5E06" w:rsidRPr="00423ACA" w:rsidRDefault="008D5E06" w:rsidP="008D5E06">
      <w:pPr>
        <w:pStyle w:val="WW-Tekstpodstawowy2"/>
        <w:numPr>
          <w:ilvl w:val="0"/>
          <w:numId w:val="9"/>
        </w:numPr>
        <w:spacing w:line="360" w:lineRule="auto"/>
        <w:jc w:val="both"/>
        <w:rPr>
          <w:bCs/>
        </w:rPr>
      </w:pPr>
      <w:r w:rsidRPr="00423ACA">
        <w:rPr>
          <w:bCs/>
        </w:rPr>
        <w:t>Złożony wniosek nie podlega zwrotowi.</w:t>
      </w:r>
    </w:p>
    <w:p w14:paraId="748239F7" w14:textId="3C48646F" w:rsidR="008D5E06" w:rsidRPr="00423ACA" w:rsidRDefault="008D5E06" w:rsidP="008D5E06">
      <w:pPr>
        <w:pStyle w:val="WW-Tekstpodstawowy2"/>
        <w:numPr>
          <w:ilvl w:val="0"/>
          <w:numId w:val="9"/>
        </w:numPr>
        <w:spacing w:line="360" w:lineRule="auto"/>
        <w:jc w:val="both"/>
        <w:rPr>
          <w:bCs/>
        </w:rPr>
      </w:pPr>
      <w:r w:rsidRPr="00423ACA">
        <w:rPr>
          <w:bCs/>
        </w:rPr>
        <w:t>Przed podpisaniem umowy o refundację urząd może wymagać dokument</w:t>
      </w:r>
      <w:r w:rsidR="00A50E3C" w:rsidRPr="00423ACA">
        <w:rPr>
          <w:bCs/>
        </w:rPr>
        <w:t>ów p</w:t>
      </w:r>
      <w:r w:rsidRPr="00423ACA">
        <w:rPr>
          <w:bCs/>
        </w:rPr>
        <w:t>otwierdzając</w:t>
      </w:r>
      <w:r w:rsidR="00A50E3C" w:rsidRPr="00423ACA">
        <w:rPr>
          <w:bCs/>
        </w:rPr>
        <w:t>ych</w:t>
      </w:r>
      <w:r w:rsidRPr="00423ACA">
        <w:rPr>
          <w:bCs/>
        </w:rPr>
        <w:t xml:space="preserve"> prawdziwość oświadczeń zawartych we wniosku.</w:t>
      </w:r>
    </w:p>
    <w:p w14:paraId="42F6C093" w14:textId="2A152783" w:rsidR="008D5E06" w:rsidRPr="00423ACA" w:rsidRDefault="008D5E06" w:rsidP="008D5E06">
      <w:pPr>
        <w:pStyle w:val="WW-Tekstpodstawowy2"/>
        <w:numPr>
          <w:ilvl w:val="0"/>
          <w:numId w:val="9"/>
        </w:numPr>
        <w:spacing w:line="360" w:lineRule="auto"/>
        <w:jc w:val="both"/>
        <w:rPr>
          <w:bCs/>
        </w:rPr>
      </w:pPr>
      <w:r w:rsidRPr="00423ACA">
        <w:rPr>
          <w:bCs/>
        </w:rPr>
        <w:t xml:space="preserve">Urząd nie uwzględni wydatków poniesionych przed dniem zawarcia umowy                  </w:t>
      </w:r>
      <w:r w:rsidR="00812E17" w:rsidRPr="00423ACA">
        <w:rPr>
          <w:bCs/>
        </w:rPr>
        <w:t xml:space="preserve">                </w:t>
      </w:r>
      <w:r w:rsidRPr="00423ACA">
        <w:rPr>
          <w:bCs/>
        </w:rPr>
        <w:t>o refundację kosztów wyposażenia stanowiska pracy.</w:t>
      </w:r>
    </w:p>
    <w:p w14:paraId="0F46AD62" w14:textId="77777777" w:rsidR="008D5E06" w:rsidRPr="00423ACA" w:rsidRDefault="008D5E06" w:rsidP="008D5E06">
      <w:pPr>
        <w:pStyle w:val="WW-Tekstpodstawowy2"/>
        <w:numPr>
          <w:ilvl w:val="0"/>
          <w:numId w:val="9"/>
        </w:numPr>
        <w:spacing w:line="360" w:lineRule="auto"/>
        <w:jc w:val="both"/>
        <w:rPr>
          <w:bCs/>
        </w:rPr>
      </w:pPr>
      <w:r w:rsidRPr="00423ACA">
        <w:rPr>
          <w:bCs/>
        </w:rPr>
        <w:t>Wydatkowane środki zostaną rozliczone za pomocą faktur.</w:t>
      </w:r>
    </w:p>
    <w:p w14:paraId="5161F244" w14:textId="6C64987F" w:rsidR="00D07C6F" w:rsidRPr="00423ACA" w:rsidRDefault="00D07C6F" w:rsidP="008D5E06">
      <w:pPr>
        <w:pStyle w:val="WW-Tekstpodstawowy2"/>
        <w:numPr>
          <w:ilvl w:val="0"/>
          <w:numId w:val="9"/>
        </w:numPr>
        <w:spacing w:line="360" w:lineRule="auto"/>
        <w:jc w:val="both"/>
        <w:rPr>
          <w:bCs/>
          <w:u w:val="single"/>
        </w:rPr>
      </w:pPr>
      <w:r w:rsidRPr="00423ACA">
        <w:rPr>
          <w:bCs/>
          <w:u w:val="single"/>
        </w:rPr>
        <w:t>W przypadku gdy wnioskodawcy przysługuje prawo do obniżenia podatku od towarów i usług</w:t>
      </w:r>
      <w:r w:rsidR="00E81536" w:rsidRPr="00423ACA">
        <w:rPr>
          <w:bCs/>
          <w:u w:val="single"/>
        </w:rPr>
        <w:t xml:space="preserve"> należnego o kwotę podatku naliczonego, refundacja obejmuje wydatki na wyposażenie lub doposażenie stanowiska pracy bez podatku od towarów i usług.</w:t>
      </w:r>
    </w:p>
    <w:p w14:paraId="4524EED7" w14:textId="3C3B4748" w:rsidR="008D5E06" w:rsidRPr="00423ACA" w:rsidRDefault="0024140B" w:rsidP="008D5E06">
      <w:pPr>
        <w:pStyle w:val="WW-Tekstpodstawowy2"/>
        <w:numPr>
          <w:ilvl w:val="0"/>
          <w:numId w:val="9"/>
        </w:numPr>
        <w:spacing w:line="360" w:lineRule="auto"/>
        <w:jc w:val="both"/>
        <w:rPr>
          <w:bCs/>
        </w:rPr>
      </w:pPr>
      <w:r w:rsidRPr="00423ACA">
        <w:rPr>
          <w:bCs/>
        </w:rPr>
        <w:t>Złożenie</w:t>
      </w:r>
      <w:r w:rsidR="008D5E06" w:rsidRPr="00423ACA">
        <w:rPr>
          <w:bCs/>
        </w:rPr>
        <w:t xml:space="preserve"> wniosku nie gwarantuje otrzymania środków na refundację kosztów wyposażenia lub doposażenia stanowiska pracy.</w:t>
      </w:r>
    </w:p>
    <w:p w14:paraId="34EB92A9" w14:textId="77777777" w:rsidR="008D5E06" w:rsidRPr="00423ACA" w:rsidRDefault="008D5E06" w:rsidP="008D5E06">
      <w:pPr>
        <w:pStyle w:val="WW-Tekstpodstawowy2"/>
        <w:numPr>
          <w:ilvl w:val="0"/>
          <w:numId w:val="9"/>
        </w:numPr>
        <w:spacing w:line="360" w:lineRule="auto"/>
        <w:jc w:val="both"/>
        <w:rPr>
          <w:bCs/>
        </w:rPr>
      </w:pPr>
      <w:r w:rsidRPr="00423ACA">
        <w:rPr>
          <w:bCs/>
        </w:rPr>
        <w:t>Od negatywnego stanowiska urzędu nie przysługuje odwołanie.</w:t>
      </w:r>
    </w:p>
    <w:p w14:paraId="07031A40" w14:textId="77777777" w:rsidR="008D5E06" w:rsidRPr="00423ACA" w:rsidRDefault="008D5E06" w:rsidP="008D5E06">
      <w:pPr>
        <w:pStyle w:val="WW-Tekstpodstawowy2"/>
        <w:numPr>
          <w:ilvl w:val="0"/>
          <w:numId w:val="9"/>
        </w:numPr>
        <w:spacing w:line="360" w:lineRule="auto"/>
        <w:jc w:val="both"/>
        <w:rPr>
          <w:bCs/>
        </w:rPr>
      </w:pPr>
      <w:r w:rsidRPr="00423ACA">
        <w:rPr>
          <w:bCs/>
        </w:rPr>
        <w:t>Poręczenie cywilne – dochód poręczyciela powinien wynosić min. 120% minimalnego wynagrodzenia obowiązującego w danym roku – średnia z 3 ostatnich miesięcy bez dodatkowych obciążeń z tytułu zobowiązań finansowych (kredytów, pożyczek).</w:t>
      </w:r>
    </w:p>
    <w:p w14:paraId="1D12C053" w14:textId="77777777" w:rsidR="008D5E06" w:rsidRPr="00423ACA" w:rsidRDefault="008D5E06" w:rsidP="008D5E06">
      <w:pPr>
        <w:pStyle w:val="WW-Tekstpodstawowy2"/>
        <w:numPr>
          <w:ilvl w:val="0"/>
          <w:numId w:val="9"/>
        </w:numPr>
        <w:spacing w:line="360" w:lineRule="auto"/>
        <w:jc w:val="both"/>
        <w:rPr>
          <w:bCs/>
          <w:u w:val="single"/>
        </w:rPr>
      </w:pPr>
      <w:r w:rsidRPr="00423ACA">
        <w:rPr>
          <w:bCs/>
          <w:u w:val="single"/>
        </w:rPr>
        <w:t>Przy zabezpieczeniu w formie aktu notarialnego o poddaniu się egzekucji konieczne jest ustanowienie dodatkowego zabezpieczenia.</w:t>
      </w:r>
    </w:p>
    <w:p w14:paraId="7368F708" w14:textId="77777777" w:rsidR="008D5E06" w:rsidRPr="00423ACA" w:rsidRDefault="008D5E06" w:rsidP="008D5E06">
      <w:pPr>
        <w:pStyle w:val="WW-Tekstpodstawowy2"/>
        <w:spacing w:line="360" w:lineRule="auto"/>
        <w:rPr>
          <w:bCs/>
        </w:rPr>
      </w:pPr>
    </w:p>
    <w:p w14:paraId="1CD9E7AB" w14:textId="77777777" w:rsidR="008D5E06" w:rsidRPr="00423ACA" w:rsidRDefault="008D5E06" w:rsidP="008D5E06">
      <w:pPr>
        <w:pStyle w:val="WW-Tekstpodstawowy2"/>
        <w:spacing w:line="360" w:lineRule="auto"/>
        <w:rPr>
          <w:bCs/>
        </w:rPr>
      </w:pPr>
    </w:p>
    <w:p w14:paraId="6E99450A" w14:textId="77777777" w:rsidR="008D5E06" w:rsidRPr="00423ACA" w:rsidRDefault="008D5E06" w:rsidP="008D5E06">
      <w:pPr>
        <w:pStyle w:val="WW-Tekstpodstawowy2"/>
        <w:spacing w:line="360" w:lineRule="auto"/>
        <w:rPr>
          <w:bCs/>
        </w:rPr>
      </w:pPr>
    </w:p>
    <w:p w14:paraId="08FA7A23" w14:textId="77777777" w:rsidR="008D5E06" w:rsidRPr="00423ACA" w:rsidRDefault="008D5E06" w:rsidP="008D5E06">
      <w:pPr>
        <w:pStyle w:val="WW-Tekstpodstawowy2"/>
        <w:spacing w:line="360" w:lineRule="auto"/>
        <w:jc w:val="right"/>
        <w:rPr>
          <w:bCs/>
        </w:rPr>
      </w:pPr>
      <w:r w:rsidRPr="00423ACA">
        <w:rPr>
          <w:bCs/>
        </w:rPr>
        <w:t>………………………………………….</w:t>
      </w:r>
    </w:p>
    <w:p w14:paraId="0C2C3A9A" w14:textId="77777777" w:rsidR="008D5E06" w:rsidRPr="00423ACA" w:rsidRDefault="008D5E06" w:rsidP="008D5E06">
      <w:pPr>
        <w:pStyle w:val="WW-Tekstpodstawowy2"/>
        <w:spacing w:line="360" w:lineRule="auto"/>
        <w:rPr>
          <w:bCs/>
        </w:rPr>
      </w:pPr>
      <w:r w:rsidRPr="00423ACA">
        <w:rPr>
          <w:bCs/>
        </w:rPr>
        <w:t xml:space="preserve">                                                                                                      (Podpis Wnioskodawcy)</w:t>
      </w:r>
    </w:p>
    <w:p w14:paraId="0C545F88" w14:textId="77777777" w:rsidR="00812E17" w:rsidRPr="00423ACA" w:rsidRDefault="00812E17" w:rsidP="008D5E06">
      <w:pPr>
        <w:pStyle w:val="WW-Tekstpodstawowy2"/>
        <w:spacing w:line="360" w:lineRule="auto"/>
        <w:rPr>
          <w:bCs/>
        </w:rPr>
      </w:pPr>
    </w:p>
    <w:p w14:paraId="38460825" w14:textId="77777777" w:rsidR="00A50E3C" w:rsidRPr="00423ACA" w:rsidRDefault="00A50E3C" w:rsidP="008D5E06">
      <w:pPr>
        <w:pStyle w:val="WW-Tekstpodstawowy2"/>
        <w:spacing w:line="360" w:lineRule="auto"/>
        <w:rPr>
          <w:bCs/>
        </w:rPr>
      </w:pPr>
    </w:p>
    <w:p w14:paraId="06BCB3ED" w14:textId="77777777" w:rsidR="00A50E3C" w:rsidRPr="00423ACA" w:rsidRDefault="00A50E3C" w:rsidP="008D5E06">
      <w:pPr>
        <w:pStyle w:val="WW-Tekstpodstawowy2"/>
        <w:spacing w:line="360" w:lineRule="auto"/>
        <w:rPr>
          <w:bCs/>
        </w:rPr>
      </w:pPr>
    </w:p>
    <w:p w14:paraId="4C7F0F4C" w14:textId="77777777" w:rsidR="00A50E3C" w:rsidRPr="00423ACA" w:rsidRDefault="00A50E3C" w:rsidP="008D5E06">
      <w:pPr>
        <w:pStyle w:val="WW-Tekstpodstawowy2"/>
        <w:spacing w:line="360" w:lineRule="auto"/>
        <w:rPr>
          <w:bCs/>
        </w:rPr>
      </w:pPr>
    </w:p>
    <w:p w14:paraId="1A238536" w14:textId="77777777" w:rsidR="00A50E3C" w:rsidRPr="00423ACA" w:rsidRDefault="00A50E3C" w:rsidP="008D5E06">
      <w:pPr>
        <w:pStyle w:val="WW-Tekstpodstawowy2"/>
        <w:spacing w:line="360" w:lineRule="auto"/>
        <w:rPr>
          <w:bCs/>
        </w:rPr>
      </w:pPr>
    </w:p>
    <w:p w14:paraId="0452B9AF" w14:textId="77777777" w:rsidR="00A50E3C" w:rsidRPr="00423ACA" w:rsidRDefault="00A50E3C" w:rsidP="008D5E06">
      <w:pPr>
        <w:pStyle w:val="WW-Tekstpodstawowy2"/>
        <w:spacing w:line="360" w:lineRule="auto"/>
        <w:rPr>
          <w:bCs/>
        </w:rPr>
      </w:pPr>
    </w:p>
    <w:p w14:paraId="028BBE9B" w14:textId="77777777" w:rsidR="008D5E06" w:rsidRPr="00423ACA" w:rsidRDefault="008D5E06" w:rsidP="008D5E06">
      <w:pPr>
        <w:pStyle w:val="WW-Tekstpodstawowy2"/>
        <w:spacing w:line="360" w:lineRule="auto"/>
        <w:rPr>
          <w:bCs/>
        </w:rPr>
      </w:pPr>
    </w:p>
    <w:p w14:paraId="461C0278" w14:textId="77777777" w:rsidR="008D5E06" w:rsidRPr="00423ACA" w:rsidRDefault="008D5E06" w:rsidP="008D5E06">
      <w:pPr>
        <w:pStyle w:val="WW-Tekstpodstawowy2"/>
        <w:jc w:val="center"/>
        <w:rPr>
          <w:b/>
          <w:bCs/>
        </w:rPr>
      </w:pPr>
    </w:p>
    <w:p w14:paraId="3B979E59" w14:textId="77777777" w:rsidR="008D5E06" w:rsidRPr="00423ACA" w:rsidRDefault="008D5E06" w:rsidP="008D5E06">
      <w:pPr>
        <w:pStyle w:val="WW-Tekstpodstawowy2"/>
        <w:tabs>
          <w:tab w:val="left" w:pos="720"/>
        </w:tabs>
        <w:ind w:left="720" w:hanging="720"/>
        <w:rPr>
          <w:b/>
          <w:sz w:val="28"/>
        </w:rPr>
      </w:pPr>
      <w:r w:rsidRPr="00423ACA">
        <w:rPr>
          <w:b/>
          <w:sz w:val="28"/>
        </w:rPr>
        <w:lastRenderedPageBreak/>
        <w:t>INFORMACJE OGÓLNE</w:t>
      </w:r>
    </w:p>
    <w:p w14:paraId="42A28443" w14:textId="77777777" w:rsidR="008D5E06" w:rsidRPr="00423ACA" w:rsidRDefault="008D5E06" w:rsidP="008D5E06">
      <w:pPr>
        <w:pStyle w:val="WW-Tekstpodstawowy2"/>
        <w:rPr>
          <w:b/>
          <w:sz w:val="26"/>
          <w:szCs w:val="26"/>
        </w:rPr>
      </w:pPr>
    </w:p>
    <w:p w14:paraId="6FB8E690" w14:textId="376FA0F9" w:rsidR="008D5E06" w:rsidRPr="00423ACA" w:rsidRDefault="008D5E06" w:rsidP="008D5E06">
      <w:pPr>
        <w:pStyle w:val="WW-Tekstpodstawowy2"/>
        <w:numPr>
          <w:ilvl w:val="0"/>
          <w:numId w:val="2"/>
        </w:numPr>
        <w:tabs>
          <w:tab w:val="left" w:pos="660"/>
        </w:tabs>
        <w:ind w:left="660"/>
        <w:jc w:val="both"/>
        <w:rPr>
          <w:b/>
          <w:sz w:val="26"/>
          <w:szCs w:val="26"/>
        </w:rPr>
      </w:pPr>
      <w:r w:rsidRPr="00423ACA">
        <w:rPr>
          <w:b/>
          <w:sz w:val="26"/>
          <w:szCs w:val="26"/>
        </w:rPr>
        <w:t xml:space="preserve">  </w:t>
      </w:r>
      <w:r w:rsidRPr="00423ACA">
        <w:rPr>
          <w:b/>
          <w:sz w:val="26"/>
          <w:szCs w:val="26"/>
          <w:u w:val="single"/>
        </w:rPr>
        <w:t xml:space="preserve">Dane o podmiocie prowadzącym dział. </w:t>
      </w:r>
      <w:r w:rsidR="00C90AA6" w:rsidRPr="00423ACA">
        <w:rPr>
          <w:b/>
          <w:sz w:val="26"/>
          <w:szCs w:val="26"/>
          <w:u w:val="single"/>
        </w:rPr>
        <w:t>G</w:t>
      </w:r>
      <w:r w:rsidRPr="00423ACA">
        <w:rPr>
          <w:b/>
          <w:sz w:val="26"/>
          <w:szCs w:val="26"/>
          <w:u w:val="single"/>
        </w:rPr>
        <w:t xml:space="preserve">ospodarczą, producencie rolnym, niepublicznym przedszkolu lub niepublicznej szkole, </w:t>
      </w:r>
      <w:r w:rsidRPr="00423ACA">
        <w:rPr>
          <w:b/>
          <w:sz w:val="26"/>
          <w:szCs w:val="26"/>
        </w:rPr>
        <w:t>:</w:t>
      </w:r>
    </w:p>
    <w:p w14:paraId="2372158E" w14:textId="77777777" w:rsidR="008D5E06" w:rsidRPr="00423ACA" w:rsidRDefault="008D5E06" w:rsidP="008D5E06">
      <w:pPr>
        <w:pStyle w:val="WW-Tekstpodstawowy2"/>
        <w:tabs>
          <w:tab w:val="left" w:pos="660"/>
        </w:tabs>
        <w:ind w:left="150"/>
        <w:jc w:val="both"/>
        <w:rPr>
          <w:sz w:val="26"/>
          <w:szCs w:val="26"/>
        </w:rPr>
      </w:pPr>
    </w:p>
    <w:p w14:paraId="6AB1AA25" w14:textId="3A588510" w:rsidR="008D5E06" w:rsidRPr="00423ACA" w:rsidRDefault="008D5E06" w:rsidP="008D5E06">
      <w:pPr>
        <w:pStyle w:val="WW-Tekstpodstawowy2"/>
        <w:ind w:left="510"/>
        <w:rPr>
          <w:sz w:val="26"/>
          <w:szCs w:val="26"/>
        </w:rPr>
      </w:pPr>
      <w:r w:rsidRPr="00423ACA">
        <w:rPr>
          <w:sz w:val="26"/>
          <w:szCs w:val="26"/>
        </w:rPr>
        <w:t xml:space="preserve">a )  nazwa  </w:t>
      </w:r>
      <w:r w:rsidR="00C90AA6" w:rsidRPr="00423ACA">
        <w:rPr>
          <w:sz w:val="26"/>
          <w:szCs w:val="26"/>
        </w:rPr>
        <w:t>…</w:t>
      </w:r>
      <w:r w:rsidRPr="00423ACA">
        <w:rPr>
          <w:sz w:val="26"/>
          <w:szCs w:val="26"/>
        </w:rPr>
        <w:t>...........................................................................................................</w:t>
      </w:r>
    </w:p>
    <w:p w14:paraId="1D68A6C2" w14:textId="77777777" w:rsidR="0024140B" w:rsidRPr="00423ACA" w:rsidRDefault="008D5E06" w:rsidP="008D5E06">
      <w:pPr>
        <w:pStyle w:val="WW-Tekstpodstawowy2"/>
        <w:ind w:left="510"/>
        <w:rPr>
          <w:sz w:val="26"/>
          <w:szCs w:val="26"/>
        </w:rPr>
      </w:pPr>
      <w:r w:rsidRPr="00423ACA">
        <w:rPr>
          <w:sz w:val="26"/>
          <w:szCs w:val="26"/>
        </w:rPr>
        <w:t xml:space="preserve">b )  </w:t>
      </w:r>
      <w:r w:rsidR="0024140B" w:rsidRPr="00423ACA">
        <w:rPr>
          <w:sz w:val="26"/>
          <w:szCs w:val="26"/>
        </w:rPr>
        <w:t>adres siedziby albo adres miejsca zamieszkania</w:t>
      </w:r>
    </w:p>
    <w:p w14:paraId="3CD94B2C" w14:textId="78DF05C2" w:rsidR="008D5E06" w:rsidRPr="00423ACA" w:rsidRDefault="00C90AA6" w:rsidP="008D5E06">
      <w:pPr>
        <w:pStyle w:val="WW-Tekstpodstawowy2"/>
        <w:ind w:left="510"/>
        <w:rPr>
          <w:sz w:val="26"/>
          <w:szCs w:val="26"/>
        </w:rPr>
      </w:pPr>
      <w:r w:rsidRPr="00423ACA">
        <w:rPr>
          <w:sz w:val="26"/>
          <w:szCs w:val="26"/>
        </w:rPr>
        <w:t>…</w:t>
      </w:r>
      <w:r w:rsidR="008D5E06" w:rsidRPr="00423ACA">
        <w:rPr>
          <w:sz w:val="26"/>
          <w:szCs w:val="26"/>
        </w:rPr>
        <w:t>............................................................................................................</w:t>
      </w:r>
      <w:r w:rsidR="0024140B" w:rsidRPr="00423ACA">
        <w:rPr>
          <w:sz w:val="26"/>
          <w:szCs w:val="26"/>
        </w:rPr>
        <w:t>..................</w:t>
      </w:r>
      <w:r w:rsidR="008D5E06" w:rsidRPr="00423ACA">
        <w:rPr>
          <w:sz w:val="26"/>
          <w:szCs w:val="26"/>
        </w:rPr>
        <w:t>.</w:t>
      </w:r>
    </w:p>
    <w:p w14:paraId="7725A8E1" w14:textId="493FFB02" w:rsidR="008D5E06" w:rsidRPr="00423ACA" w:rsidRDefault="008D5E06" w:rsidP="008D5E06">
      <w:pPr>
        <w:pStyle w:val="WW-Tekstpodstawowy2"/>
        <w:ind w:left="510"/>
        <w:rPr>
          <w:sz w:val="26"/>
          <w:szCs w:val="26"/>
          <w:lang w:val="de-DE"/>
        </w:rPr>
      </w:pPr>
      <w:r w:rsidRPr="00423ACA">
        <w:rPr>
          <w:sz w:val="26"/>
          <w:szCs w:val="26"/>
          <w:lang w:val="de-DE"/>
        </w:rPr>
        <w:t xml:space="preserve">c )  </w:t>
      </w:r>
      <w:proofErr w:type="spellStart"/>
      <w:r w:rsidRPr="00423ACA">
        <w:rPr>
          <w:sz w:val="26"/>
          <w:szCs w:val="26"/>
          <w:lang w:val="de-DE"/>
        </w:rPr>
        <w:t>telefon</w:t>
      </w:r>
      <w:proofErr w:type="spellEnd"/>
      <w:r w:rsidRPr="00423ACA">
        <w:rPr>
          <w:sz w:val="26"/>
          <w:szCs w:val="26"/>
          <w:lang w:val="de-DE"/>
        </w:rPr>
        <w:t xml:space="preserve"> </w:t>
      </w:r>
      <w:r w:rsidR="00C90AA6" w:rsidRPr="00423ACA">
        <w:rPr>
          <w:sz w:val="26"/>
          <w:szCs w:val="26"/>
          <w:lang w:val="de-DE"/>
        </w:rPr>
        <w:t>…</w:t>
      </w:r>
      <w:r w:rsidRPr="00423ACA">
        <w:rPr>
          <w:sz w:val="26"/>
          <w:szCs w:val="26"/>
          <w:lang w:val="de-DE"/>
        </w:rPr>
        <w:t xml:space="preserve">................................... , </w:t>
      </w:r>
      <w:proofErr w:type="spellStart"/>
      <w:r w:rsidRPr="00423ACA">
        <w:rPr>
          <w:sz w:val="26"/>
          <w:szCs w:val="26"/>
          <w:lang w:val="de-DE"/>
        </w:rPr>
        <w:t>adres</w:t>
      </w:r>
      <w:proofErr w:type="spellEnd"/>
      <w:r w:rsidRPr="00423ACA">
        <w:rPr>
          <w:sz w:val="26"/>
          <w:szCs w:val="26"/>
          <w:lang w:val="de-DE"/>
        </w:rPr>
        <w:t xml:space="preserve"> </w:t>
      </w:r>
      <w:proofErr w:type="spellStart"/>
      <w:r w:rsidRPr="00423ACA">
        <w:rPr>
          <w:sz w:val="26"/>
          <w:szCs w:val="26"/>
          <w:lang w:val="de-DE"/>
        </w:rPr>
        <w:t>e-mail</w:t>
      </w:r>
      <w:proofErr w:type="spellEnd"/>
      <w:r w:rsidR="00C90AA6" w:rsidRPr="00423ACA">
        <w:rPr>
          <w:sz w:val="26"/>
          <w:szCs w:val="26"/>
          <w:lang w:val="de-DE"/>
        </w:rPr>
        <w:t>…</w:t>
      </w:r>
      <w:r w:rsidRPr="00423ACA">
        <w:rPr>
          <w:sz w:val="26"/>
          <w:szCs w:val="26"/>
          <w:lang w:val="de-DE"/>
        </w:rPr>
        <w:t>...............................................</w:t>
      </w:r>
    </w:p>
    <w:p w14:paraId="7ACCAE08" w14:textId="77777777" w:rsidR="008D5E06" w:rsidRPr="00423ACA" w:rsidRDefault="008D5E06" w:rsidP="008D5E06">
      <w:pPr>
        <w:pStyle w:val="WW-Tekstpodstawowy2"/>
        <w:ind w:left="510"/>
        <w:rPr>
          <w:sz w:val="26"/>
          <w:szCs w:val="26"/>
          <w:lang w:val="de-DE"/>
        </w:rPr>
      </w:pPr>
      <w:r w:rsidRPr="00423ACA">
        <w:rPr>
          <w:sz w:val="26"/>
          <w:szCs w:val="26"/>
          <w:lang w:val="de-DE"/>
        </w:rPr>
        <w:t xml:space="preserve">d ) </w:t>
      </w:r>
      <w:proofErr w:type="spellStart"/>
      <w:r w:rsidRPr="00423ACA">
        <w:rPr>
          <w:sz w:val="26"/>
          <w:szCs w:val="26"/>
          <w:lang w:val="de-DE"/>
        </w:rPr>
        <w:t>numer</w:t>
      </w:r>
      <w:proofErr w:type="spellEnd"/>
      <w:r w:rsidRPr="00423ACA">
        <w:rPr>
          <w:sz w:val="26"/>
          <w:szCs w:val="26"/>
          <w:lang w:val="de-DE"/>
        </w:rPr>
        <w:t xml:space="preserve"> </w:t>
      </w:r>
      <w:proofErr w:type="spellStart"/>
      <w:r w:rsidRPr="00423ACA">
        <w:rPr>
          <w:sz w:val="26"/>
          <w:szCs w:val="26"/>
          <w:lang w:val="de-DE"/>
        </w:rPr>
        <w:t>ewidencyjny</w:t>
      </w:r>
      <w:proofErr w:type="spellEnd"/>
      <w:r w:rsidRPr="00423ACA">
        <w:rPr>
          <w:sz w:val="26"/>
          <w:szCs w:val="26"/>
          <w:lang w:val="de-DE"/>
        </w:rPr>
        <w:t xml:space="preserve"> PESEL w </w:t>
      </w:r>
      <w:proofErr w:type="spellStart"/>
      <w:r w:rsidRPr="00423ACA">
        <w:rPr>
          <w:sz w:val="26"/>
          <w:szCs w:val="26"/>
          <w:lang w:val="de-DE"/>
        </w:rPr>
        <w:t>przypadku</w:t>
      </w:r>
      <w:proofErr w:type="spellEnd"/>
      <w:r w:rsidRPr="00423ACA">
        <w:rPr>
          <w:sz w:val="26"/>
          <w:szCs w:val="26"/>
          <w:lang w:val="de-DE"/>
        </w:rPr>
        <w:t xml:space="preserve"> osoby fizycznej</w:t>
      </w:r>
    </w:p>
    <w:p w14:paraId="193D5122" w14:textId="681B21B5" w:rsidR="008D5E06" w:rsidRPr="00423ACA" w:rsidRDefault="00C90AA6" w:rsidP="008D5E06">
      <w:pPr>
        <w:pStyle w:val="WW-Tekstpodstawowy2"/>
        <w:ind w:left="510"/>
        <w:rPr>
          <w:sz w:val="26"/>
          <w:szCs w:val="26"/>
          <w:lang w:val="de-DE"/>
        </w:rPr>
      </w:pPr>
      <w:r w:rsidRPr="00423ACA">
        <w:rPr>
          <w:sz w:val="26"/>
          <w:szCs w:val="26"/>
          <w:lang w:val="de-DE"/>
        </w:rPr>
        <w:t>…</w:t>
      </w:r>
      <w:r w:rsidR="008D5E06" w:rsidRPr="00423ACA">
        <w:rPr>
          <w:sz w:val="26"/>
          <w:szCs w:val="26"/>
          <w:lang w:val="de-DE"/>
        </w:rPr>
        <w:t>..............................................................................................................................</w:t>
      </w:r>
    </w:p>
    <w:p w14:paraId="605E524D" w14:textId="4D2061AE" w:rsidR="008D5E06" w:rsidRPr="00423ACA" w:rsidRDefault="008D5E06" w:rsidP="008D5E06">
      <w:pPr>
        <w:pStyle w:val="WW-Tekstpodstawowy2"/>
        <w:ind w:left="510"/>
        <w:rPr>
          <w:sz w:val="26"/>
          <w:szCs w:val="26"/>
        </w:rPr>
      </w:pPr>
      <w:r w:rsidRPr="00423ACA">
        <w:rPr>
          <w:sz w:val="26"/>
          <w:szCs w:val="26"/>
        </w:rPr>
        <w:t xml:space="preserve">e )  numer REGON  </w:t>
      </w:r>
      <w:r w:rsidR="00C90AA6" w:rsidRPr="00423ACA">
        <w:rPr>
          <w:sz w:val="26"/>
          <w:szCs w:val="26"/>
        </w:rPr>
        <w:t>…</w:t>
      </w:r>
      <w:r w:rsidRPr="00423ACA">
        <w:rPr>
          <w:sz w:val="26"/>
          <w:szCs w:val="26"/>
        </w:rPr>
        <w:t>............................................................................................</w:t>
      </w:r>
    </w:p>
    <w:p w14:paraId="1D8842B8" w14:textId="1691ED91" w:rsidR="008D5E06" w:rsidRPr="00423ACA" w:rsidRDefault="008D5E06" w:rsidP="008D5E06">
      <w:pPr>
        <w:pStyle w:val="WW-Tekstpodstawowy2"/>
        <w:ind w:left="510"/>
        <w:rPr>
          <w:sz w:val="26"/>
          <w:szCs w:val="26"/>
        </w:rPr>
      </w:pPr>
      <w:r w:rsidRPr="00423ACA">
        <w:rPr>
          <w:sz w:val="26"/>
          <w:szCs w:val="26"/>
        </w:rPr>
        <w:t xml:space="preserve">f )  numer identyfikacji podatkowej NIP  </w:t>
      </w:r>
      <w:r w:rsidR="00C90AA6" w:rsidRPr="00423ACA">
        <w:rPr>
          <w:sz w:val="26"/>
          <w:szCs w:val="26"/>
        </w:rPr>
        <w:t>…</w:t>
      </w:r>
      <w:r w:rsidRPr="00423ACA">
        <w:rPr>
          <w:sz w:val="26"/>
          <w:szCs w:val="26"/>
        </w:rPr>
        <w:t>...........................................................</w:t>
      </w:r>
    </w:p>
    <w:p w14:paraId="0F745228" w14:textId="7E3AB502" w:rsidR="008D5E06" w:rsidRPr="00423ACA" w:rsidRDefault="008D5E06" w:rsidP="008D5E06">
      <w:pPr>
        <w:pStyle w:val="WW-Tekstpodstawowy2"/>
        <w:ind w:left="510"/>
        <w:rPr>
          <w:sz w:val="26"/>
          <w:szCs w:val="26"/>
        </w:rPr>
      </w:pPr>
      <w:r w:rsidRPr="00423ACA">
        <w:rPr>
          <w:sz w:val="26"/>
          <w:szCs w:val="26"/>
        </w:rPr>
        <w:t xml:space="preserve">f )  forma prawna  </w:t>
      </w:r>
      <w:r w:rsidR="0024140B" w:rsidRPr="00423ACA">
        <w:rPr>
          <w:sz w:val="26"/>
          <w:szCs w:val="26"/>
        </w:rPr>
        <w:t xml:space="preserve">prowadzonej działalności </w:t>
      </w:r>
      <w:r w:rsidR="00C90AA6" w:rsidRPr="00423ACA">
        <w:rPr>
          <w:sz w:val="26"/>
          <w:szCs w:val="26"/>
        </w:rPr>
        <w:t>…</w:t>
      </w:r>
      <w:r w:rsidRPr="00423ACA">
        <w:rPr>
          <w:sz w:val="26"/>
          <w:szCs w:val="26"/>
        </w:rPr>
        <w:t>................................................................................................</w:t>
      </w:r>
      <w:r w:rsidR="0024140B" w:rsidRPr="00423ACA">
        <w:rPr>
          <w:sz w:val="26"/>
          <w:szCs w:val="26"/>
        </w:rPr>
        <w:t>.............................</w:t>
      </w:r>
    </w:p>
    <w:p w14:paraId="7C807CAE" w14:textId="5DF787AA" w:rsidR="008D5E06" w:rsidRPr="00423ACA" w:rsidRDefault="008D5E06" w:rsidP="008D5E06">
      <w:pPr>
        <w:pStyle w:val="WW-Tekstpodstawowy2"/>
        <w:ind w:left="510"/>
        <w:rPr>
          <w:sz w:val="20"/>
        </w:rPr>
      </w:pPr>
      <w:r w:rsidRPr="00423ACA">
        <w:rPr>
          <w:sz w:val="26"/>
          <w:szCs w:val="26"/>
        </w:rPr>
        <w:t xml:space="preserve">     </w:t>
      </w:r>
      <w:r w:rsidRPr="00423ACA">
        <w:rPr>
          <w:sz w:val="20"/>
        </w:rPr>
        <w:t xml:space="preserve">                 (spółka cywilna, spółka z o.o., działalność indywidualna, spółka akcyjna, itp.)</w:t>
      </w:r>
    </w:p>
    <w:p w14:paraId="683C093B" w14:textId="77777777" w:rsidR="008D5E06" w:rsidRPr="00423ACA" w:rsidRDefault="008D5E06" w:rsidP="008D5E06">
      <w:pPr>
        <w:pStyle w:val="WW-Tekstpodstawowy2"/>
        <w:ind w:left="510"/>
        <w:rPr>
          <w:sz w:val="20"/>
        </w:rPr>
      </w:pPr>
    </w:p>
    <w:p w14:paraId="623B1D89" w14:textId="119AFD3A" w:rsidR="008D5E06" w:rsidRPr="00423ACA" w:rsidRDefault="008D5E06" w:rsidP="008D5E06">
      <w:pPr>
        <w:pStyle w:val="WW-Tekstpodstawowy2"/>
        <w:ind w:left="510"/>
        <w:rPr>
          <w:sz w:val="26"/>
          <w:szCs w:val="26"/>
        </w:rPr>
      </w:pPr>
      <w:r w:rsidRPr="00423ACA">
        <w:rPr>
          <w:sz w:val="26"/>
          <w:szCs w:val="26"/>
        </w:rPr>
        <w:t xml:space="preserve">g ) data  rozpoczęcia działalności gospodarczej:   </w:t>
      </w:r>
      <w:r w:rsidR="00C90AA6" w:rsidRPr="00423ACA">
        <w:rPr>
          <w:sz w:val="26"/>
          <w:szCs w:val="26"/>
        </w:rPr>
        <w:t>…</w:t>
      </w:r>
      <w:r w:rsidRPr="00423ACA">
        <w:rPr>
          <w:sz w:val="26"/>
          <w:szCs w:val="26"/>
        </w:rPr>
        <w:t>................................................</w:t>
      </w:r>
    </w:p>
    <w:p w14:paraId="10E8E957" w14:textId="77777777" w:rsidR="008D5E06" w:rsidRPr="00423ACA" w:rsidRDefault="008D5E06" w:rsidP="008D5E06">
      <w:pPr>
        <w:pStyle w:val="WW-Tekstpodstawowy2"/>
        <w:ind w:left="510"/>
        <w:rPr>
          <w:sz w:val="20"/>
        </w:rPr>
      </w:pPr>
    </w:p>
    <w:p w14:paraId="524C568B" w14:textId="77777777" w:rsidR="008D5E06" w:rsidRPr="00423ACA" w:rsidRDefault="008D5E06" w:rsidP="008D5E06">
      <w:pPr>
        <w:pStyle w:val="WW-Tekstpodstawowy2"/>
        <w:ind w:left="510"/>
        <w:rPr>
          <w:sz w:val="26"/>
          <w:szCs w:val="26"/>
        </w:rPr>
      </w:pPr>
      <w:r w:rsidRPr="00423ACA">
        <w:rPr>
          <w:sz w:val="26"/>
          <w:szCs w:val="26"/>
        </w:rPr>
        <w:t xml:space="preserve">g ) symbol podklasy prowadzonej działalności określony zgodnie z Polską  </w:t>
      </w:r>
    </w:p>
    <w:p w14:paraId="55A0E537" w14:textId="77777777" w:rsidR="008D5E06" w:rsidRPr="00423ACA" w:rsidRDefault="008D5E06" w:rsidP="008D5E06">
      <w:pPr>
        <w:pStyle w:val="WW-Tekstpodstawowy2"/>
        <w:ind w:left="510"/>
        <w:rPr>
          <w:sz w:val="26"/>
          <w:szCs w:val="26"/>
        </w:rPr>
      </w:pPr>
      <w:r w:rsidRPr="00423ACA">
        <w:rPr>
          <w:sz w:val="26"/>
          <w:szCs w:val="26"/>
        </w:rPr>
        <w:t xml:space="preserve">     Klasyfikacją Działalności (PKD)……………………………………………….</w:t>
      </w:r>
    </w:p>
    <w:p w14:paraId="18865D34" w14:textId="01F153B2" w:rsidR="008D5E06" w:rsidRPr="00423ACA" w:rsidRDefault="008D5E06" w:rsidP="00C90AA6">
      <w:pPr>
        <w:pStyle w:val="WW-Tekstpodstawowy2"/>
        <w:numPr>
          <w:ilvl w:val="0"/>
          <w:numId w:val="19"/>
        </w:numPr>
        <w:rPr>
          <w:sz w:val="26"/>
          <w:szCs w:val="26"/>
        </w:rPr>
      </w:pPr>
      <w:r w:rsidRPr="00423ACA">
        <w:rPr>
          <w:sz w:val="26"/>
          <w:szCs w:val="26"/>
        </w:rPr>
        <w:t>nr rachunku bankowego:</w:t>
      </w:r>
    </w:p>
    <w:p w14:paraId="75B24EC8" w14:textId="77777777" w:rsidR="008D5E06" w:rsidRPr="00423ACA" w:rsidRDefault="008D5E06" w:rsidP="008D5E06">
      <w:pPr>
        <w:pStyle w:val="WW-Tekstpodstawowy2"/>
        <w:ind w:left="510"/>
        <w:rPr>
          <w:sz w:val="26"/>
          <w:szCs w:val="26"/>
        </w:rPr>
      </w:pPr>
      <w:r w:rsidRPr="00423ACA">
        <w:rPr>
          <w:sz w:val="26"/>
          <w:szCs w:val="26"/>
        </w:rPr>
        <w:t xml:space="preserve">     </w:t>
      </w:r>
    </w:p>
    <w:tbl>
      <w:tblPr>
        <w:tblStyle w:val="Tabela-Siatka"/>
        <w:tblW w:w="0" w:type="auto"/>
        <w:tblInd w:w="510" w:type="dxa"/>
        <w:tblLook w:val="04A0" w:firstRow="1" w:lastRow="0" w:firstColumn="1" w:lastColumn="0" w:noHBand="0" w:noVBand="1"/>
      </w:tblPr>
      <w:tblGrid>
        <w:gridCol w:w="249"/>
        <w:gridCol w:w="249"/>
        <w:gridCol w:w="351"/>
        <w:gridCol w:w="249"/>
        <w:gridCol w:w="248"/>
        <w:gridCol w:w="248"/>
        <w:gridCol w:w="248"/>
        <w:gridCol w:w="350"/>
        <w:gridCol w:w="248"/>
        <w:gridCol w:w="248"/>
        <w:gridCol w:w="248"/>
        <w:gridCol w:w="248"/>
        <w:gridCol w:w="350"/>
        <w:gridCol w:w="248"/>
        <w:gridCol w:w="248"/>
        <w:gridCol w:w="248"/>
        <w:gridCol w:w="248"/>
        <w:gridCol w:w="350"/>
        <w:gridCol w:w="248"/>
        <w:gridCol w:w="248"/>
        <w:gridCol w:w="248"/>
        <w:gridCol w:w="248"/>
        <w:gridCol w:w="350"/>
        <w:gridCol w:w="248"/>
        <w:gridCol w:w="248"/>
        <w:gridCol w:w="248"/>
        <w:gridCol w:w="248"/>
        <w:gridCol w:w="350"/>
        <w:gridCol w:w="248"/>
        <w:gridCol w:w="248"/>
        <w:gridCol w:w="248"/>
        <w:gridCol w:w="248"/>
      </w:tblGrid>
      <w:tr w:rsidR="008D5E06" w:rsidRPr="00423ACA" w14:paraId="5C70FAFE" w14:textId="77777777" w:rsidTr="001313EA">
        <w:tc>
          <w:tcPr>
            <w:tcW w:w="263" w:type="dxa"/>
          </w:tcPr>
          <w:p w14:paraId="54854604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3" w:type="dxa"/>
          </w:tcPr>
          <w:p w14:paraId="17DBEEEF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19" w:type="dxa"/>
          </w:tcPr>
          <w:p w14:paraId="6B69F461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  <w:r w:rsidRPr="00423ACA">
              <w:rPr>
                <w:sz w:val="40"/>
                <w:szCs w:val="40"/>
              </w:rPr>
              <w:t>-</w:t>
            </w:r>
          </w:p>
        </w:tc>
        <w:tc>
          <w:tcPr>
            <w:tcW w:w="263" w:type="dxa"/>
          </w:tcPr>
          <w:p w14:paraId="5AD117DC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3" w:type="dxa"/>
          </w:tcPr>
          <w:p w14:paraId="228D3F0C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3" w:type="dxa"/>
          </w:tcPr>
          <w:p w14:paraId="1FB866F5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0052964E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7B5CE4E1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  <w:r w:rsidRPr="00423ACA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35C594EF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77EF6D29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373BC404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0ADBACB1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287CB09C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  <w:r w:rsidRPr="00423ACA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52900DE3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7B71A6A9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5213A27F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564DBAC7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7F03398F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  <w:r w:rsidRPr="00423ACA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39C417EA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32D63451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5EA1C5C4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7F2CCED6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7507D163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  <w:r w:rsidRPr="00423ACA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47F8C7AA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2E10929C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4CD539F2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2B1CD980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0CD0BC26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  <w:r w:rsidRPr="00423ACA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3ECEBD92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1C4B539F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10D3BC7A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25F25343" w14:textId="77777777" w:rsidR="008D5E06" w:rsidRPr="00423ACA" w:rsidRDefault="008D5E06" w:rsidP="001313EA">
            <w:pPr>
              <w:pStyle w:val="WW-Tekstpodstawowy2"/>
              <w:rPr>
                <w:sz w:val="40"/>
                <w:szCs w:val="40"/>
              </w:rPr>
            </w:pPr>
          </w:p>
        </w:tc>
      </w:tr>
    </w:tbl>
    <w:p w14:paraId="7559D150" w14:textId="77777777" w:rsidR="008D5E06" w:rsidRPr="00423ACA" w:rsidRDefault="008D5E06" w:rsidP="008D5E06">
      <w:pPr>
        <w:pStyle w:val="WW-Tekstpodstawowy2"/>
        <w:ind w:left="510"/>
        <w:rPr>
          <w:sz w:val="26"/>
          <w:szCs w:val="26"/>
        </w:rPr>
      </w:pPr>
    </w:p>
    <w:p w14:paraId="11BFF19C" w14:textId="77777777" w:rsidR="008D5E06" w:rsidRPr="00423ACA" w:rsidRDefault="008D5E06" w:rsidP="008D5E06">
      <w:pPr>
        <w:pStyle w:val="WW-Tekstpodstawowy2"/>
        <w:numPr>
          <w:ilvl w:val="0"/>
          <w:numId w:val="2"/>
        </w:numPr>
        <w:tabs>
          <w:tab w:val="left" w:pos="660"/>
        </w:tabs>
        <w:ind w:left="660"/>
        <w:rPr>
          <w:b/>
          <w:sz w:val="26"/>
          <w:szCs w:val="26"/>
          <w:u w:val="single"/>
        </w:rPr>
      </w:pPr>
      <w:r w:rsidRPr="00423ACA">
        <w:rPr>
          <w:b/>
          <w:sz w:val="26"/>
          <w:szCs w:val="26"/>
          <w:u w:val="single"/>
        </w:rPr>
        <w:t>Analiza finansowa</w:t>
      </w:r>
    </w:p>
    <w:p w14:paraId="0BA4B7C8" w14:textId="77777777" w:rsidR="008D5E06" w:rsidRPr="00423ACA" w:rsidRDefault="008D5E06" w:rsidP="008D5E06">
      <w:pPr>
        <w:pStyle w:val="WW-Tekstpodstawowy2"/>
        <w:ind w:left="150"/>
        <w:rPr>
          <w:sz w:val="28"/>
          <w:u w:val="single"/>
        </w:rPr>
      </w:pPr>
    </w:p>
    <w:p w14:paraId="492B196B" w14:textId="212CEE7B" w:rsidR="008D5E06" w:rsidRPr="00423ACA" w:rsidRDefault="008D5E06" w:rsidP="008D5E06">
      <w:pPr>
        <w:pStyle w:val="WW-Tekstpodstawowy2"/>
        <w:ind w:left="150"/>
        <w:rPr>
          <w:sz w:val="26"/>
          <w:szCs w:val="26"/>
        </w:rPr>
      </w:pPr>
      <w:r w:rsidRPr="00423ACA">
        <w:rPr>
          <w:sz w:val="26"/>
          <w:szCs w:val="26"/>
        </w:rPr>
        <w:t>Prosimy o przedstawienie informacji o:</w:t>
      </w:r>
    </w:p>
    <w:p w14:paraId="157B0CB1" w14:textId="77777777" w:rsidR="008D5E06" w:rsidRPr="00423ACA" w:rsidRDefault="008D5E06" w:rsidP="008D5E06">
      <w:pPr>
        <w:pStyle w:val="WW-Tekstpodstawowy2"/>
        <w:ind w:left="150"/>
        <w:rPr>
          <w:sz w:val="28"/>
        </w:rPr>
      </w:pPr>
    </w:p>
    <w:p w14:paraId="2CA2AE94" w14:textId="77777777" w:rsidR="008D5E06" w:rsidRPr="00423ACA" w:rsidRDefault="008D5E06" w:rsidP="008D5E06">
      <w:pPr>
        <w:pStyle w:val="WW-Tekstpodstawowy2"/>
        <w:ind w:left="150"/>
        <w:rPr>
          <w:sz w:val="26"/>
          <w:szCs w:val="26"/>
        </w:rPr>
      </w:pPr>
      <w:r w:rsidRPr="00423ACA">
        <w:rPr>
          <w:sz w:val="26"/>
          <w:szCs w:val="26"/>
        </w:rPr>
        <w:t>A/ majątku zakładu  wg tabeli nr 1</w:t>
      </w:r>
    </w:p>
    <w:p w14:paraId="78103A28" w14:textId="77777777" w:rsidR="008D5E06" w:rsidRPr="00423ACA" w:rsidRDefault="008D5E06" w:rsidP="008D5E06">
      <w:pPr>
        <w:pStyle w:val="WW-Tekstpodstawowy2"/>
        <w:ind w:left="150"/>
      </w:pPr>
      <w:r w:rsidRPr="00423ACA">
        <w:rPr>
          <w:sz w:val="28"/>
        </w:rPr>
        <w:t xml:space="preserve">    -  </w:t>
      </w:r>
      <w:r w:rsidRPr="00423ACA">
        <w:t>za dwa lata poprzednie i rok bieżący, a w przypadku zakładu pracy działającego przez</w:t>
      </w:r>
    </w:p>
    <w:p w14:paraId="2193FAEE" w14:textId="77777777" w:rsidR="008D5E06" w:rsidRPr="00423ACA" w:rsidRDefault="008D5E06" w:rsidP="008D5E06">
      <w:pPr>
        <w:pStyle w:val="WW-Tekstpodstawowy2"/>
        <w:ind w:left="150"/>
      </w:pPr>
      <w:r w:rsidRPr="00423ACA">
        <w:t xml:space="preserve">        okres krótszy niż dwa lata – za cały okres prowadzenia działalności;</w:t>
      </w:r>
    </w:p>
    <w:p w14:paraId="450E539A" w14:textId="77777777" w:rsidR="008D5E06" w:rsidRPr="00423ACA" w:rsidRDefault="008D5E06" w:rsidP="008D5E06">
      <w:pPr>
        <w:pStyle w:val="WW-Tekstpodstawowy2"/>
        <w:ind w:left="150"/>
      </w:pPr>
    </w:p>
    <w:p w14:paraId="51AA1E4D" w14:textId="77777777" w:rsidR="008D5E06" w:rsidRPr="00423ACA" w:rsidRDefault="008D5E06" w:rsidP="008D5E06">
      <w:pPr>
        <w:pStyle w:val="WW-Tekstpodstawowy2"/>
        <w:ind w:left="150"/>
        <w:rPr>
          <w:sz w:val="26"/>
          <w:szCs w:val="26"/>
        </w:rPr>
      </w:pPr>
      <w:r w:rsidRPr="00423ACA">
        <w:rPr>
          <w:sz w:val="26"/>
          <w:szCs w:val="26"/>
        </w:rPr>
        <w:t xml:space="preserve"> B/ źródłach finansowania majątku zakład pracy wg tabeli nr 2</w:t>
      </w:r>
    </w:p>
    <w:p w14:paraId="06594445" w14:textId="77777777" w:rsidR="008D5E06" w:rsidRPr="00423ACA" w:rsidRDefault="008D5E06" w:rsidP="008D5E06">
      <w:pPr>
        <w:pStyle w:val="WW-Tekstpodstawowy2"/>
        <w:ind w:left="150"/>
      </w:pPr>
      <w:r w:rsidRPr="00423ACA">
        <w:rPr>
          <w:b/>
          <w:sz w:val="28"/>
        </w:rPr>
        <w:t xml:space="preserve">     </w:t>
      </w:r>
      <w:r w:rsidRPr="00423ACA">
        <w:rPr>
          <w:sz w:val="28"/>
        </w:rPr>
        <w:t xml:space="preserve">-  </w:t>
      </w:r>
      <w:r w:rsidRPr="00423ACA">
        <w:t>za dwa lata poprzednie i rok bieżący, a w przypadku zakładu pracy działającego przez</w:t>
      </w:r>
    </w:p>
    <w:p w14:paraId="299CCBCE" w14:textId="77777777" w:rsidR="008D5E06" w:rsidRPr="00423ACA" w:rsidRDefault="008D5E06" w:rsidP="008D5E06">
      <w:pPr>
        <w:pStyle w:val="WW-Tekstpodstawowy2"/>
        <w:ind w:left="150"/>
      </w:pPr>
      <w:r w:rsidRPr="00423ACA">
        <w:t xml:space="preserve">         okres krótszy niż dwa lata – za cały okres prowadzenia działalności;</w:t>
      </w:r>
    </w:p>
    <w:p w14:paraId="7F437546" w14:textId="77777777" w:rsidR="008D5E06" w:rsidRPr="00423ACA" w:rsidRDefault="008D5E06" w:rsidP="008D5E06">
      <w:pPr>
        <w:pStyle w:val="WW-Tekstpodstawowy2"/>
        <w:rPr>
          <w:b/>
        </w:rPr>
      </w:pPr>
    </w:p>
    <w:p w14:paraId="59F6FDA8" w14:textId="77777777" w:rsidR="008D5E06" w:rsidRPr="00423ACA" w:rsidRDefault="008D5E06" w:rsidP="008D5E06">
      <w:pPr>
        <w:pStyle w:val="WW-Tekstpodstawowy2"/>
        <w:ind w:left="150"/>
      </w:pPr>
    </w:p>
    <w:p w14:paraId="736E005A" w14:textId="6C28AE6B" w:rsidR="008D5E06" w:rsidRPr="00423ACA" w:rsidRDefault="008D5E06" w:rsidP="008D5E06">
      <w:pPr>
        <w:pStyle w:val="WW-Tekstpodstawowy2"/>
        <w:ind w:left="150"/>
        <w:rPr>
          <w:sz w:val="26"/>
          <w:szCs w:val="26"/>
        </w:rPr>
      </w:pPr>
      <w:r w:rsidRPr="00423ACA">
        <w:t xml:space="preserve"> </w:t>
      </w:r>
      <w:r w:rsidRPr="00423ACA">
        <w:rPr>
          <w:sz w:val="26"/>
          <w:szCs w:val="26"/>
        </w:rPr>
        <w:t>C/ zaległe zobowiązania (długoterminowe)</w:t>
      </w:r>
    </w:p>
    <w:p w14:paraId="5E10733B" w14:textId="010E053F" w:rsidR="008D5E06" w:rsidRPr="00423ACA" w:rsidRDefault="008D5E06" w:rsidP="008D5E06">
      <w:pPr>
        <w:pStyle w:val="WW-Tekstpodstawowy2"/>
        <w:numPr>
          <w:ilvl w:val="0"/>
          <w:numId w:val="3"/>
        </w:numPr>
        <w:tabs>
          <w:tab w:val="left" w:pos="1680"/>
        </w:tabs>
        <w:ind w:left="1680"/>
        <w:rPr>
          <w:sz w:val="26"/>
          <w:szCs w:val="26"/>
        </w:rPr>
      </w:pPr>
      <w:r w:rsidRPr="00423ACA">
        <w:rPr>
          <w:sz w:val="26"/>
          <w:szCs w:val="26"/>
        </w:rPr>
        <w:t xml:space="preserve">budżetowe  </w:t>
      </w:r>
      <w:r w:rsidR="00C90AA6" w:rsidRPr="00423ACA">
        <w:rPr>
          <w:sz w:val="26"/>
          <w:szCs w:val="26"/>
        </w:rPr>
        <w:t>…</w:t>
      </w:r>
      <w:r w:rsidRPr="00423ACA">
        <w:rPr>
          <w:sz w:val="26"/>
          <w:szCs w:val="26"/>
        </w:rPr>
        <w:t>............................... zł</w:t>
      </w:r>
    </w:p>
    <w:p w14:paraId="3821860F" w14:textId="21148649" w:rsidR="008D5E06" w:rsidRPr="00423ACA" w:rsidRDefault="008D5E06" w:rsidP="008D5E06">
      <w:pPr>
        <w:pStyle w:val="WW-Tekstpodstawowy2"/>
        <w:numPr>
          <w:ilvl w:val="0"/>
          <w:numId w:val="3"/>
        </w:numPr>
        <w:tabs>
          <w:tab w:val="left" w:pos="1680"/>
        </w:tabs>
        <w:ind w:left="1680"/>
        <w:rPr>
          <w:sz w:val="26"/>
          <w:szCs w:val="26"/>
        </w:rPr>
      </w:pPr>
      <w:r w:rsidRPr="00423ACA">
        <w:rPr>
          <w:sz w:val="26"/>
          <w:szCs w:val="26"/>
        </w:rPr>
        <w:t xml:space="preserve">inne   </w:t>
      </w:r>
      <w:r w:rsidR="00C90AA6" w:rsidRPr="00423ACA">
        <w:rPr>
          <w:sz w:val="26"/>
          <w:szCs w:val="26"/>
        </w:rPr>
        <w:t>…</w:t>
      </w:r>
      <w:r w:rsidRPr="00423ACA">
        <w:rPr>
          <w:sz w:val="26"/>
          <w:szCs w:val="26"/>
        </w:rPr>
        <w:t>........................................ zł</w:t>
      </w:r>
    </w:p>
    <w:p w14:paraId="7920CF4D" w14:textId="77777777" w:rsidR="008D5E06" w:rsidRPr="00423ACA" w:rsidRDefault="008D5E06" w:rsidP="008D5E06">
      <w:pPr>
        <w:pStyle w:val="WW-Tekstpodstawowy2"/>
        <w:rPr>
          <w:sz w:val="26"/>
          <w:szCs w:val="26"/>
        </w:rPr>
      </w:pPr>
      <w:r w:rsidRPr="00423ACA">
        <w:rPr>
          <w:sz w:val="26"/>
          <w:szCs w:val="26"/>
        </w:rPr>
        <w:t xml:space="preserve">    </w:t>
      </w:r>
    </w:p>
    <w:p w14:paraId="7ABDC5B7" w14:textId="0F472267" w:rsidR="008D5E06" w:rsidRPr="00423ACA" w:rsidRDefault="008D5E06" w:rsidP="008D5E06">
      <w:pPr>
        <w:pStyle w:val="WW-Tekstpodstawowy2"/>
        <w:rPr>
          <w:sz w:val="26"/>
          <w:szCs w:val="26"/>
        </w:rPr>
      </w:pPr>
      <w:r w:rsidRPr="00423ACA">
        <w:rPr>
          <w:sz w:val="26"/>
          <w:szCs w:val="26"/>
        </w:rPr>
        <w:t xml:space="preserve">    D/  kredyty bankowe  </w:t>
      </w:r>
      <w:r w:rsidR="00C90AA6" w:rsidRPr="00423ACA">
        <w:rPr>
          <w:sz w:val="26"/>
          <w:szCs w:val="26"/>
        </w:rPr>
        <w:t>…</w:t>
      </w:r>
      <w:r w:rsidRPr="00423ACA">
        <w:rPr>
          <w:sz w:val="26"/>
          <w:szCs w:val="26"/>
        </w:rPr>
        <w:t>........................................ zł</w:t>
      </w:r>
    </w:p>
    <w:p w14:paraId="5D56EA5A" w14:textId="02D01A26" w:rsidR="008D5E06" w:rsidRPr="00423ACA" w:rsidRDefault="008D5E06" w:rsidP="008D5E06">
      <w:pPr>
        <w:pStyle w:val="WW-Tekstpodstawowy2"/>
        <w:rPr>
          <w:sz w:val="26"/>
          <w:szCs w:val="26"/>
        </w:rPr>
      </w:pPr>
      <w:r w:rsidRPr="00423ACA">
        <w:rPr>
          <w:sz w:val="26"/>
          <w:szCs w:val="26"/>
        </w:rPr>
        <w:t xml:space="preserve">          nazwa banku    </w:t>
      </w:r>
      <w:r w:rsidR="00C90AA6" w:rsidRPr="00423ACA">
        <w:rPr>
          <w:sz w:val="26"/>
          <w:szCs w:val="26"/>
        </w:rPr>
        <w:t>…</w:t>
      </w:r>
      <w:r w:rsidRPr="00423ACA">
        <w:rPr>
          <w:sz w:val="26"/>
          <w:szCs w:val="26"/>
        </w:rPr>
        <w:t>..........................................................................................</w:t>
      </w:r>
    </w:p>
    <w:p w14:paraId="6A6955AF" w14:textId="77777777" w:rsidR="008D5E06" w:rsidRPr="00423ACA" w:rsidRDefault="008D5E06" w:rsidP="008D5E06">
      <w:pPr>
        <w:pStyle w:val="WW-Tekstpodstawowy2"/>
        <w:rPr>
          <w:sz w:val="26"/>
          <w:szCs w:val="26"/>
        </w:rPr>
      </w:pPr>
    </w:p>
    <w:p w14:paraId="05AB7D99" w14:textId="77777777" w:rsidR="008D5E06" w:rsidRPr="00423ACA" w:rsidRDefault="008D5E06" w:rsidP="008D5E06">
      <w:pPr>
        <w:pStyle w:val="WW-Tekstpodstawowy2"/>
        <w:rPr>
          <w:b/>
          <w:sz w:val="28"/>
          <w:u w:val="single"/>
        </w:rPr>
      </w:pPr>
    </w:p>
    <w:p w14:paraId="1EFE1693" w14:textId="77777777" w:rsidR="008D5E06" w:rsidRPr="00423ACA" w:rsidRDefault="008D5E06" w:rsidP="008D5E06">
      <w:pPr>
        <w:pStyle w:val="WW-Tekstpodstawowy2"/>
        <w:rPr>
          <w:b/>
          <w:sz w:val="28"/>
          <w:u w:val="single"/>
        </w:rPr>
      </w:pPr>
      <w:r w:rsidRPr="00423ACA">
        <w:rPr>
          <w:b/>
          <w:sz w:val="28"/>
          <w:u w:val="single"/>
        </w:rPr>
        <w:lastRenderedPageBreak/>
        <w:t>Tabela nr 1</w:t>
      </w:r>
    </w:p>
    <w:p w14:paraId="14B4BD87" w14:textId="77777777" w:rsidR="008D5E06" w:rsidRPr="00423ACA" w:rsidRDefault="008D5E06" w:rsidP="008D5E06">
      <w:pPr>
        <w:pStyle w:val="WW-Tekstpodstawowy2"/>
        <w:rPr>
          <w:sz w:val="28"/>
        </w:rPr>
      </w:pPr>
    </w:p>
    <w:tbl>
      <w:tblPr>
        <w:tblW w:w="0" w:type="auto"/>
        <w:tblInd w:w="-32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1417"/>
        <w:gridCol w:w="1418"/>
        <w:gridCol w:w="1551"/>
      </w:tblGrid>
      <w:tr w:rsidR="00423ACA" w:rsidRPr="00423ACA" w14:paraId="0168F766" w14:textId="77777777" w:rsidTr="001313EA">
        <w:trPr>
          <w:cantSplit/>
          <w:trHeight w:hRule="exact" w:val="410"/>
        </w:trPr>
        <w:tc>
          <w:tcPr>
            <w:tcW w:w="48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D79964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</w:p>
          <w:p w14:paraId="0E2477C2" w14:textId="77777777" w:rsidR="008D5E06" w:rsidRPr="00423ACA" w:rsidRDefault="008D5E06" w:rsidP="001313EA">
            <w:pPr>
              <w:pStyle w:val="WW-Tekstpodstawowy2"/>
              <w:jc w:val="center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>Majątek</w:t>
            </w:r>
          </w:p>
          <w:p w14:paraId="28130CA5" w14:textId="77777777" w:rsidR="008D5E06" w:rsidRPr="00423ACA" w:rsidRDefault="008D5E06" w:rsidP="001313EA">
            <w:pPr>
              <w:pStyle w:val="WW-Tekstpodstawowy2"/>
              <w:jc w:val="center"/>
              <w:rPr>
                <w:b/>
                <w:sz w:val="28"/>
              </w:rPr>
            </w:pPr>
          </w:p>
        </w:tc>
        <w:tc>
          <w:tcPr>
            <w:tcW w:w="4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D8CE22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>Wartość w zł.</w:t>
            </w:r>
          </w:p>
        </w:tc>
      </w:tr>
      <w:tr w:rsidR="00423ACA" w:rsidRPr="00423ACA" w14:paraId="516249A4" w14:textId="77777777" w:rsidTr="001313EA">
        <w:trPr>
          <w:cantSplit/>
        </w:trPr>
        <w:tc>
          <w:tcPr>
            <w:tcW w:w="48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E7C013" w14:textId="77777777" w:rsidR="008D5E06" w:rsidRPr="00423ACA" w:rsidRDefault="008D5E06" w:rsidP="001313EA">
            <w:pPr>
              <w:rPr>
                <w:b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C05F55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>Rok</w:t>
            </w:r>
          </w:p>
          <w:p w14:paraId="121641B2" w14:textId="77777777" w:rsidR="008D5E06" w:rsidRPr="00423ACA" w:rsidRDefault="008D5E06" w:rsidP="001313EA">
            <w:pPr>
              <w:pStyle w:val="WW-Tekstpodstawowy2"/>
              <w:jc w:val="center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E304A1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>Rok</w:t>
            </w:r>
          </w:p>
          <w:p w14:paraId="723592D1" w14:textId="77777777" w:rsidR="008D5E06" w:rsidRPr="00423ACA" w:rsidRDefault="008D5E06" w:rsidP="001313EA">
            <w:pPr>
              <w:pStyle w:val="WW-Tekstpodstawowy2"/>
              <w:jc w:val="center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>2024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4E3F5C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>Rok</w:t>
            </w:r>
          </w:p>
          <w:p w14:paraId="30E16166" w14:textId="77777777" w:rsidR="008D5E06" w:rsidRPr="00423ACA" w:rsidRDefault="008D5E06" w:rsidP="001313EA">
            <w:pPr>
              <w:pStyle w:val="WW-Tekstpodstawowy2"/>
              <w:jc w:val="center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>bieżący</w:t>
            </w:r>
          </w:p>
        </w:tc>
      </w:tr>
      <w:tr w:rsidR="00423ACA" w:rsidRPr="00423ACA" w14:paraId="47E028AB" w14:textId="77777777" w:rsidTr="001313EA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AFEC46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  <w:r w:rsidRPr="00423ACA">
              <w:rPr>
                <w:sz w:val="28"/>
              </w:rPr>
              <w:t>Ziemia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080F25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39F6DA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FDF23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423ACA" w:rsidRPr="00423ACA" w14:paraId="42805C0A" w14:textId="77777777" w:rsidTr="001313EA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84F19F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  <w:r w:rsidRPr="00423ACA">
              <w:rPr>
                <w:sz w:val="28"/>
              </w:rPr>
              <w:t>Budynki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36683B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4988DB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42948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423ACA" w:rsidRPr="00423ACA" w14:paraId="448CD94C" w14:textId="77777777" w:rsidTr="001313EA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57BDE7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  <w:r w:rsidRPr="00423ACA">
              <w:rPr>
                <w:sz w:val="28"/>
              </w:rPr>
              <w:t>Pozostały rzeczowy majątek,</w:t>
            </w:r>
          </w:p>
          <w:p w14:paraId="2E1D31B1" w14:textId="77777777" w:rsidR="008D5E06" w:rsidRPr="00423ACA" w:rsidRDefault="008D5E06" w:rsidP="001313EA">
            <w:pPr>
              <w:pStyle w:val="WW-Tekstpodstawowy2"/>
              <w:rPr>
                <w:sz w:val="28"/>
              </w:rPr>
            </w:pPr>
            <w:r w:rsidRPr="00423ACA">
              <w:rPr>
                <w:sz w:val="28"/>
              </w:rPr>
              <w:t>w tym:</w:t>
            </w:r>
          </w:p>
          <w:p w14:paraId="310826EC" w14:textId="67DF7369" w:rsidR="008D5E06" w:rsidRPr="00423ACA" w:rsidRDefault="00C90AA6" w:rsidP="001313EA">
            <w:pPr>
              <w:pStyle w:val="WW-Tekstpodstawowy2"/>
              <w:rPr>
                <w:sz w:val="28"/>
              </w:rPr>
            </w:pPr>
            <w:r w:rsidRPr="00423ACA">
              <w:rPr>
                <w:sz w:val="28"/>
              </w:rPr>
              <w:t>…</w:t>
            </w:r>
            <w:r w:rsidR="008D5E06" w:rsidRPr="00423ACA">
              <w:rPr>
                <w:sz w:val="28"/>
              </w:rPr>
              <w:t>..............................................................</w:t>
            </w:r>
          </w:p>
          <w:p w14:paraId="20C9FA7C" w14:textId="07ED8F7C" w:rsidR="008D5E06" w:rsidRPr="00423ACA" w:rsidRDefault="00C90AA6" w:rsidP="001313EA">
            <w:pPr>
              <w:pStyle w:val="WW-Tekstpodstawowy2"/>
              <w:rPr>
                <w:sz w:val="28"/>
              </w:rPr>
            </w:pPr>
            <w:r w:rsidRPr="00423ACA">
              <w:rPr>
                <w:sz w:val="28"/>
              </w:rPr>
              <w:t>…</w:t>
            </w:r>
            <w:r w:rsidR="008D5E06" w:rsidRPr="00423ACA">
              <w:rPr>
                <w:sz w:val="28"/>
              </w:rPr>
              <w:t>..............................................................</w:t>
            </w:r>
          </w:p>
          <w:p w14:paraId="7F9B3D36" w14:textId="669FB3D8" w:rsidR="008D5E06" w:rsidRPr="00423ACA" w:rsidRDefault="00C90AA6" w:rsidP="001313EA">
            <w:pPr>
              <w:pStyle w:val="WW-Tekstpodstawowy2"/>
              <w:rPr>
                <w:sz w:val="28"/>
              </w:rPr>
            </w:pPr>
            <w:r w:rsidRPr="00423ACA">
              <w:rPr>
                <w:sz w:val="28"/>
              </w:rPr>
              <w:t>…</w:t>
            </w:r>
            <w:r w:rsidR="008D5E06" w:rsidRPr="00423ACA">
              <w:rPr>
                <w:sz w:val="28"/>
              </w:rPr>
              <w:t>.........................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883C7A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84D189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75DF9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423ACA" w:rsidRPr="00423ACA" w14:paraId="7DD16116" w14:textId="77777777" w:rsidTr="001313EA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790928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  <w:r w:rsidRPr="00423ACA">
              <w:rPr>
                <w:sz w:val="28"/>
              </w:rPr>
              <w:t>Zapasy</w:t>
            </w:r>
          </w:p>
          <w:p w14:paraId="4061277C" w14:textId="77777777" w:rsidR="008D5E06" w:rsidRPr="00423ACA" w:rsidRDefault="008D5E06" w:rsidP="001313EA">
            <w:pPr>
              <w:pStyle w:val="WW-Tekstpodstawowy2"/>
              <w:rPr>
                <w:sz w:val="28"/>
              </w:rPr>
            </w:pPr>
            <w:r w:rsidRPr="00423ACA">
              <w:rPr>
                <w:sz w:val="28"/>
              </w:rPr>
              <w:t>w tym:</w:t>
            </w:r>
          </w:p>
          <w:p w14:paraId="6A34A5B9" w14:textId="3BBC04B4" w:rsidR="008D5E06" w:rsidRPr="00423ACA" w:rsidRDefault="00C90AA6" w:rsidP="001313EA">
            <w:pPr>
              <w:pStyle w:val="WW-Tekstpodstawowy2"/>
              <w:rPr>
                <w:sz w:val="28"/>
              </w:rPr>
            </w:pPr>
            <w:r w:rsidRPr="00423ACA">
              <w:rPr>
                <w:sz w:val="28"/>
              </w:rPr>
              <w:t>…</w:t>
            </w:r>
            <w:r w:rsidR="008D5E06" w:rsidRPr="00423ACA">
              <w:rPr>
                <w:sz w:val="28"/>
              </w:rPr>
              <w:t>..............................................................</w:t>
            </w:r>
          </w:p>
          <w:p w14:paraId="00C696B5" w14:textId="12B1DCC6" w:rsidR="008D5E06" w:rsidRPr="00423ACA" w:rsidRDefault="00C90AA6" w:rsidP="001313EA">
            <w:pPr>
              <w:pStyle w:val="WW-Tekstpodstawowy2"/>
              <w:rPr>
                <w:sz w:val="28"/>
              </w:rPr>
            </w:pPr>
            <w:r w:rsidRPr="00423ACA">
              <w:rPr>
                <w:sz w:val="28"/>
              </w:rPr>
              <w:t>…</w:t>
            </w:r>
            <w:r w:rsidR="008D5E06" w:rsidRPr="00423ACA">
              <w:rPr>
                <w:sz w:val="28"/>
              </w:rPr>
              <w:t>..............................................................</w:t>
            </w:r>
          </w:p>
          <w:p w14:paraId="5D9051D4" w14:textId="65BDBA2A" w:rsidR="008D5E06" w:rsidRPr="00423ACA" w:rsidRDefault="00C90AA6" w:rsidP="001313EA">
            <w:pPr>
              <w:pStyle w:val="WW-Tekstpodstawowy2"/>
              <w:rPr>
                <w:sz w:val="28"/>
              </w:rPr>
            </w:pPr>
            <w:r w:rsidRPr="00423ACA">
              <w:rPr>
                <w:sz w:val="28"/>
              </w:rPr>
              <w:t>…</w:t>
            </w:r>
            <w:r w:rsidR="008D5E06" w:rsidRPr="00423ACA">
              <w:rPr>
                <w:sz w:val="28"/>
              </w:rPr>
              <w:t>..........................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A01513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553DCA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03797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423ACA" w:rsidRPr="00423ACA" w14:paraId="192313BA" w14:textId="77777777" w:rsidTr="001313EA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8682E6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  <w:r w:rsidRPr="00423ACA">
              <w:rPr>
                <w:sz w:val="28"/>
              </w:rPr>
              <w:t>Środki na rachunku bankowym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589FC7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F65030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F1270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423ACA" w:rsidRPr="00423ACA" w14:paraId="42B5A3BC" w14:textId="77777777" w:rsidTr="001313EA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B89385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  <w:r w:rsidRPr="00423ACA">
              <w:rPr>
                <w:sz w:val="28"/>
              </w:rPr>
              <w:t>Inne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00440F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3FDF46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54284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423ACA" w:rsidRPr="00423ACA" w14:paraId="6737F805" w14:textId="77777777" w:rsidTr="001313EA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573EB5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  <w:r w:rsidRPr="00423ACA">
              <w:rPr>
                <w:sz w:val="28"/>
              </w:rPr>
              <w:t>Należności od odbiorców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0D96AC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5A140F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0598B" w14:textId="77777777" w:rsidR="008D5E06" w:rsidRPr="00423ACA" w:rsidRDefault="008D5E06" w:rsidP="001313EA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</w:tr>
      <w:tr w:rsidR="00423ACA" w:rsidRPr="00423ACA" w14:paraId="74CCBCBF" w14:textId="77777777" w:rsidTr="001313EA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32BF71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>RAZEM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5AE733E8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72BF2DA9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B479931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</w:tr>
    </w:tbl>
    <w:p w14:paraId="6D71E452" w14:textId="77777777" w:rsidR="008D5E06" w:rsidRPr="00423ACA" w:rsidRDefault="008D5E06" w:rsidP="008D5E06">
      <w:pPr>
        <w:pStyle w:val="WW-Tekstpodstawowy2"/>
      </w:pPr>
    </w:p>
    <w:p w14:paraId="4550FE39" w14:textId="77777777" w:rsidR="008D5E06" w:rsidRPr="00423ACA" w:rsidRDefault="008D5E06" w:rsidP="008D5E06">
      <w:pPr>
        <w:pStyle w:val="WW-Tekstpodstawowy2"/>
        <w:rPr>
          <w:sz w:val="28"/>
        </w:rPr>
      </w:pPr>
    </w:p>
    <w:p w14:paraId="4F35A1DB" w14:textId="77777777" w:rsidR="008D5E06" w:rsidRPr="00423ACA" w:rsidRDefault="008D5E06" w:rsidP="008D5E06">
      <w:pPr>
        <w:pStyle w:val="WW-Tekstpodstawowy2"/>
        <w:rPr>
          <w:b/>
          <w:sz w:val="28"/>
          <w:u w:val="single"/>
        </w:rPr>
      </w:pPr>
      <w:r w:rsidRPr="00423ACA">
        <w:rPr>
          <w:b/>
          <w:sz w:val="28"/>
          <w:u w:val="single"/>
        </w:rPr>
        <w:t>Tabela nr 2</w:t>
      </w:r>
    </w:p>
    <w:p w14:paraId="578F1D88" w14:textId="77777777" w:rsidR="008D5E06" w:rsidRPr="00423ACA" w:rsidRDefault="008D5E06" w:rsidP="008D5E06">
      <w:pPr>
        <w:pStyle w:val="WW-Tekstpodstawowy2"/>
        <w:rPr>
          <w:b/>
          <w:sz w:val="28"/>
        </w:rPr>
      </w:pPr>
      <w:r w:rsidRPr="00423ACA">
        <w:rPr>
          <w:b/>
          <w:sz w:val="28"/>
        </w:rPr>
        <w:t>Źródła finansowania majątku zakładu</w:t>
      </w:r>
    </w:p>
    <w:p w14:paraId="286CD57B" w14:textId="77777777" w:rsidR="008D5E06" w:rsidRPr="00423ACA" w:rsidRDefault="008D5E06" w:rsidP="008D5E06">
      <w:pPr>
        <w:pStyle w:val="WW-Tekstpodstawowy2"/>
        <w:rPr>
          <w:b/>
          <w:sz w:val="28"/>
        </w:rPr>
      </w:pPr>
    </w:p>
    <w:tbl>
      <w:tblPr>
        <w:tblW w:w="0" w:type="auto"/>
        <w:tblInd w:w="-32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1417"/>
        <w:gridCol w:w="1418"/>
        <w:gridCol w:w="1551"/>
      </w:tblGrid>
      <w:tr w:rsidR="00423ACA" w:rsidRPr="00423ACA" w14:paraId="67FA3DDE" w14:textId="77777777" w:rsidTr="001313EA">
        <w:trPr>
          <w:cantSplit/>
          <w:trHeight w:hRule="exact" w:val="410"/>
        </w:trPr>
        <w:tc>
          <w:tcPr>
            <w:tcW w:w="489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14:paraId="724698D0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</w:p>
          <w:p w14:paraId="19614832" w14:textId="77777777" w:rsidR="008D5E06" w:rsidRPr="00423ACA" w:rsidRDefault="008D5E06" w:rsidP="001313EA">
            <w:pPr>
              <w:pStyle w:val="WW-Tekstpodstawowy2"/>
              <w:jc w:val="center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>Wyszczególnienie</w:t>
            </w:r>
          </w:p>
        </w:tc>
        <w:tc>
          <w:tcPr>
            <w:tcW w:w="438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441B578B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>Wartość w zł.</w:t>
            </w:r>
          </w:p>
        </w:tc>
      </w:tr>
      <w:tr w:rsidR="00423ACA" w:rsidRPr="00423ACA" w14:paraId="59B41C71" w14:textId="77777777" w:rsidTr="001313EA">
        <w:trPr>
          <w:cantSplit/>
        </w:trPr>
        <w:tc>
          <w:tcPr>
            <w:tcW w:w="4890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6246DB4" w14:textId="77777777" w:rsidR="008D5E06" w:rsidRPr="00423ACA" w:rsidRDefault="008D5E06" w:rsidP="001313EA">
            <w:pPr>
              <w:rPr>
                <w:b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14:paraId="3E915620" w14:textId="77777777" w:rsidR="008D5E06" w:rsidRPr="00423ACA" w:rsidRDefault="008D5E06" w:rsidP="001313EA">
            <w:pPr>
              <w:pStyle w:val="WW-Tekstpodstawowy2"/>
              <w:snapToGrid w:val="0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>Rok</w:t>
            </w:r>
          </w:p>
          <w:p w14:paraId="68A1EB41" w14:textId="77777777" w:rsidR="008D5E06" w:rsidRPr="00423ACA" w:rsidRDefault="008D5E06" w:rsidP="001313EA">
            <w:pPr>
              <w:pStyle w:val="WW-Tekstpodstawowy2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 xml:space="preserve">     2023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26CB1074" w14:textId="77777777" w:rsidR="008D5E06" w:rsidRPr="00423ACA" w:rsidRDefault="008D5E06" w:rsidP="001313EA">
            <w:pPr>
              <w:pStyle w:val="WW-Tekstpodstawowy2"/>
              <w:snapToGrid w:val="0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>Rok</w:t>
            </w:r>
          </w:p>
          <w:p w14:paraId="574304EF" w14:textId="77777777" w:rsidR="008D5E06" w:rsidRPr="00423ACA" w:rsidRDefault="008D5E06" w:rsidP="001313EA">
            <w:pPr>
              <w:pStyle w:val="WW-Tekstpodstawowy2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 xml:space="preserve">     2024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41213A03" w14:textId="77777777" w:rsidR="008D5E06" w:rsidRPr="00423ACA" w:rsidRDefault="008D5E06" w:rsidP="001313EA">
            <w:pPr>
              <w:pStyle w:val="WW-Tekstpodstawowy2"/>
              <w:snapToGrid w:val="0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>Rok</w:t>
            </w:r>
          </w:p>
          <w:p w14:paraId="32BB623A" w14:textId="77777777" w:rsidR="008D5E06" w:rsidRPr="00423ACA" w:rsidRDefault="008D5E06" w:rsidP="001313EA">
            <w:pPr>
              <w:pStyle w:val="WW-Tekstpodstawowy2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 xml:space="preserve">    bieżący</w:t>
            </w:r>
          </w:p>
        </w:tc>
      </w:tr>
      <w:tr w:rsidR="00423ACA" w:rsidRPr="00423ACA" w14:paraId="514C218C" w14:textId="77777777" w:rsidTr="001313EA">
        <w:trPr>
          <w:cantSplit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DB3FEED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  <w:r w:rsidRPr="00423ACA">
              <w:rPr>
                <w:sz w:val="28"/>
              </w:rPr>
              <w:t>Kapitał własny</w:t>
            </w:r>
          </w:p>
          <w:p w14:paraId="2D47CF2C" w14:textId="77777777" w:rsidR="008D5E06" w:rsidRPr="00423ACA" w:rsidRDefault="008D5E06" w:rsidP="001313EA">
            <w:pPr>
              <w:pStyle w:val="WW-Tekstpodstawowy2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6E3953D" w14:textId="77777777" w:rsidR="008D5E06" w:rsidRPr="00423ACA" w:rsidRDefault="008D5E06" w:rsidP="001313EA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E11F39" w14:textId="77777777" w:rsidR="008D5E06" w:rsidRPr="00423ACA" w:rsidRDefault="008D5E06" w:rsidP="001313EA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7B448" w14:textId="77777777" w:rsidR="008D5E06" w:rsidRPr="00423ACA" w:rsidRDefault="008D5E06" w:rsidP="001313EA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</w:tr>
      <w:tr w:rsidR="00423ACA" w:rsidRPr="00423ACA" w14:paraId="5B478BD7" w14:textId="77777777" w:rsidTr="001313EA">
        <w:trPr>
          <w:cantSplit/>
          <w:trHeight w:val="650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AFC735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  <w:r w:rsidRPr="00423ACA">
              <w:rPr>
                <w:sz w:val="28"/>
              </w:rPr>
              <w:t>Zewnętrzne  źródła finansowania:</w:t>
            </w:r>
          </w:p>
          <w:p w14:paraId="227A23CF" w14:textId="77777777" w:rsidR="008D5E06" w:rsidRPr="00423ACA" w:rsidRDefault="008D5E06" w:rsidP="001313EA">
            <w:pPr>
              <w:pStyle w:val="WW-Tekstpodstawowy2"/>
              <w:rPr>
                <w:sz w:val="28"/>
              </w:rPr>
            </w:pPr>
            <w:r w:rsidRPr="00423ACA">
              <w:rPr>
                <w:sz w:val="28"/>
              </w:rPr>
              <w:t>- kredyty</w:t>
            </w:r>
          </w:p>
          <w:p w14:paraId="42BC70E0" w14:textId="77777777" w:rsidR="008D5E06" w:rsidRPr="00423ACA" w:rsidRDefault="008D5E06" w:rsidP="001313EA">
            <w:pPr>
              <w:pStyle w:val="WW-Tekstpodstawowy2"/>
              <w:rPr>
                <w:sz w:val="28"/>
              </w:rPr>
            </w:pPr>
            <w:r w:rsidRPr="00423ACA">
              <w:rPr>
                <w:sz w:val="28"/>
              </w:rPr>
              <w:t>- inne zobowiązania długoterminowe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430F73" w14:textId="77777777" w:rsidR="008D5E06" w:rsidRPr="00423ACA" w:rsidRDefault="008D5E06" w:rsidP="001313EA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B492F4" w14:textId="77777777" w:rsidR="008D5E06" w:rsidRPr="00423ACA" w:rsidRDefault="008D5E06" w:rsidP="001313EA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69539" w14:textId="77777777" w:rsidR="008D5E06" w:rsidRPr="00423ACA" w:rsidRDefault="008D5E06" w:rsidP="001313EA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</w:tr>
      <w:tr w:rsidR="00423ACA" w:rsidRPr="00423ACA" w14:paraId="775B5BC1" w14:textId="77777777" w:rsidTr="001313EA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CC92AB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  <w:r w:rsidRPr="00423ACA">
              <w:rPr>
                <w:sz w:val="28"/>
              </w:rPr>
              <w:t>Zobowiązania wobec dostawców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23829C" w14:textId="77777777" w:rsidR="008D5E06" w:rsidRPr="00423ACA" w:rsidRDefault="008D5E06" w:rsidP="001313EA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56885E" w14:textId="77777777" w:rsidR="008D5E06" w:rsidRPr="00423ACA" w:rsidRDefault="008D5E06" w:rsidP="001313EA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A54FE" w14:textId="77777777" w:rsidR="008D5E06" w:rsidRPr="00423ACA" w:rsidRDefault="008D5E06" w:rsidP="001313EA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</w:tr>
      <w:tr w:rsidR="00423ACA" w:rsidRPr="00423ACA" w14:paraId="700279F9" w14:textId="77777777" w:rsidTr="001313EA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DBDFE5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  <w:r w:rsidRPr="00423ACA">
              <w:rPr>
                <w:b/>
                <w:sz w:val="28"/>
              </w:rPr>
              <w:t>Razem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3C291382" w14:textId="77777777" w:rsidR="008D5E06" w:rsidRPr="00423ACA" w:rsidRDefault="008D5E06" w:rsidP="001313EA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0EDE285D" w14:textId="77777777" w:rsidR="008D5E06" w:rsidRPr="00423ACA" w:rsidRDefault="008D5E06" w:rsidP="001313EA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BBF2BDB" w14:textId="77777777" w:rsidR="008D5E06" w:rsidRPr="00423ACA" w:rsidRDefault="008D5E06" w:rsidP="001313EA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</w:tr>
    </w:tbl>
    <w:p w14:paraId="2A0E4AC2" w14:textId="77777777" w:rsidR="008D5E06" w:rsidRPr="00423ACA" w:rsidRDefault="008D5E06" w:rsidP="008D5E06">
      <w:pPr>
        <w:pStyle w:val="WW-Tekstpodstawowy2"/>
        <w:rPr>
          <w:b/>
          <w:sz w:val="28"/>
        </w:rPr>
      </w:pPr>
    </w:p>
    <w:p w14:paraId="07283262" w14:textId="0ACF1007" w:rsidR="00AA7DD5" w:rsidRPr="00423ACA" w:rsidRDefault="00A50E3C" w:rsidP="00AA7DD5">
      <w:pPr>
        <w:pStyle w:val="WW-Tekstpodstawowy2"/>
        <w:numPr>
          <w:ilvl w:val="0"/>
          <w:numId w:val="2"/>
        </w:numPr>
        <w:spacing w:line="360" w:lineRule="auto"/>
        <w:rPr>
          <w:sz w:val="28"/>
        </w:rPr>
      </w:pPr>
      <w:r w:rsidRPr="00423ACA">
        <w:rPr>
          <w:b/>
          <w:szCs w:val="24"/>
        </w:rPr>
        <w:t>Informacja o liczbie osób, którym Wnioskodawca zmniejszył wymiar czasu pracy w okresie ostatnich 6 miesięcy</w:t>
      </w:r>
      <w:r w:rsidR="00A251D2" w:rsidRPr="00423ACA">
        <w:rPr>
          <w:b/>
          <w:szCs w:val="24"/>
        </w:rPr>
        <w:t xml:space="preserve"> ………</w:t>
      </w:r>
    </w:p>
    <w:p w14:paraId="6E895EF4" w14:textId="5E964CA0" w:rsidR="00A251D2" w:rsidRPr="00423ACA" w:rsidRDefault="00A251D2" w:rsidP="00AA7DD5">
      <w:pPr>
        <w:pStyle w:val="WW-Tekstpodstawowy2"/>
        <w:numPr>
          <w:ilvl w:val="0"/>
          <w:numId w:val="2"/>
        </w:numPr>
        <w:spacing w:line="360" w:lineRule="auto"/>
        <w:rPr>
          <w:sz w:val="28"/>
        </w:rPr>
      </w:pPr>
      <w:r w:rsidRPr="00423ACA">
        <w:rPr>
          <w:b/>
          <w:szCs w:val="24"/>
        </w:rPr>
        <w:t xml:space="preserve">Informacja o liczbie zwolnionych pracowników, w okresie ostatnich 6 miesięcy,      </w:t>
      </w:r>
      <w:r w:rsidR="00154566">
        <w:rPr>
          <w:b/>
          <w:szCs w:val="24"/>
        </w:rPr>
        <w:t xml:space="preserve"> </w:t>
      </w:r>
      <w:r w:rsidRPr="00423ACA">
        <w:rPr>
          <w:b/>
          <w:szCs w:val="24"/>
        </w:rPr>
        <w:t>z podaniem przyczyny ich zwolnienia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ADFC99C" w14:textId="31FCBDCE" w:rsidR="00A251D2" w:rsidRPr="00423ACA" w:rsidRDefault="00AA7DD5" w:rsidP="00AA7DD5">
      <w:pPr>
        <w:pStyle w:val="WW-Tekstpodstawowy2"/>
        <w:numPr>
          <w:ilvl w:val="0"/>
          <w:numId w:val="2"/>
        </w:numPr>
        <w:spacing w:line="360" w:lineRule="auto"/>
        <w:rPr>
          <w:sz w:val="28"/>
        </w:rPr>
      </w:pPr>
      <w:r w:rsidRPr="00423ACA">
        <w:rPr>
          <w:b/>
          <w:szCs w:val="24"/>
        </w:rPr>
        <w:t>Informacj</w:t>
      </w:r>
      <w:r w:rsidR="00154566">
        <w:rPr>
          <w:b/>
          <w:szCs w:val="24"/>
        </w:rPr>
        <w:t>a</w:t>
      </w:r>
      <w:r w:rsidRPr="00423ACA">
        <w:rPr>
          <w:b/>
          <w:szCs w:val="24"/>
        </w:rPr>
        <w:t xml:space="preserve"> o uzupełnieniu stanu zatrudnienia ze wskazaniem wymiaru czasu pracy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A7D74CB" w14:textId="63F81F35" w:rsidR="00AA7DD5" w:rsidRPr="00423ACA" w:rsidRDefault="00A251D2" w:rsidP="00AA7DD5">
      <w:pPr>
        <w:pStyle w:val="WW-Tekstpodstawowy2"/>
        <w:numPr>
          <w:ilvl w:val="0"/>
          <w:numId w:val="2"/>
        </w:numPr>
        <w:spacing w:line="360" w:lineRule="auto"/>
        <w:rPr>
          <w:sz w:val="28"/>
        </w:rPr>
      </w:pPr>
      <w:r w:rsidRPr="00423ACA">
        <w:rPr>
          <w:b/>
          <w:szCs w:val="24"/>
        </w:rPr>
        <w:t>Informacj</w:t>
      </w:r>
      <w:r w:rsidR="00154566">
        <w:rPr>
          <w:b/>
          <w:szCs w:val="24"/>
        </w:rPr>
        <w:t>a</w:t>
      </w:r>
      <w:r w:rsidRPr="00423ACA">
        <w:rPr>
          <w:b/>
          <w:szCs w:val="24"/>
        </w:rPr>
        <w:t xml:space="preserve"> o</w:t>
      </w:r>
      <w:r w:rsidR="00AA7DD5" w:rsidRPr="00423ACA">
        <w:rPr>
          <w:b/>
          <w:szCs w:val="24"/>
        </w:rPr>
        <w:t xml:space="preserve"> zwiększeniu wymiaru czasu pracy pracowników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F22BD7" w14:textId="77777777" w:rsidR="008D5E06" w:rsidRPr="00423ACA" w:rsidRDefault="008D5E06" w:rsidP="008D5E06">
      <w:pPr>
        <w:pStyle w:val="WW-Tekstpodstawowy2"/>
        <w:ind w:left="150"/>
      </w:pPr>
    </w:p>
    <w:p w14:paraId="6B88A374" w14:textId="06672011" w:rsidR="008D5E06" w:rsidRPr="00423ACA" w:rsidRDefault="00A50E3C" w:rsidP="008D5E06">
      <w:pPr>
        <w:pStyle w:val="WW-Tekstpodstawowy2"/>
        <w:tabs>
          <w:tab w:val="left" w:pos="720"/>
        </w:tabs>
        <w:ind w:left="720" w:hanging="720"/>
        <w:rPr>
          <w:b/>
          <w:sz w:val="28"/>
        </w:rPr>
      </w:pPr>
      <w:r w:rsidRPr="00423ACA">
        <w:rPr>
          <w:b/>
          <w:sz w:val="28"/>
        </w:rPr>
        <w:t xml:space="preserve">IV. </w:t>
      </w:r>
      <w:r w:rsidR="008D5E06" w:rsidRPr="00423ACA">
        <w:rPr>
          <w:b/>
          <w:sz w:val="28"/>
        </w:rPr>
        <w:t>DANE DOTYCZĄCE TWORZONEGO STANOWISKA PRACY:</w:t>
      </w:r>
    </w:p>
    <w:p w14:paraId="73F39CDD" w14:textId="77777777" w:rsidR="008D5E06" w:rsidRPr="00423ACA" w:rsidRDefault="008D5E06" w:rsidP="008D5E06">
      <w:pPr>
        <w:pStyle w:val="WW-Tekstpodstawowy2"/>
        <w:rPr>
          <w:b/>
        </w:rPr>
      </w:pPr>
    </w:p>
    <w:p w14:paraId="63D5B0B6" w14:textId="450120B6" w:rsidR="008D5E06" w:rsidRPr="00423ACA" w:rsidRDefault="008D5E06" w:rsidP="008D5E06">
      <w:pPr>
        <w:pStyle w:val="WW-Tekstpodstawowy2"/>
      </w:pPr>
      <w:r w:rsidRPr="00423ACA">
        <w:rPr>
          <w:b/>
        </w:rPr>
        <w:t>1.  Miejsce tworzonych stanowisk pracy (adres)</w:t>
      </w:r>
      <w:r w:rsidRPr="00423ACA">
        <w:t xml:space="preserve"> ………………………………………..</w:t>
      </w:r>
    </w:p>
    <w:p w14:paraId="64D66780" w14:textId="77777777" w:rsidR="008D5E06" w:rsidRPr="00423ACA" w:rsidRDefault="008D5E06" w:rsidP="008D5E06">
      <w:pPr>
        <w:pStyle w:val="WW-Tekstpodstawowy2"/>
      </w:pPr>
    </w:p>
    <w:p w14:paraId="104D7C2F" w14:textId="55F43D70" w:rsidR="008D5E06" w:rsidRPr="00423ACA" w:rsidRDefault="008D5E06" w:rsidP="008D5E06">
      <w:pPr>
        <w:pStyle w:val="WW-Tekstpodstawowy2"/>
        <w:numPr>
          <w:ilvl w:val="0"/>
          <w:numId w:val="4"/>
        </w:numPr>
        <w:tabs>
          <w:tab w:val="left" w:pos="360"/>
        </w:tabs>
      </w:pPr>
      <w:r w:rsidRPr="00423ACA">
        <w:rPr>
          <w:b/>
        </w:rPr>
        <w:t>Ilość tworzonych stanowisk pracy dla skierowanych bezrobotnych</w:t>
      </w:r>
      <w:r w:rsidR="00FE409E" w:rsidRPr="00423ACA">
        <w:rPr>
          <w:b/>
        </w:rPr>
        <w:t>*</w:t>
      </w:r>
      <w:r w:rsidRPr="00423ACA">
        <w:rPr>
          <w:b/>
        </w:rPr>
        <w:t>/skierowanych opiekunów</w:t>
      </w:r>
      <w:r w:rsidRPr="00423ACA">
        <w:rPr>
          <w:b/>
          <w:rtl/>
        </w:rPr>
        <w:t>٭</w:t>
      </w:r>
      <w:r w:rsidRPr="00423ACA">
        <w:rPr>
          <w:b/>
        </w:rPr>
        <w:t>:</w:t>
      </w:r>
      <w:r w:rsidRPr="00423ACA">
        <w:t xml:space="preserve"> .................................................................................................................</w:t>
      </w:r>
    </w:p>
    <w:p w14:paraId="07A1D305" w14:textId="77777777" w:rsidR="008D5E06" w:rsidRPr="00423ACA" w:rsidRDefault="008D5E06" w:rsidP="008D5E06">
      <w:pPr>
        <w:pStyle w:val="WW-Tekstpodstawowy2"/>
      </w:pPr>
    </w:p>
    <w:p w14:paraId="66292647" w14:textId="77777777" w:rsidR="008D5E06" w:rsidRPr="00423ACA" w:rsidRDefault="008D5E06" w:rsidP="008D5E06">
      <w:pPr>
        <w:pStyle w:val="WW-Tekstpodstawowy2"/>
        <w:numPr>
          <w:ilvl w:val="0"/>
          <w:numId w:val="4"/>
        </w:numPr>
        <w:tabs>
          <w:tab w:val="left" w:pos="360"/>
        </w:tabs>
      </w:pPr>
      <w:r w:rsidRPr="00423ACA">
        <w:rPr>
          <w:b/>
        </w:rPr>
        <w:t>Wymiar czasu pracy skierowanych opiekunów</w:t>
      </w:r>
      <w:r w:rsidRPr="00423ACA">
        <w:rPr>
          <w:b/>
          <w:rtl/>
        </w:rPr>
        <w:t>٭</w:t>
      </w:r>
      <w:r w:rsidRPr="00423ACA">
        <w:t>: ………………………………….</w:t>
      </w:r>
    </w:p>
    <w:p w14:paraId="657ABF44" w14:textId="77777777" w:rsidR="008D5E06" w:rsidRPr="00423ACA" w:rsidRDefault="008D5E06" w:rsidP="008D5E06">
      <w:pPr>
        <w:pStyle w:val="WW-Tekstpodstawowy2"/>
        <w:tabs>
          <w:tab w:val="left" w:pos="360"/>
        </w:tabs>
      </w:pPr>
    </w:p>
    <w:p w14:paraId="31087782" w14:textId="77777777" w:rsidR="008D5E06" w:rsidRPr="00423ACA" w:rsidRDefault="008D5E06" w:rsidP="008D5E06">
      <w:pPr>
        <w:pStyle w:val="WW-Tekstpodstawowy2"/>
        <w:numPr>
          <w:ilvl w:val="0"/>
          <w:numId w:val="4"/>
        </w:numPr>
        <w:tabs>
          <w:tab w:val="left" w:pos="360"/>
        </w:tabs>
        <w:jc w:val="both"/>
        <w:rPr>
          <w:b/>
        </w:rPr>
      </w:pPr>
      <w:r w:rsidRPr="00423ACA">
        <w:rPr>
          <w:b/>
        </w:rPr>
        <w:t>Kwalifikacje i inne wymagania niezbędne do pracy, jakie powinni spełniać bezrobotni/opiekunowie</w:t>
      </w:r>
      <w:r w:rsidRPr="00423ACA">
        <w:rPr>
          <w:b/>
          <w:rtl/>
        </w:rPr>
        <w:t>٭</w:t>
      </w:r>
      <w:r w:rsidRPr="00423ACA">
        <w:rPr>
          <w:b/>
        </w:rPr>
        <w:t xml:space="preserve"> skierowani przez Powiatowy Urząd Pracy:</w:t>
      </w:r>
    </w:p>
    <w:p w14:paraId="2CDD8DF8" w14:textId="77777777" w:rsidR="008D5E06" w:rsidRPr="00423ACA" w:rsidRDefault="008D5E06" w:rsidP="008D5E06">
      <w:pPr>
        <w:pStyle w:val="WW-Tekstpodstawowy2"/>
        <w:ind w:left="360"/>
      </w:pPr>
      <w:r w:rsidRPr="00423ACA">
        <w:rPr>
          <w:b/>
        </w:rPr>
        <w:t xml:space="preserve">- wykształcenie: </w:t>
      </w:r>
      <w:r w:rsidRPr="00423ACA">
        <w:t>………………………………………………………………………</w:t>
      </w:r>
    </w:p>
    <w:p w14:paraId="4A9C3178" w14:textId="77777777" w:rsidR="008D5E06" w:rsidRPr="00423ACA" w:rsidRDefault="008D5E06" w:rsidP="008D5E06">
      <w:pPr>
        <w:pStyle w:val="WW-Tekstpodstawowy2"/>
        <w:ind w:left="360"/>
      </w:pPr>
      <w:r w:rsidRPr="00423ACA">
        <w:rPr>
          <w:b/>
        </w:rPr>
        <w:t>- doświadczenie:</w:t>
      </w:r>
      <w:r w:rsidRPr="00423ACA">
        <w:t xml:space="preserve"> ……………………………………………………………………….</w:t>
      </w:r>
    </w:p>
    <w:p w14:paraId="6522A248" w14:textId="77777777" w:rsidR="008D5E06" w:rsidRPr="00423ACA" w:rsidRDefault="008D5E06" w:rsidP="008D5E06">
      <w:pPr>
        <w:pStyle w:val="WW-Tekstpodstawowy2"/>
        <w:ind w:left="360"/>
      </w:pPr>
      <w:r w:rsidRPr="00423ACA">
        <w:rPr>
          <w:b/>
        </w:rPr>
        <w:t>- umiejętności/uprawnienie:</w:t>
      </w:r>
      <w:r w:rsidRPr="00423ACA">
        <w:t xml:space="preserve"> …………………………………………………………..</w:t>
      </w:r>
    </w:p>
    <w:p w14:paraId="7CB88E40" w14:textId="77777777" w:rsidR="008D5E06" w:rsidRPr="00423ACA" w:rsidRDefault="008D5E06" w:rsidP="008D5E06">
      <w:pPr>
        <w:pStyle w:val="WW-Tekstpodstawowy2"/>
        <w:ind w:left="360"/>
      </w:pPr>
    </w:p>
    <w:p w14:paraId="4F36353F" w14:textId="77777777" w:rsidR="008D5E06" w:rsidRPr="00423ACA" w:rsidRDefault="008D5E06" w:rsidP="008D5E06">
      <w:pPr>
        <w:pStyle w:val="WW-Tekstpodstawowy2"/>
        <w:ind w:left="360"/>
        <w:rPr>
          <w:sz w:val="20"/>
        </w:rPr>
      </w:pPr>
    </w:p>
    <w:p w14:paraId="1502A4BA" w14:textId="5928D52B" w:rsidR="008D5E06" w:rsidRDefault="00C90AA6" w:rsidP="00423ACA">
      <w:pPr>
        <w:pStyle w:val="WW-Tekstpodstawowy2"/>
        <w:ind w:left="360"/>
        <w:rPr>
          <w:sz w:val="20"/>
        </w:rPr>
      </w:pPr>
      <w:r w:rsidRPr="00423ACA">
        <w:rPr>
          <w:sz w:val="20"/>
        </w:rPr>
        <w:t>* niepotrzebne skreślić</w:t>
      </w:r>
    </w:p>
    <w:p w14:paraId="5861BEA3" w14:textId="77777777" w:rsidR="00154566" w:rsidRDefault="00154566" w:rsidP="00423ACA">
      <w:pPr>
        <w:pStyle w:val="WW-Tekstpodstawowy2"/>
        <w:ind w:left="360"/>
        <w:rPr>
          <w:sz w:val="20"/>
        </w:rPr>
      </w:pPr>
    </w:p>
    <w:p w14:paraId="4FE006FE" w14:textId="77777777" w:rsidR="00154566" w:rsidRPr="00423ACA" w:rsidRDefault="00154566" w:rsidP="00423ACA">
      <w:pPr>
        <w:pStyle w:val="WW-Tekstpodstawowy2"/>
        <w:ind w:left="360"/>
        <w:rPr>
          <w:sz w:val="20"/>
        </w:rPr>
      </w:pPr>
    </w:p>
    <w:p w14:paraId="21761E48" w14:textId="77777777" w:rsidR="008D5E06" w:rsidRPr="00423ACA" w:rsidRDefault="008D5E06" w:rsidP="008D5E06">
      <w:pPr>
        <w:pStyle w:val="WW-Tekstpodstawowy2"/>
        <w:jc w:val="center"/>
        <w:rPr>
          <w:sz w:val="28"/>
        </w:rPr>
      </w:pPr>
    </w:p>
    <w:p w14:paraId="4B747829" w14:textId="77777777" w:rsidR="008D5E06" w:rsidRPr="00423ACA" w:rsidRDefault="008D5E06" w:rsidP="008D5E06">
      <w:pPr>
        <w:pStyle w:val="WW-Tekstpodstawowy2"/>
        <w:numPr>
          <w:ilvl w:val="0"/>
          <w:numId w:val="4"/>
        </w:numPr>
        <w:tabs>
          <w:tab w:val="left" w:pos="360"/>
        </w:tabs>
        <w:rPr>
          <w:b/>
          <w:sz w:val="26"/>
          <w:szCs w:val="26"/>
        </w:rPr>
      </w:pPr>
      <w:r w:rsidRPr="00423ACA">
        <w:rPr>
          <w:b/>
          <w:sz w:val="26"/>
          <w:szCs w:val="26"/>
        </w:rPr>
        <w:lastRenderedPageBreak/>
        <w:t>Kalkulacja wydatków dla poszczególnych stanowisk pracy , źródła ich finansowania oraz informacje o tworzonych stanowiskach pracy:</w:t>
      </w:r>
    </w:p>
    <w:p w14:paraId="4E32AC16" w14:textId="77777777" w:rsidR="008D5E06" w:rsidRPr="00423ACA" w:rsidRDefault="008D5E06" w:rsidP="008D5E06">
      <w:pPr>
        <w:pStyle w:val="WW-Tekstpodstawowy2"/>
        <w:rPr>
          <w:sz w:val="28"/>
        </w:rPr>
      </w:pPr>
      <w:r w:rsidRPr="00423ACA">
        <w:rPr>
          <w:sz w:val="28"/>
        </w:rPr>
        <w:t xml:space="preserve">  </w:t>
      </w:r>
    </w:p>
    <w:tbl>
      <w:tblPr>
        <w:tblW w:w="0" w:type="auto"/>
        <w:tblInd w:w="-813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277"/>
        <w:gridCol w:w="2268"/>
        <w:gridCol w:w="1276"/>
        <w:gridCol w:w="1559"/>
        <w:gridCol w:w="1276"/>
        <w:gridCol w:w="1275"/>
        <w:gridCol w:w="1340"/>
      </w:tblGrid>
      <w:tr w:rsidR="00423ACA" w:rsidRPr="00423ACA" w14:paraId="742481BB" w14:textId="77777777" w:rsidTr="001313EA">
        <w:trPr>
          <w:cantSplit/>
          <w:trHeight w:hRule="exact" w:val="420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00B71D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sz w:val="28"/>
              </w:rPr>
            </w:pPr>
          </w:p>
          <w:p w14:paraId="7B7D9552" w14:textId="77777777" w:rsidR="008D5E06" w:rsidRPr="00423ACA" w:rsidRDefault="008D5E06" w:rsidP="001313EA">
            <w:pPr>
              <w:pStyle w:val="WW-Tekstpodstawowy2"/>
              <w:jc w:val="center"/>
              <w:rPr>
                <w:sz w:val="28"/>
              </w:rPr>
            </w:pPr>
          </w:p>
          <w:p w14:paraId="1BD65710" w14:textId="77777777" w:rsidR="008D5E06" w:rsidRPr="00423ACA" w:rsidRDefault="008D5E06" w:rsidP="001313EA">
            <w:pPr>
              <w:pStyle w:val="WW-Tekstpodstawowy2"/>
              <w:jc w:val="center"/>
            </w:pPr>
            <w:proofErr w:type="spellStart"/>
            <w:r w:rsidRPr="00423ACA">
              <w:t>Lp</w:t>
            </w:r>
            <w:proofErr w:type="spellEnd"/>
          </w:p>
          <w:p w14:paraId="08D6C66D" w14:textId="77777777" w:rsidR="008D5E06" w:rsidRPr="00423ACA" w:rsidRDefault="008D5E06" w:rsidP="001313EA">
            <w:pPr>
              <w:pStyle w:val="WW-Tekstpodstawowy2"/>
              <w:jc w:val="center"/>
              <w:rPr>
                <w:sz w:val="28"/>
              </w:rPr>
            </w:pPr>
          </w:p>
          <w:p w14:paraId="3286ED42" w14:textId="77777777" w:rsidR="008D5E06" w:rsidRPr="00423ACA" w:rsidRDefault="008D5E06" w:rsidP="001313EA">
            <w:pPr>
              <w:pStyle w:val="WW-Tekstpodstawowy2"/>
              <w:jc w:val="center"/>
              <w:rPr>
                <w:sz w:val="28"/>
              </w:rPr>
            </w:pPr>
          </w:p>
        </w:tc>
        <w:tc>
          <w:tcPr>
            <w:tcW w:w="1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48D683" w14:textId="77777777" w:rsidR="008D5E06" w:rsidRPr="00423ACA" w:rsidRDefault="008D5E06" w:rsidP="001313EA">
            <w:pPr>
              <w:pStyle w:val="WW-Tekstpodstawowy2"/>
              <w:snapToGrid w:val="0"/>
              <w:jc w:val="center"/>
            </w:pPr>
          </w:p>
          <w:p w14:paraId="6E5A621D" w14:textId="77777777" w:rsidR="008D5E06" w:rsidRPr="00423ACA" w:rsidRDefault="008D5E06" w:rsidP="001313EA">
            <w:pPr>
              <w:pStyle w:val="WW-Tekstpodstawowy2"/>
              <w:jc w:val="center"/>
            </w:pPr>
            <w:r w:rsidRPr="00423ACA">
              <w:rPr>
                <w:sz w:val="22"/>
              </w:rPr>
              <w:t>Nazwa stanowiska</w:t>
            </w:r>
          </w:p>
          <w:p w14:paraId="1C72DC90" w14:textId="77777777" w:rsidR="008D5E06" w:rsidRPr="00423ACA" w:rsidRDefault="008D5E06" w:rsidP="001313EA">
            <w:pPr>
              <w:pStyle w:val="WW-Tekstpodstawowy2"/>
              <w:jc w:val="center"/>
            </w:pPr>
            <w:r w:rsidRPr="00423ACA">
              <w:rPr>
                <w:sz w:val="22"/>
              </w:rPr>
              <w:t>pracy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8434AF" w14:textId="77777777" w:rsidR="008D5E06" w:rsidRPr="00423ACA" w:rsidRDefault="008D5E06" w:rsidP="001313EA">
            <w:pPr>
              <w:pStyle w:val="WW-Tekstpodstawowy2"/>
              <w:snapToGrid w:val="0"/>
              <w:jc w:val="center"/>
            </w:pPr>
          </w:p>
          <w:p w14:paraId="53E61C80" w14:textId="77777777" w:rsidR="008D5E06" w:rsidRPr="00423ACA" w:rsidRDefault="008D5E06" w:rsidP="001313EA">
            <w:pPr>
              <w:pStyle w:val="WW-Tekstpodstawowy2"/>
              <w:jc w:val="center"/>
            </w:pPr>
            <w:r w:rsidRPr="00423ACA">
              <w:rPr>
                <w:sz w:val="22"/>
              </w:rPr>
              <w:t>Rodzaj wykonywanej pracy przez skierowanych bezrobotnych/skierowanych opiekunów</w:t>
            </w:r>
            <w:r w:rsidRPr="00423ACA">
              <w:rPr>
                <w:sz w:val="22"/>
                <w:rtl/>
              </w:rPr>
              <w:t>٭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E04F50" w14:textId="77777777" w:rsidR="008D5E06" w:rsidRPr="00423ACA" w:rsidRDefault="008D5E06" w:rsidP="001313EA">
            <w:pPr>
              <w:pStyle w:val="WW-Tekstpodstawowy2"/>
              <w:snapToGrid w:val="0"/>
              <w:jc w:val="center"/>
            </w:pPr>
          </w:p>
          <w:p w14:paraId="614F90B8" w14:textId="77777777" w:rsidR="008D5E06" w:rsidRPr="00423ACA" w:rsidRDefault="008D5E06" w:rsidP="001313EA">
            <w:pPr>
              <w:pStyle w:val="WW-Tekstpodstawowy2"/>
              <w:jc w:val="center"/>
            </w:pPr>
            <w:r w:rsidRPr="00423ACA">
              <w:rPr>
                <w:sz w:val="22"/>
              </w:rPr>
              <w:t xml:space="preserve">Liczba osób </w:t>
            </w:r>
            <w:proofErr w:type="spellStart"/>
            <w:r w:rsidRPr="00423ACA">
              <w:rPr>
                <w:sz w:val="22"/>
              </w:rPr>
              <w:t>przewidz</w:t>
            </w:r>
            <w:proofErr w:type="spellEnd"/>
            <w:r w:rsidRPr="00423ACA">
              <w:rPr>
                <w:sz w:val="22"/>
              </w:rPr>
              <w:t xml:space="preserve">. do </w:t>
            </w:r>
            <w:proofErr w:type="spellStart"/>
            <w:r w:rsidRPr="00423ACA">
              <w:rPr>
                <w:sz w:val="22"/>
              </w:rPr>
              <w:t>zatr</w:t>
            </w:r>
            <w:proofErr w:type="spellEnd"/>
            <w:r w:rsidRPr="00423ACA">
              <w:rPr>
                <w:sz w:val="22"/>
              </w:rPr>
              <w:t>. /</w:t>
            </w:r>
          </w:p>
          <w:p w14:paraId="446FC8D2" w14:textId="77777777" w:rsidR="008D5E06" w:rsidRPr="00423ACA" w:rsidRDefault="008D5E06" w:rsidP="001313EA">
            <w:pPr>
              <w:pStyle w:val="WW-Tekstpodstawowy2"/>
              <w:jc w:val="center"/>
            </w:pPr>
            <w:r w:rsidRPr="00423ACA">
              <w:rPr>
                <w:sz w:val="22"/>
              </w:rPr>
              <w:t>/wymiar</w:t>
            </w:r>
          </w:p>
          <w:p w14:paraId="0F78024C" w14:textId="77777777" w:rsidR="008D5E06" w:rsidRPr="00423ACA" w:rsidRDefault="008D5E06" w:rsidP="001313EA">
            <w:pPr>
              <w:pStyle w:val="WW-Tekstpodstawowy2"/>
              <w:jc w:val="center"/>
            </w:pPr>
            <w:r w:rsidRPr="00423ACA">
              <w:rPr>
                <w:sz w:val="22"/>
              </w:rPr>
              <w:t>czasu pracy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FCE791" w14:textId="77777777" w:rsidR="008D5E06" w:rsidRPr="00423ACA" w:rsidRDefault="008D5E06" w:rsidP="001313EA">
            <w:pPr>
              <w:pStyle w:val="WW-Tekstpodstawowy2"/>
              <w:snapToGrid w:val="0"/>
              <w:jc w:val="center"/>
            </w:pPr>
          </w:p>
          <w:p w14:paraId="464C63DE" w14:textId="77777777" w:rsidR="008D5E06" w:rsidRPr="00423ACA" w:rsidRDefault="008D5E06" w:rsidP="001313EA">
            <w:pPr>
              <w:pStyle w:val="WW-Tekstpodstawowy2"/>
              <w:jc w:val="center"/>
            </w:pPr>
            <w:r w:rsidRPr="00423ACA">
              <w:rPr>
                <w:sz w:val="22"/>
              </w:rPr>
              <w:t>Koszt</w:t>
            </w:r>
          </w:p>
          <w:p w14:paraId="7BA00C58" w14:textId="77777777" w:rsidR="008D5E06" w:rsidRPr="00423ACA" w:rsidRDefault="008D5E06" w:rsidP="001313EA">
            <w:pPr>
              <w:pStyle w:val="WW-Tekstpodstawowy2"/>
              <w:jc w:val="center"/>
            </w:pPr>
            <w:r w:rsidRPr="00423ACA">
              <w:rPr>
                <w:sz w:val="22"/>
              </w:rPr>
              <w:t>wyposażenia lub</w:t>
            </w:r>
          </w:p>
          <w:p w14:paraId="46067DDC" w14:textId="77777777" w:rsidR="008D5E06" w:rsidRPr="00423ACA" w:rsidRDefault="008D5E06" w:rsidP="001313EA">
            <w:pPr>
              <w:pStyle w:val="WW-Tekstpodstawowy2"/>
              <w:jc w:val="center"/>
            </w:pPr>
            <w:r w:rsidRPr="00423ACA">
              <w:rPr>
                <w:sz w:val="22"/>
              </w:rPr>
              <w:t xml:space="preserve">doposażenia </w:t>
            </w:r>
            <w:proofErr w:type="spellStart"/>
            <w:r w:rsidRPr="00423ACA">
              <w:rPr>
                <w:sz w:val="22"/>
              </w:rPr>
              <w:t>stanow</w:t>
            </w:r>
            <w:proofErr w:type="spellEnd"/>
            <w:r w:rsidRPr="00423ACA">
              <w:rPr>
                <w:sz w:val="22"/>
              </w:rPr>
              <w:t>. pracy</w:t>
            </w:r>
          </w:p>
          <w:p w14:paraId="02173E5D" w14:textId="77777777" w:rsidR="008D5E06" w:rsidRPr="00423ACA" w:rsidRDefault="008D5E06" w:rsidP="001313EA">
            <w:pPr>
              <w:pStyle w:val="WW-Tekstpodstawowy2"/>
              <w:jc w:val="center"/>
            </w:pPr>
            <w:r w:rsidRPr="00423ACA">
              <w:rPr>
                <w:sz w:val="22"/>
              </w:rPr>
              <w:t>(6+7+8)</w:t>
            </w:r>
          </w:p>
        </w:tc>
        <w:tc>
          <w:tcPr>
            <w:tcW w:w="38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C0164E" w14:textId="77777777" w:rsidR="008D5E06" w:rsidRPr="00423ACA" w:rsidRDefault="008D5E06" w:rsidP="001313EA">
            <w:pPr>
              <w:pStyle w:val="WW-Tekstpodstawowy2"/>
              <w:snapToGrid w:val="0"/>
              <w:jc w:val="center"/>
            </w:pPr>
            <w:r w:rsidRPr="00423ACA">
              <w:rPr>
                <w:sz w:val="22"/>
              </w:rPr>
              <w:t>Kalkulacja wydatków</w:t>
            </w:r>
          </w:p>
        </w:tc>
      </w:tr>
      <w:tr w:rsidR="00423ACA" w:rsidRPr="00423ACA" w14:paraId="24127771" w14:textId="77777777" w:rsidTr="001313EA">
        <w:trPr>
          <w:cantSplit/>
          <w:trHeight w:val="380"/>
        </w:trPr>
        <w:tc>
          <w:tcPr>
            <w:tcW w:w="3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91DA25" w14:textId="77777777" w:rsidR="008D5E06" w:rsidRPr="00423ACA" w:rsidRDefault="008D5E06" w:rsidP="001313EA">
            <w:pPr>
              <w:rPr>
                <w:sz w:val="28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6A96FA" w14:textId="77777777" w:rsidR="008D5E06" w:rsidRPr="00423ACA" w:rsidRDefault="008D5E06" w:rsidP="001313EA">
            <w:pPr>
              <w:rPr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2EF759" w14:textId="77777777" w:rsidR="008D5E06" w:rsidRPr="00423ACA" w:rsidRDefault="008D5E06" w:rsidP="001313EA">
            <w:pPr>
              <w:rPr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D3D4FF" w14:textId="77777777" w:rsidR="008D5E06" w:rsidRPr="00423ACA" w:rsidRDefault="008D5E06" w:rsidP="001313EA">
            <w:pPr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9EEEF0" w14:textId="77777777" w:rsidR="008D5E06" w:rsidRPr="00423ACA" w:rsidRDefault="008D5E06" w:rsidP="001313EA">
            <w:pPr>
              <w:rPr>
                <w:szCs w:val="20"/>
              </w:rPr>
            </w:pPr>
          </w:p>
        </w:tc>
        <w:tc>
          <w:tcPr>
            <w:tcW w:w="389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413EC9" w14:textId="77777777" w:rsidR="008D5E06" w:rsidRPr="00423ACA" w:rsidRDefault="008D5E06" w:rsidP="001313EA">
            <w:pPr>
              <w:pStyle w:val="WW-Tekstpodstawowy2"/>
              <w:snapToGrid w:val="0"/>
              <w:jc w:val="center"/>
            </w:pPr>
            <w:r w:rsidRPr="00423ACA">
              <w:rPr>
                <w:sz w:val="22"/>
              </w:rPr>
              <w:t>Źródła finansowania</w:t>
            </w:r>
          </w:p>
        </w:tc>
      </w:tr>
      <w:tr w:rsidR="00423ACA" w:rsidRPr="00423ACA" w14:paraId="11A65656" w14:textId="77777777" w:rsidTr="001313EA">
        <w:trPr>
          <w:cantSplit/>
        </w:trPr>
        <w:tc>
          <w:tcPr>
            <w:tcW w:w="3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7CFC65" w14:textId="77777777" w:rsidR="008D5E06" w:rsidRPr="00423ACA" w:rsidRDefault="008D5E06" w:rsidP="001313EA">
            <w:pPr>
              <w:rPr>
                <w:sz w:val="28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EBA06F" w14:textId="77777777" w:rsidR="008D5E06" w:rsidRPr="00423ACA" w:rsidRDefault="008D5E06" w:rsidP="001313EA">
            <w:pPr>
              <w:rPr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7691FA" w14:textId="77777777" w:rsidR="008D5E06" w:rsidRPr="00423ACA" w:rsidRDefault="008D5E06" w:rsidP="001313EA">
            <w:pPr>
              <w:rPr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CADA84" w14:textId="77777777" w:rsidR="008D5E06" w:rsidRPr="00423ACA" w:rsidRDefault="008D5E06" w:rsidP="001313EA">
            <w:pPr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2DEAB8" w14:textId="77777777" w:rsidR="008D5E06" w:rsidRPr="00423ACA" w:rsidRDefault="008D5E06" w:rsidP="001313EA">
            <w:pPr>
              <w:rPr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927CD8" w14:textId="77777777" w:rsidR="008D5E06" w:rsidRPr="00423ACA" w:rsidRDefault="008D5E06" w:rsidP="001313EA">
            <w:pPr>
              <w:pStyle w:val="WW-Tekstpodstawowy2"/>
              <w:snapToGrid w:val="0"/>
              <w:jc w:val="center"/>
            </w:pPr>
            <w:r w:rsidRPr="00423ACA">
              <w:rPr>
                <w:sz w:val="22"/>
              </w:rPr>
              <w:t>Środki Funduszu Pracy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CC48CE" w14:textId="77777777" w:rsidR="008D5E06" w:rsidRPr="00423ACA" w:rsidRDefault="008D5E06" w:rsidP="001313EA">
            <w:pPr>
              <w:pStyle w:val="WW-Tekstpodstawowy2"/>
              <w:snapToGrid w:val="0"/>
              <w:jc w:val="center"/>
            </w:pPr>
          </w:p>
          <w:p w14:paraId="1C11D49D" w14:textId="77777777" w:rsidR="008D5E06" w:rsidRPr="00423ACA" w:rsidRDefault="008D5E06" w:rsidP="001313EA">
            <w:pPr>
              <w:pStyle w:val="WW-Tekstpodstawowy2"/>
              <w:jc w:val="center"/>
            </w:pPr>
            <w:r w:rsidRPr="00423ACA">
              <w:rPr>
                <w:sz w:val="22"/>
              </w:rPr>
              <w:t>Środki własne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65357" w14:textId="77777777" w:rsidR="008D5E06" w:rsidRPr="00423ACA" w:rsidRDefault="008D5E06" w:rsidP="001313EA">
            <w:pPr>
              <w:pStyle w:val="WW-Tekstpodstawowy2"/>
              <w:snapToGrid w:val="0"/>
              <w:jc w:val="center"/>
            </w:pPr>
          </w:p>
          <w:p w14:paraId="3A88154F" w14:textId="77777777" w:rsidR="008D5E06" w:rsidRPr="00423ACA" w:rsidRDefault="008D5E06" w:rsidP="001313EA">
            <w:pPr>
              <w:pStyle w:val="WW-Tekstpodstawowy2"/>
              <w:jc w:val="center"/>
            </w:pPr>
            <w:r w:rsidRPr="00423ACA">
              <w:rPr>
                <w:sz w:val="22"/>
              </w:rPr>
              <w:t>Inne źródła (jakie ?)</w:t>
            </w:r>
          </w:p>
        </w:tc>
      </w:tr>
      <w:tr w:rsidR="00423ACA" w:rsidRPr="00423ACA" w14:paraId="24902FEC" w14:textId="77777777" w:rsidTr="001313EA">
        <w:trPr>
          <w:cantSplit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4AE487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sz w:val="28"/>
              </w:rPr>
            </w:pPr>
            <w:r w:rsidRPr="00423ACA">
              <w:rPr>
                <w:sz w:val="28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2DED3B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sz w:val="28"/>
              </w:rPr>
            </w:pPr>
            <w:r w:rsidRPr="00423ACA">
              <w:rPr>
                <w:sz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F2B046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sz w:val="28"/>
              </w:rPr>
            </w:pPr>
            <w:r w:rsidRPr="00423ACA">
              <w:rPr>
                <w:sz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613DFB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sz w:val="28"/>
              </w:rPr>
            </w:pPr>
            <w:r w:rsidRPr="00423ACA"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9383C6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sz w:val="28"/>
              </w:rPr>
            </w:pPr>
            <w:r w:rsidRPr="00423ACA"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33289D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sz w:val="28"/>
              </w:rPr>
            </w:pPr>
            <w:r w:rsidRPr="00423ACA">
              <w:rPr>
                <w:sz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A9C5CF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sz w:val="28"/>
              </w:rPr>
            </w:pPr>
            <w:r w:rsidRPr="00423ACA">
              <w:rPr>
                <w:sz w:val="28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166793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sz w:val="28"/>
              </w:rPr>
            </w:pPr>
            <w:r w:rsidRPr="00423ACA">
              <w:rPr>
                <w:sz w:val="28"/>
              </w:rPr>
              <w:t>8</w:t>
            </w:r>
          </w:p>
        </w:tc>
      </w:tr>
      <w:tr w:rsidR="00423ACA" w:rsidRPr="00423ACA" w14:paraId="2CD196C8" w14:textId="77777777" w:rsidTr="001313EA">
        <w:trPr>
          <w:cantSplit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8B2915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sz w:val="28"/>
              </w:rPr>
            </w:pPr>
          </w:p>
          <w:p w14:paraId="57B3D4E2" w14:textId="77777777" w:rsidR="008D5E06" w:rsidRPr="00423ACA" w:rsidRDefault="008D5E06" w:rsidP="001313EA">
            <w:pPr>
              <w:pStyle w:val="WW-Tekstpodstawowy2"/>
              <w:jc w:val="center"/>
              <w:rPr>
                <w:sz w:val="28"/>
              </w:rPr>
            </w:pPr>
          </w:p>
          <w:p w14:paraId="28FABC2B" w14:textId="77777777" w:rsidR="008D5E06" w:rsidRPr="00423ACA" w:rsidRDefault="008D5E06" w:rsidP="001313EA">
            <w:pPr>
              <w:pStyle w:val="WW-Tekstpodstawowy2"/>
              <w:jc w:val="center"/>
              <w:rPr>
                <w:sz w:val="28"/>
              </w:rPr>
            </w:pPr>
            <w:r w:rsidRPr="00423ACA">
              <w:rPr>
                <w:sz w:val="28"/>
              </w:rPr>
              <w:t>1</w:t>
            </w:r>
          </w:p>
          <w:p w14:paraId="36117DD6" w14:textId="77777777" w:rsidR="008D5E06" w:rsidRPr="00423ACA" w:rsidRDefault="008D5E06" w:rsidP="001313EA">
            <w:pPr>
              <w:pStyle w:val="WW-Tekstpodstawowy2"/>
              <w:jc w:val="center"/>
              <w:rPr>
                <w:sz w:val="28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1547C4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6F1FEA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283B90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81B7D7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76733F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2FFDF3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E0063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423ACA" w:rsidRPr="00423ACA" w14:paraId="4264BD18" w14:textId="77777777" w:rsidTr="001313EA">
        <w:trPr>
          <w:cantSplit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922EB3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sz w:val="28"/>
              </w:rPr>
            </w:pPr>
          </w:p>
          <w:p w14:paraId="26168423" w14:textId="77777777" w:rsidR="008D5E06" w:rsidRPr="00423ACA" w:rsidRDefault="008D5E06" w:rsidP="001313EA">
            <w:pPr>
              <w:pStyle w:val="WW-Tekstpodstawowy2"/>
              <w:jc w:val="center"/>
              <w:rPr>
                <w:sz w:val="28"/>
              </w:rPr>
            </w:pPr>
          </w:p>
          <w:p w14:paraId="48D7F6F9" w14:textId="77777777" w:rsidR="008D5E06" w:rsidRPr="00423ACA" w:rsidRDefault="008D5E06" w:rsidP="001313EA">
            <w:pPr>
              <w:pStyle w:val="WW-Tekstpodstawowy2"/>
              <w:jc w:val="center"/>
              <w:rPr>
                <w:sz w:val="28"/>
              </w:rPr>
            </w:pPr>
            <w:r w:rsidRPr="00423ACA">
              <w:rPr>
                <w:sz w:val="28"/>
              </w:rPr>
              <w:t>2</w:t>
            </w:r>
          </w:p>
          <w:p w14:paraId="202A9A82" w14:textId="77777777" w:rsidR="008D5E06" w:rsidRPr="00423ACA" w:rsidRDefault="008D5E06" w:rsidP="001313EA">
            <w:pPr>
              <w:pStyle w:val="WW-Tekstpodstawowy2"/>
              <w:jc w:val="center"/>
              <w:rPr>
                <w:sz w:val="28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761DDC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642FFA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91665C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10976A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8D75A2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E67D34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DF3F5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423ACA" w:rsidRPr="00423ACA" w14:paraId="7001DE63" w14:textId="77777777" w:rsidTr="001313EA">
        <w:trPr>
          <w:cantSplit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B71950" w14:textId="77777777" w:rsidR="008D5E06" w:rsidRPr="00423ACA" w:rsidRDefault="008D5E06" w:rsidP="001313EA">
            <w:pPr>
              <w:pStyle w:val="WW-Tekstpodstawowy2"/>
              <w:snapToGrid w:val="0"/>
              <w:jc w:val="center"/>
              <w:rPr>
                <w:sz w:val="28"/>
              </w:rPr>
            </w:pPr>
          </w:p>
          <w:p w14:paraId="6452D280" w14:textId="77777777" w:rsidR="008D5E06" w:rsidRPr="00423ACA" w:rsidRDefault="008D5E06" w:rsidP="001313EA">
            <w:pPr>
              <w:pStyle w:val="WW-Tekstpodstawowy2"/>
              <w:jc w:val="center"/>
              <w:rPr>
                <w:sz w:val="28"/>
              </w:rPr>
            </w:pPr>
          </w:p>
          <w:p w14:paraId="58625A6E" w14:textId="77777777" w:rsidR="008D5E06" w:rsidRPr="00423ACA" w:rsidRDefault="008D5E06" w:rsidP="001313EA">
            <w:pPr>
              <w:pStyle w:val="WW-Tekstpodstawowy2"/>
              <w:jc w:val="center"/>
              <w:rPr>
                <w:sz w:val="28"/>
              </w:rPr>
            </w:pPr>
            <w:r w:rsidRPr="00423ACA">
              <w:rPr>
                <w:sz w:val="28"/>
              </w:rPr>
              <w:t>3</w:t>
            </w:r>
          </w:p>
          <w:p w14:paraId="5034174F" w14:textId="77777777" w:rsidR="008D5E06" w:rsidRPr="00423ACA" w:rsidRDefault="008D5E06" w:rsidP="001313EA">
            <w:pPr>
              <w:pStyle w:val="WW-Tekstpodstawowy2"/>
              <w:jc w:val="center"/>
              <w:rPr>
                <w:sz w:val="28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6F1A5F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53A533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F56494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204D71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47D36C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86BB50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CC72C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423ACA" w:rsidRPr="00423ACA" w14:paraId="218E12BC" w14:textId="77777777" w:rsidTr="001313EA">
        <w:trPr>
          <w:cantSplit/>
        </w:trPr>
        <w:tc>
          <w:tcPr>
            <w:tcW w:w="397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BD8264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</w:rPr>
            </w:pPr>
            <w:r w:rsidRPr="00423ACA">
              <w:rPr>
                <w:sz w:val="28"/>
              </w:rPr>
              <w:t xml:space="preserve">  </w:t>
            </w:r>
          </w:p>
          <w:p w14:paraId="0B3FE4B6" w14:textId="77777777" w:rsidR="008D5E06" w:rsidRPr="00423ACA" w:rsidRDefault="008D5E06" w:rsidP="001313EA">
            <w:pPr>
              <w:pStyle w:val="WW-Tekstpodstawowy2"/>
              <w:rPr>
                <w:b/>
                <w:sz w:val="28"/>
              </w:rPr>
            </w:pPr>
            <w:r w:rsidRPr="00423ACA">
              <w:rPr>
                <w:sz w:val="28"/>
              </w:rPr>
              <w:t xml:space="preserve">                        </w:t>
            </w:r>
            <w:r w:rsidRPr="00423ACA">
              <w:rPr>
                <w:b/>
                <w:sz w:val="28"/>
              </w:rPr>
              <w:t>razem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2D35DE4E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  <w:highlight w:val="lightGray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069E150E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  <w:highlight w:val="lightGray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799A6ED5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  <w:highlight w:val="lightGray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349ADCC9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  <w:highlight w:val="lightGray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414EB27" w14:textId="77777777" w:rsidR="008D5E06" w:rsidRPr="00423ACA" w:rsidRDefault="008D5E06" w:rsidP="001313EA">
            <w:pPr>
              <w:pStyle w:val="WW-Tekstpodstawowy2"/>
              <w:snapToGrid w:val="0"/>
              <w:rPr>
                <w:sz w:val="28"/>
                <w:highlight w:val="lightGray"/>
              </w:rPr>
            </w:pPr>
          </w:p>
        </w:tc>
      </w:tr>
    </w:tbl>
    <w:p w14:paraId="6271686C" w14:textId="77777777" w:rsidR="008D5E06" w:rsidRPr="00423ACA" w:rsidRDefault="008D5E06" w:rsidP="008D5E06">
      <w:pPr>
        <w:pStyle w:val="WW-Tekstpodstawowy2"/>
      </w:pPr>
    </w:p>
    <w:p w14:paraId="33BFE4EE" w14:textId="77777777" w:rsidR="008D5E06" w:rsidRPr="00423ACA" w:rsidRDefault="008D5E06" w:rsidP="008D5E06">
      <w:pPr>
        <w:pStyle w:val="WW-Tekstpodstawowy2"/>
        <w:ind w:left="360"/>
      </w:pPr>
    </w:p>
    <w:p w14:paraId="63BE554D" w14:textId="77777777" w:rsidR="008D5E06" w:rsidRPr="00423ACA" w:rsidRDefault="008D5E06" w:rsidP="008D5E06">
      <w:pPr>
        <w:pStyle w:val="WW-Tekstpodstawowy2"/>
        <w:ind w:left="360"/>
      </w:pPr>
    </w:p>
    <w:p w14:paraId="17DB58D2" w14:textId="6D3C252D" w:rsidR="008D5E06" w:rsidRPr="00423ACA" w:rsidRDefault="008D5E06" w:rsidP="008D5E06">
      <w:pPr>
        <w:pStyle w:val="WW-Tekstpodstawowy2"/>
        <w:numPr>
          <w:ilvl w:val="0"/>
          <w:numId w:val="4"/>
        </w:numPr>
        <w:tabs>
          <w:tab w:val="left" w:pos="360"/>
        </w:tabs>
        <w:rPr>
          <w:b/>
          <w:sz w:val="26"/>
          <w:szCs w:val="26"/>
        </w:rPr>
      </w:pPr>
      <w:r w:rsidRPr="00423ACA">
        <w:rPr>
          <w:b/>
          <w:sz w:val="26"/>
          <w:szCs w:val="26"/>
        </w:rPr>
        <w:t xml:space="preserve">Kwota kosztów jakie zostaną poniesione  w okresie </w:t>
      </w:r>
      <w:r w:rsidR="0006001E" w:rsidRPr="00423ACA">
        <w:rPr>
          <w:b/>
          <w:sz w:val="26"/>
          <w:szCs w:val="26"/>
        </w:rPr>
        <w:t>12/18</w:t>
      </w:r>
      <w:r w:rsidR="00C90AA6" w:rsidRPr="00423ACA">
        <w:rPr>
          <w:b/>
          <w:sz w:val="26"/>
          <w:szCs w:val="26"/>
        </w:rPr>
        <w:t>*</w:t>
      </w:r>
      <w:r w:rsidRPr="00423ACA">
        <w:rPr>
          <w:b/>
          <w:sz w:val="26"/>
          <w:szCs w:val="26"/>
        </w:rPr>
        <w:t xml:space="preserve"> m-</w:t>
      </w:r>
      <w:proofErr w:type="spellStart"/>
      <w:r w:rsidRPr="00423ACA">
        <w:rPr>
          <w:b/>
          <w:sz w:val="26"/>
          <w:szCs w:val="26"/>
        </w:rPr>
        <w:t>cy</w:t>
      </w:r>
      <w:proofErr w:type="spellEnd"/>
      <w:r w:rsidRPr="00423ACA">
        <w:rPr>
          <w:b/>
          <w:sz w:val="26"/>
          <w:szCs w:val="26"/>
        </w:rPr>
        <w:t xml:space="preserve"> z tytułu zatrudnienia skierowanych na stanowiska pracy bezrobotnych/skierowanych opiekunów</w:t>
      </w:r>
      <w:r w:rsidRPr="00423ACA">
        <w:rPr>
          <w:b/>
          <w:sz w:val="26"/>
          <w:szCs w:val="26"/>
          <w:rtl/>
        </w:rPr>
        <w:t>٭</w:t>
      </w:r>
      <w:r w:rsidRPr="00423ACA">
        <w:rPr>
          <w:b/>
          <w:sz w:val="26"/>
          <w:szCs w:val="26"/>
        </w:rPr>
        <w:t xml:space="preserve">, obejmujących  wypłatę wynagrodzeń brutto oraz opłaconych od tych wynagrodzeń składek  na ubezpieczenia społeczne:  </w:t>
      </w:r>
    </w:p>
    <w:p w14:paraId="54EB2EB4" w14:textId="77777777" w:rsidR="008D5E06" w:rsidRPr="00423ACA" w:rsidRDefault="008D5E06" w:rsidP="008D5E06">
      <w:pPr>
        <w:pStyle w:val="WW-Tekstpodstawowy2"/>
        <w:ind w:left="360"/>
        <w:rPr>
          <w:b/>
          <w:sz w:val="26"/>
          <w:szCs w:val="26"/>
        </w:rPr>
      </w:pPr>
    </w:p>
    <w:p w14:paraId="5D6B94FE" w14:textId="77777777" w:rsidR="008D5E06" w:rsidRPr="00423ACA" w:rsidRDefault="008D5E06" w:rsidP="008D5E06">
      <w:pPr>
        <w:pStyle w:val="WW-Tekstpodstawowy2"/>
      </w:pPr>
      <w:r w:rsidRPr="00423ACA">
        <w:t xml:space="preserve">      .................................................................................................................................................</w:t>
      </w:r>
    </w:p>
    <w:p w14:paraId="033FB9CE" w14:textId="77777777" w:rsidR="008D5E06" w:rsidRPr="00423ACA" w:rsidRDefault="008D5E06" w:rsidP="008D5E06">
      <w:pPr>
        <w:pStyle w:val="WW-Tekstpodstawowy2"/>
      </w:pPr>
    </w:p>
    <w:p w14:paraId="3EC7CC08" w14:textId="77777777" w:rsidR="008D5E06" w:rsidRPr="00423ACA" w:rsidRDefault="008D5E06" w:rsidP="008D5E06">
      <w:pPr>
        <w:pStyle w:val="WW-Tekstpodstawowy2"/>
      </w:pPr>
    </w:p>
    <w:p w14:paraId="11EB3198" w14:textId="77777777" w:rsidR="008D5E06" w:rsidRPr="00423ACA" w:rsidRDefault="008D5E06" w:rsidP="008D5E06">
      <w:pPr>
        <w:pStyle w:val="WW-Tekstpodstawowy2"/>
      </w:pPr>
    </w:p>
    <w:p w14:paraId="06DA40CE" w14:textId="77777777" w:rsidR="008D5E06" w:rsidRPr="00423ACA" w:rsidRDefault="008D5E06" w:rsidP="008D5E06">
      <w:pPr>
        <w:pStyle w:val="WW-Tekstpodstawowy2"/>
        <w:rPr>
          <w:sz w:val="20"/>
        </w:rPr>
      </w:pPr>
    </w:p>
    <w:p w14:paraId="7DF4D53B" w14:textId="65032213" w:rsidR="008D5E06" w:rsidRPr="00423ACA" w:rsidRDefault="00C90AA6" w:rsidP="00C90AA6">
      <w:pPr>
        <w:pStyle w:val="WW-Tekstpodstawowy2"/>
        <w:rPr>
          <w:sz w:val="20"/>
        </w:rPr>
      </w:pPr>
      <w:r w:rsidRPr="00423ACA">
        <w:rPr>
          <w:sz w:val="20"/>
        </w:rPr>
        <w:t>*niepotrzebne skreślić</w:t>
      </w:r>
    </w:p>
    <w:p w14:paraId="34A533B1" w14:textId="77777777" w:rsidR="008D5E06" w:rsidRPr="00423ACA" w:rsidRDefault="008D5E06" w:rsidP="008D5E06">
      <w:pPr>
        <w:pStyle w:val="WW-Tekstpodstawowy2"/>
      </w:pPr>
    </w:p>
    <w:p w14:paraId="40BCDF7F" w14:textId="77777777" w:rsidR="008D5E06" w:rsidRPr="00423ACA" w:rsidRDefault="008D5E06" w:rsidP="008D5E06">
      <w:pPr>
        <w:pStyle w:val="WW-Tekstpodstawowy2"/>
      </w:pPr>
    </w:p>
    <w:p w14:paraId="28D6EEF1" w14:textId="77777777" w:rsidR="008D5E06" w:rsidRPr="00423ACA" w:rsidRDefault="008D5E06" w:rsidP="008D5E06">
      <w:pPr>
        <w:pStyle w:val="WW-Tekstpodstawowy2"/>
        <w:rPr>
          <w:b/>
          <w:sz w:val="28"/>
        </w:rPr>
      </w:pPr>
    </w:p>
    <w:p w14:paraId="58996B4A" w14:textId="77777777" w:rsidR="008D5E06" w:rsidRPr="00423ACA" w:rsidRDefault="008D5E06" w:rsidP="008D5E06">
      <w:pPr>
        <w:pStyle w:val="WW-Tekstpodstawowy2"/>
        <w:rPr>
          <w:b/>
          <w:sz w:val="28"/>
        </w:rPr>
      </w:pPr>
    </w:p>
    <w:p w14:paraId="10B5EAA0" w14:textId="77777777" w:rsidR="008D5E06" w:rsidRPr="00423ACA" w:rsidRDefault="008D5E06" w:rsidP="008D5E06">
      <w:pPr>
        <w:pStyle w:val="WW-Tekstpodstawowy2"/>
        <w:rPr>
          <w:b/>
          <w:sz w:val="28"/>
        </w:rPr>
      </w:pPr>
    </w:p>
    <w:p w14:paraId="2DF6AF74" w14:textId="77777777" w:rsidR="008D5E06" w:rsidRPr="00423ACA" w:rsidRDefault="008D5E06" w:rsidP="008D5E06">
      <w:pPr>
        <w:pStyle w:val="WW-Tekstpodstawowy2"/>
        <w:rPr>
          <w:b/>
          <w:sz w:val="28"/>
        </w:rPr>
      </w:pPr>
      <w:r w:rsidRPr="00423ACA">
        <w:rPr>
          <w:b/>
          <w:sz w:val="28"/>
        </w:rPr>
        <w:lastRenderedPageBreak/>
        <w:t>III.     DANE  DOT.  REFUNDACJI WYPOSAŻENIA  LUB</w:t>
      </w:r>
    </w:p>
    <w:p w14:paraId="6BB5B8E0" w14:textId="77777777" w:rsidR="008D5E06" w:rsidRPr="00423ACA" w:rsidRDefault="008D5E06" w:rsidP="008D5E06">
      <w:pPr>
        <w:pStyle w:val="WW-Tekstpodstawowy2"/>
        <w:rPr>
          <w:b/>
          <w:sz w:val="28"/>
        </w:rPr>
      </w:pPr>
      <w:r w:rsidRPr="00423ACA">
        <w:rPr>
          <w:b/>
          <w:sz w:val="28"/>
        </w:rPr>
        <w:t xml:space="preserve">               DOPOSAŻENIA  STANOWISKA  PRACY</w:t>
      </w:r>
    </w:p>
    <w:p w14:paraId="35824B02" w14:textId="77777777" w:rsidR="008D5E06" w:rsidRPr="00423ACA" w:rsidRDefault="008D5E06" w:rsidP="008D5E06">
      <w:pPr>
        <w:pStyle w:val="WW-Tekstpodstawowy2"/>
        <w:rPr>
          <w:b/>
          <w:sz w:val="28"/>
        </w:rPr>
      </w:pPr>
    </w:p>
    <w:p w14:paraId="0A61D290" w14:textId="6DF59DBD" w:rsidR="008D5E06" w:rsidRPr="00423ACA" w:rsidRDefault="008D5E06" w:rsidP="001433BE">
      <w:pPr>
        <w:pStyle w:val="WW-Tekstpodstawowy2"/>
        <w:numPr>
          <w:ilvl w:val="0"/>
          <w:numId w:val="5"/>
        </w:numPr>
        <w:tabs>
          <w:tab w:val="left" w:pos="360"/>
        </w:tabs>
        <w:jc w:val="both"/>
        <w:rPr>
          <w:b/>
        </w:rPr>
      </w:pPr>
      <w:r w:rsidRPr="00423ACA">
        <w:rPr>
          <w:b/>
        </w:rPr>
        <w:t xml:space="preserve">Wysokość wnioskowanej refundacji </w:t>
      </w:r>
      <w:r w:rsidR="001433BE" w:rsidRPr="00423ACA">
        <w:rPr>
          <w:b/>
        </w:rPr>
        <w:t>:</w:t>
      </w:r>
    </w:p>
    <w:p w14:paraId="6480941C" w14:textId="7775D9D0" w:rsidR="001433BE" w:rsidRPr="00423ACA" w:rsidRDefault="001433BE" w:rsidP="001433BE">
      <w:pPr>
        <w:pStyle w:val="WW-Tekstpodstawowy2"/>
        <w:numPr>
          <w:ilvl w:val="0"/>
          <w:numId w:val="18"/>
        </w:numPr>
        <w:tabs>
          <w:tab w:val="left" w:pos="360"/>
        </w:tabs>
        <w:jc w:val="both"/>
        <w:rPr>
          <w:b/>
        </w:rPr>
      </w:pPr>
      <w:r w:rsidRPr="00423ACA">
        <w:rPr>
          <w:bCs/>
        </w:rPr>
        <w:t>…………………</w:t>
      </w:r>
      <w:r w:rsidR="00540EF3" w:rsidRPr="00423ACA">
        <w:rPr>
          <w:bCs/>
        </w:rPr>
        <w:t>………</w:t>
      </w:r>
      <w:r w:rsidRPr="00423ACA">
        <w:rPr>
          <w:bCs/>
        </w:rPr>
        <w:t>..</w:t>
      </w:r>
      <w:r w:rsidR="00540EF3" w:rsidRPr="00423ACA">
        <w:rPr>
          <w:b/>
        </w:rPr>
        <w:t xml:space="preserve"> </w:t>
      </w:r>
      <w:r w:rsidRPr="00423ACA">
        <w:rPr>
          <w:b/>
        </w:rPr>
        <w:t xml:space="preserve">do 4-krotności przeciętnego wynagrodzenia </w:t>
      </w:r>
      <w:r w:rsidR="00540EF3" w:rsidRPr="00423ACA">
        <w:rPr>
          <w:b/>
        </w:rPr>
        <w:t xml:space="preserve">                         </w:t>
      </w:r>
      <w:r w:rsidRPr="00423ACA">
        <w:rPr>
          <w:b/>
        </w:rPr>
        <w:t xml:space="preserve">z obowiązkiem utrzymania </w:t>
      </w:r>
      <w:r w:rsidR="00540EF3" w:rsidRPr="00423ACA">
        <w:rPr>
          <w:b/>
        </w:rPr>
        <w:t>stanowiska pracy  przez okres co najmniej                         12 miesięcy</w:t>
      </w:r>
    </w:p>
    <w:p w14:paraId="4BB48513" w14:textId="2348F2D1" w:rsidR="00540EF3" w:rsidRPr="00423ACA" w:rsidRDefault="00540EF3" w:rsidP="00540EF3">
      <w:pPr>
        <w:pStyle w:val="WW-Tekstpodstawowy2"/>
        <w:numPr>
          <w:ilvl w:val="0"/>
          <w:numId w:val="18"/>
        </w:numPr>
        <w:tabs>
          <w:tab w:val="left" w:pos="360"/>
        </w:tabs>
        <w:jc w:val="both"/>
        <w:rPr>
          <w:b/>
        </w:rPr>
      </w:pPr>
      <w:r w:rsidRPr="00423ACA">
        <w:rPr>
          <w:bCs/>
        </w:rPr>
        <w:t>…………………………..</w:t>
      </w:r>
      <w:r w:rsidRPr="00423ACA">
        <w:rPr>
          <w:b/>
        </w:rPr>
        <w:t xml:space="preserve"> do 6-krotności przeciętnego wynagrodzenia                        z obowiązkiem utrzymania stanowiska pracy  przez okres co najmniej                          </w:t>
      </w:r>
      <w:r w:rsidR="00C90AA6" w:rsidRPr="00423ACA">
        <w:rPr>
          <w:b/>
        </w:rPr>
        <w:t>18</w:t>
      </w:r>
      <w:r w:rsidRPr="00423ACA">
        <w:rPr>
          <w:b/>
        </w:rPr>
        <w:t xml:space="preserve"> miesięcy</w:t>
      </w:r>
    </w:p>
    <w:p w14:paraId="65D782A7" w14:textId="77777777" w:rsidR="008D5E06" w:rsidRPr="00423ACA" w:rsidRDefault="008D5E06" w:rsidP="008D5E06">
      <w:pPr>
        <w:pStyle w:val="WW-Tekstpodstawowy2"/>
        <w:ind w:left="360"/>
      </w:pPr>
      <w:r w:rsidRPr="00423ACA">
        <w:t>..............................................................................................................................................</w:t>
      </w:r>
    </w:p>
    <w:p w14:paraId="17BC1E2E" w14:textId="77777777" w:rsidR="008D5E06" w:rsidRPr="00423ACA" w:rsidRDefault="008D5E06" w:rsidP="008D5E06">
      <w:pPr>
        <w:pStyle w:val="WW-Tekstpodstawowy2"/>
        <w:numPr>
          <w:ilvl w:val="0"/>
          <w:numId w:val="5"/>
        </w:numPr>
        <w:tabs>
          <w:tab w:val="left" w:pos="360"/>
        </w:tabs>
        <w:rPr>
          <w:b/>
        </w:rPr>
      </w:pPr>
      <w:r w:rsidRPr="00423ACA">
        <w:rPr>
          <w:b/>
        </w:rPr>
        <w:t>Przewidywany termin utworzenia stanowisk pracy:</w:t>
      </w:r>
    </w:p>
    <w:p w14:paraId="26DE9890" w14:textId="77777777" w:rsidR="008D5E06" w:rsidRPr="00423ACA" w:rsidRDefault="008D5E06" w:rsidP="008D5E06">
      <w:pPr>
        <w:pStyle w:val="WW-Tekstpodstawowy2"/>
        <w:ind w:left="360"/>
      </w:pPr>
      <w:r w:rsidRPr="00423ACA">
        <w:t>...............................................................................................................................................</w:t>
      </w:r>
    </w:p>
    <w:p w14:paraId="448F9B96" w14:textId="77777777" w:rsidR="008D5E06" w:rsidRPr="00423ACA" w:rsidRDefault="008D5E06" w:rsidP="008D5E06">
      <w:pPr>
        <w:pStyle w:val="WW-Tekstpodstawowy2"/>
        <w:rPr>
          <w:b/>
        </w:rPr>
      </w:pPr>
      <w:r w:rsidRPr="00423ACA">
        <w:rPr>
          <w:b/>
        </w:rPr>
        <w:t>3.  Proponowane formy zabezpieczenia  spłaty otrzymanej refundacji :</w:t>
      </w:r>
    </w:p>
    <w:p w14:paraId="5450AA13" w14:textId="181E8713" w:rsidR="008D5E06" w:rsidRPr="00423ACA" w:rsidRDefault="00AA7DD5" w:rsidP="008D5E06">
      <w:pPr>
        <w:pStyle w:val="WW-Tekstpodstawowy2"/>
        <w:ind w:left="283"/>
        <w:rPr>
          <w:b/>
        </w:rPr>
      </w:pPr>
      <w:r w:rsidRPr="00423ACA">
        <w:rPr>
          <w:b/>
        </w:rPr>
        <w:t>(</w:t>
      </w:r>
      <w:r w:rsidR="008D5E06" w:rsidRPr="00423ACA">
        <w:rPr>
          <w:b/>
        </w:rPr>
        <w:t>poręczenie cywilne</w:t>
      </w:r>
      <w:r w:rsidRPr="00423ACA">
        <w:rPr>
          <w:b/>
        </w:rPr>
        <w:t>, blokada środków zgromadzonych na rachunku płatniczym</w:t>
      </w:r>
      <w:r w:rsidR="008D5E06" w:rsidRPr="00423ACA">
        <w:rPr>
          <w:b/>
        </w:rPr>
        <w:t xml:space="preserve">, akt notarialny o dobrowolnym poddaniu się egzekucji </w:t>
      </w:r>
      <w:r w:rsidR="00BC132A" w:rsidRPr="00423ACA">
        <w:rPr>
          <w:b/>
        </w:rPr>
        <w:t>*</w:t>
      </w:r>
      <w:r w:rsidRPr="00423ACA">
        <w:rPr>
          <w:b/>
        </w:rPr>
        <w:t>)</w:t>
      </w:r>
    </w:p>
    <w:p w14:paraId="359979EA" w14:textId="77777777" w:rsidR="008D5E06" w:rsidRPr="00423ACA" w:rsidRDefault="008D5E06" w:rsidP="008D5E06">
      <w:pPr>
        <w:pStyle w:val="WW-Tekstpodstawowy2"/>
        <w:ind w:left="283"/>
      </w:pPr>
      <w:r w:rsidRPr="00423ACA">
        <w:t xml:space="preserve">.................................................................................................................................................. </w:t>
      </w:r>
    </w:p>
    <w:p w14:paraId="5BE6C5C5" w14:textId="77777777" w:rsidR="008D5E06" w:rsidRPr="00423ACA" w:rsidRDefault="008D5E06" w:rsidP="008D5E06">
      <w:pPr>
        <w:pStyle w:val="WW-Tekstpodstawowy2"/>
        <w:rPr>
          <w:b/>
        </w:rPr>
      </w:pPr>
    </w:p>
    <w:p w14:paraId="3F3E0682" w14:textId="77777777" w:rsidR="008D5E06" w:rsidRPr="00423ACA" w:rsidRDefault="008D5E06" w:rsidP="008D5E06">
      <w:pPr>
        <w:pStyle w:val="WW-Tekstpodstawowy2"/>
        <w:rPr>
          <w:b/>
        </w:rPr>
      </w:pPr>
    </w:p>
    <w:p w14:paraId="498C914D" w14:textId="77777777" w:rsidR="008D5E06" w:rsidRPr="00423ACA" w:rsidRDefault="008D5E06" w:rsidP="008D5E06">
      <w:pPr>
        <w:pStyle w:val="WW-Tekstpodstawowy2"/>
        <w:rPr>
          <w:b/>
        </w:rPr>
      </w:pPr>
    </w:p>
    <w:p w14:paraId="30AF1C47" w14:textId="77777777" w:rsidR="008D5E06" w:rsidRPr="00423ACA" w:rsidRDefault="008D5E06" w:rsidP="008D5E06">
      <w:pPr>
        <w:pStyle w:val="WW-Tekstpodstawowy2"/>
      </w:pPr>
      <w:r w:rsidRPr="00423ACA">
        <w:t>......................   .........................................                              .......................................................</w:t>
      </w:r>
    </w:p>
    <w:p w14:paraId="48DC9973" w14:textId="3C9BE0F0" w:rsidR="008D5E06" w:rsidRPr="00423ACA" w:rsidRDefault="008D5E06" w:rsidP="008D5E06">
      <w:pPr>
        <w:pStyle w:val="WW-Tekstpodstawowy2"/>
        <w:rPr>
          <w:sz w:val="20"/>
        </w:rPr>
      </w:pPr>
      <w:r w:rsidRPr="00423ACA">
        <w:t xml:space="preserve">       </w:t>
      </w:r>
      <w:r w:rsidRPr="00423ACA">
        <w:rPr>
          <w:sz w:val="20"/>
        </w:rPr>
        <w:t xml:space="preserve">data                         miejscowość                                                             pieczątka, podpis  </w:t>
      </w:r>
      <w:r w:rsidR="00C90AA6" w:rsidRPr="00423ACA">
        <w:rPr>
          <w:sz w:val="20"/>
        </w:rPr>
        <w:t>W</w:t>
      </w:r>
      <w:r w:rsidRPr="00423ACA">
        <w:rPr>
          <w:sz w:val="20"/>
        </w:rPr>
        <w:t>nioskodawcy</w:t>
      </w:r>
    </w:p>
    <w:p w14:paraId="51F79975" w14:textId="77777777" w:rsidR="008D5E06" w:rsidRPr="00423ACA" w:rsidRDefault="008D5E06" w:rsidP="008D5E06">
      <w:pPr>
        <w:pStyle w:val="WW-Tekstpodstawowy2"/>
      </w:pPr>
    </w:p>
    <w:p w14:paraId="22C6FEB0" w14:textId="77777777" w:rsidR="008D5E06" w:rsidRPr="00423ACA" w:rsidRDefault="008D5E06" w:rsidP="008D5E06">
      <w:pPr>
        <w:pStyle w:val="WW-Tekstpodstawowy2"/>
      </w:pPr>
    </w:p>
    <w:p w14:paraId="47256FF7" w14:textId="77777777" w:rsidR="008D5E06" w:rsidRPr="00423ACA" w:rsidRDefault="008D5E06" w:rsidP="008D5E06">
      <w:pPr>
        <w:pStyle w:val="WW-Tekstpodstawowy2"/>
      </w:pPr>
    </w:p>
    <w:p w14:paraId="4B900EA1" w14:textId="4097F240" w:rsidR="00BC132A" w:rsidRPr="00423ACA" w:rsidRDefault="00BC132A" w:rsidP="00BC132A">
      <w:pPr>
        <w:pStyle w:val="WW-Tekstpodstawowy2"/>
        <w:spacing w:line="360" w:lineRule="auto"/>
        <w:jc w:val="both"/>
        <w:rPr>
          <w:bCs/>
          <w:u w:val="single"/>
        </w:rPr>
      </w:pPr>
      <w:r w:rsidRPr="00423ACA">
        <w:rPr>
          <w:bCs/>
          <w:u w:val="single"/>
        </w:rPr>
        <w:t>Przy zabezpieczeniu w formie aktu notarialnego o poddaniu się egzekucji konieczne jest ustanowienie dodatkowego zabezpieczenia.</w:t>
      </w:r>
    </w:p>
    <w:p w14:paraId="02454242" w14:textId="31758DB5" w:rsidR="008D5E06" w:rsidRPr="00423ACA" w:rsidRDefault="00C90AA6" w:rsidP="008D5E06">
      <w:pPr>
        <w:pStyle w:val="WW-Tekstpodstawowy2"/>
        <w:rPr>
          <w:sz w:val="20"/>
        </w:rPr>
      </w:pPr>
      <w:r w:rsidRPr="00423ACA">
        <w:rPr>
          <w:sz w:val="20"/>
        </w:rPr>
        <w:t>*niepotrzebne skreślić</w:t>
      </w:r>
    </w:p>
    <w:p w14:paraId="360B8431" w14:textId="77777777" w:rsidR="008D5E06" w:rsidRPr="00423ACA" w:rsidRDefault="008D5E06" w:rsidP="008D5E06">
      <w:pPr>
        <w:pStyle w:val="WW-Tekstpodstawowy2"/>
      </w:pPr>
    </w:p>
    <w:p w14:paraId="72DB17B4" w14:textId="77777777" w:rsidR="008D5E06" w:rsidRPr="00423ACA" w:rsidRDefault="008D5E06" w:rsidP="008D5E06">
      <w:pPr>
        <w:pStyle w:val="WW-Tekstpodstawowy2"/>
      </w:pPr>
    </w:p>
    <w:p w14:paraId="5A29454E" w14:textId="77777777" w:rsidR="008D5E06" w:rsidRPr="00423ACA" w:rsidRDefault="008D5E06" w:rsidP="008D5E06">
      <w:pPr>
        <w:pStyle w:val="WW-Tekstpodstawowy2"/>
        <w:rPr>
          <w:b/>
          <w:u w:val="single"/>
        </w:rPr>
      </w:pPr>
      <w:r w:rsidRPr="00423ACA">
        <w:rPr>
          <w:b/>
        </w:rPr>
        <w:t xml:space="preserve">      </w:t>
      </w:r>
      <w:r w:rsidRPr="00423ACA">
        <w:rPr>
          <w:b/>
          <w:u w:val="single"/>
        </w:rPr>
        <w:t>ZAŁĄCZNIKI</w:t>
      </w:r>
    </w:p>
    <w:p w14:paraId="7C54B758" w14:textId="77777777" w:rsidR="008D5E06" w:rsidRPr="00423ACA" w:rsidRDefault="008D5E06" w:rsidP="008D5E06">
      <w:pPr>
        <w:pStyle w:val="WW-Tekstpodstawowy2"/>
      </w:pPr>
    </w:p>
    <w:p w14:paraId="590AAE64" w14:textId="77777777" w:rsidR="008D5E06" w:rsidRPr="00423ACA" w:rsidRDefault="008D5E06" w:rsidP="00CF1E69">
      <w:pPr>
        <w:pStyle w:val="WW-Tekstpodstawowy2"/>
        <w:numPr>
          <w:ilvl w:val="0"/>
          <w:numId w:val="6"/>
        </w:numPr>
        <w:tabs>
          <w:tab w:val="left" w:pos="360"/>
        </w:tabs>
        <w:ind w:left="426"/>
        <w:jc w:val="both"/>
        <w:rPr>
          <w:sz w:val="22"/>
          <w:szCs w:val="22"/>
        </w:rPr>
      </w:pPr>
      <w:r w:rsidRPr="00423ACA">
        <w:rPr>
          <w:sz w:val="22"/>
          <w:szCs w:val="22"/>
        </w:rPr>
        <w:t>Specyfikacja i harmonogram wydatków w ramach wnioskowanej refundacji – zał. nr 1</w:t>
      </w:r>
    </w:p>
    <w:p w14:paraId="09D12340" w14:textId="77777777" w:rsidR="008D5E06" w:rsidRPr="00423ACA" w:rsidRDefault="008D5E06" w:rsidP="00CF1E69">
      <w:pPr>
        <w:pStyle w:val="WW-Tekstpodstawowy2"/>
        <w:numPr>
          <w:ilvl w:val="0"/>
          <w:numId w:val="6"/>
        </w:numPr>
        <w:tabs>
          <w:tab w:val="left" w:pos="360"/>
        </w:tabs>
        <w:ind w:left="426"/>
        <w:jc w:val="both"/>
        <w:rPr>
          <w:sz w:val="22"/>
          <w:szCs w:val="22"/>
        </w:rPr>
      </w:pPr>
      <w:r w:rsidRPr="00423ACA">
        <w:rPr>
          <w:sz w:val="22"/>
          <w:szCs w:val="22"/>
        </w:rPr>
        <w:t>Oświadczenie  - załącznik nr 2</w:t>
      </w:r>
    </w:p>
    <w:p w14:paraId="3741F776" w14:textId="77777777" w:rsidR="008D5E06" w:rsidRPr="00423ACA" w:rsidRDefault="008D5E06" w:rsidP="00CF1E69">
      <w:pPr>
        <w:pStyle w:val="WW-Tekstpodstawowy2"/>
        <w:numPr>
          <w:ilvl w:val="0"/>
          <w:numId w:val="6"/>
        </w:numPr>
        <w:tabs>
          <w:tab w:val="left" w:pos="360"/>
        </w:tabs>
        <w:ind w:left="426"/>
        <w:jc w:val="both"/>
        <w:rPr>
          <w:sz w:val="22"/>
          <w:szCs w:val="22"/>
        </w:rPr>
      </w:pPr>
      <w:r w:rsidRPr="00423ACA">
        <w:rPr>
          <w:sz w:val="22"/>
          <w:szCs w:val="22"/>
        </w:rPr>
        <w:t>Dodatkowe dane dot. stanowiska pracy – załącznik nr 3</w:t>
      </w:r>
    </w:p>
    <w:p w14:paraId="78BF3FF5" w14:textId="77777777" w:rsidR="008D5E06" w:rsidRPr="00423ACA" w:rsidRDefault="008D5E06" w:rsidP="00CF1E69">
      <w:pPr>
        <w:pStyle w:val="WW-Tekstpodstawowy2"/>
        <w:numPr>
          <w:ilvl w:val="0"/>
          <w:numId w:val="6"/>
        </w:numPr>
        <w:tabs>
          <w:tab w:val="left" w:pos="360"/>
        </w:tabs>
        <w:ind w:left="426"/>
        <w:jc w:val="both"/>
        <w:rPr>
          <w:sz w:val="22"/>
          <w:szCs w:val="22"/>
        </w:rPr>
      </w:pPr>
      <w:r w:rsidRPr="00423ACA">
        <w:rPr>
          <w:sz w:val="22"/>
          <w:szCs w:val="22"/>
        </w:rPr>
        <w:t>Kopia dokumentu poświadczającego prawną formę zakładu:</w:t>
      </w:r>
    </w:p>
    <w:p w14:paraId="5C058EE4" w14:textId="77777777" w:rsidR="008D5E06" w:rsidRPr="00423ACA" w:rsidRDefault="008D5E06" w:rsidP="00CF1E69">
      <w:pPr>
        <w:pStyle w:val="WW-Tekstpodstawowy2"/>
        <w:ind w:left="426"/>
        <w:jc w:val="both"/>
        <w:rPr>
          <w:sz w:val="22"/>
          <w:szCs w:val="22"/>
        </w:rPr>
      </w:pPr>
      <w:r w:rsidRPr="00423ACA">
        <w:rPr>
          <w:sz w:val="22"/>
          <w:szCs w:val="22"/>
        </w:rPr>
        <w:t>A/ umowa spółki cywilnej,</w:t>
      </w:r>
    </w:p>
    <w:p w14:paraId="5C47A874" w14:textId="77777777" w:rsidR="008D5E06" w:rsidRPr="00423ACA" w:rsidRDefault="008D5E06" w:rsidP="00CF1E69">
      <w:pPr>
        <w:pStyle w:val="WW-Tekstpodstawowy2"/>
        <w:ind w:left="426"/>
        <w:jc w:val="both"/>
        <w:rPr>
          <w:sz w:val="22"/>
          <w:szCs w:val="22"/>
        </w:rPr>
      </w:pPr>
      <w:r w:rsidRPr="00423ACA">
        <w:rPr>
          <w:sz w:val="22"/>
          <w:szCs w:val="22"/>
        </w:rPr>
        <w:t>B/ oświadczenie o posiadaniu gospodarstwa rolnego w rozumieniu przepisów o podatku rolnym</w:t>
      </w:r>
    </w:p>
    <w:p w14:paraId="44164BFF" w14:textId="77777777" w:rsidR="008D5E06" w:rsidRPr="00423ACA" w:rsidRDefault="008D5E06" w:rsidP="00CF1E69">
      <w:pPr>
        <w:pStyle w:val="WW-Tekstpodstawowy2"/>
        <w:ind w:left="426"/>
        <w:jc w:val="both"/>
        <w:rPr>
          <w:sz w:val="22"/>
          <w:szCs w:val="22"/>
        </w:rPr>
      </w:pPr>
      <w:r w:rsidRPr="00423ACA">
        <w:rPr>
          <w:sz w:val="22"/>
          <w:szCs w:val="22"/>
        </w:rPr>
        <w:t xml:space="preserve">    lub prowadzeniu działu specjalnego produkcji rolnej .</w:t>
      </w:r>
    </w:p>
    <w:p w14:paraId="266E5805" w14:textId="5CF3E6E9" w:rsidR="008D5E06" w:rsidRPr="00423ACA" w:rsidRDefault="008D5E06" w:rsidP="00CF1E69">
      <w:pPr>
        <w:pStyle w:val="WW-Tekstpodstawowy2"/>
        <w:numPr>
          <w:ilvl w:val="0"/>
          <w:numId w:val="6"/>
        </w:numPr>
        <w:tabs>
          <w:tab w:val="left" w:pos="360"/>
        </w:tabs>
        <w:ind w:left="426"/>
        <w:jc w:val="both"/>
        <w:rPr>
          <w:sz w:val="22"/>
          <w:szCs w:val="22"/>
        </w:rPr>
      </w:pPr>
      <w:r w:rsidRPr="00423ACA">
        <w:rPr>
          <w:sz w:val="22"/>
          <w:szCs w:val="22"/>
        </w:rPr>
        <w:t xml:space="preserve">W przypadku producenta rolnego dokumenty potwierdzające zatrudnienie </w:t>
      </w:r>
      <w:r w:rsidR="00CF1E69" w:rsidRPr="00423ACA">
        <w:rPr>
          <w:sz w:val="22"/>
          <w:szCs w:val="22"/>
        </w:rPr>
        <w:t xml:space="preserve">co najmniej                                    1 pracownika </w:t>
      </w:r>
      <w:r w:rsidRPr="00423ACA">
        <w:rPr>
          <w:sz w:val="22"/>
          <w:szCs w:val="22"/>
        </w:rPr>
        <w:t>w okresie 6 miesięcy bezpośrednio poprzedzających dzień złożenia wniosku.</w:t>
      </w:r>
    </w:p>
    <w:p w14:paraId="72337E3F" w14:textId="77777777" w:rsidR="008D5E06" w:rsidRPr="00423ACA" w:rsidRDefault="008D5E06" w:rsidP="008D5E06">
      <w:pPr>
        <w:pStyle w:val="WW-Tekstpodstawowy2"/>
        <w:ind w:left="426"/>
        <w:rPr>
          <w:sz w:val="22"/>
          <w:szCs w:val="22"/>
        </w:rPr>
      </w:pPr>
    </w:p>
    <w:p w14:paraId="3C7F2D33" w14:textId="77777777" w:rsidR="008D5E06" w:rsidRPr="00423ACA" w:rsidRDefault="008D5E06" w:rsidP="008D5E06">
      <w:pPr>
        <w:pStyle w:val="WW-Tekstpodstawowy2"/>
        <w:ind w:left="426"/>
        <w:rPr>
          <w:sz w:val="22"/>
          <w:szCs w:val="22"/>
        </w:rPr>
      </w:pPr>
    </w:p>
    <w:p w14:paraId="75F5D02C" w14:textId="77777777" w:rsidR="008D5E06" w:rsidRPr="00423ACA" w:rsidRDefault="008D5E06" w:rsidP="008D5E06">
      <w:pPr>
        <w:pStyle w:val="WW-Tekstpodstawowy2"/>
        <w:jc w:val="center"/>
        <w:rPr>
          <w:sz w:val="22"/>
          <w:szCs w:val="22"/>
        </w:rPr>
      </w:pPr>
    </w:p>
    <w:p w14:paraId="72400F3C" w14:textId="77777777" w:rsidR="008D5E06" w:rsidRPr="00423ACA" w:rsidRDefault="008D5E06" w:rsidP="008D5E06">
      <w:pPr>
        <w:pStyle w:val="WW-Tekstpodstawowy2"/>
        <w:jc w:val="center"/>
      </w:pPr>
    </w:p>
    <w:p w14:paraId="3667C7C0" w14:textId="77777777" w:rsidR="00C90AA6" w:rsidRPr="00423ACA" w:rsidRDefault="00C90AA6" w:rsidP="008D5E06">
      <w:pPr>
        <w:pStyle w:val="WW-Tekstpodstawowy2"/>
        <w:jc w:val="center"/>
      </w:pPr>
    </w:p>
    <w:p w14:paraId="1E955654" w14:textId="77777777" w:rsidR="008D5E06" w:rsidRPr="00423ACA" w:rsidRDefault="008D5E06" w:rsidP="008D5E06">
      <w:pPr>
        <w:pStyle w:val="WW-Tekstpodstawowy2"/>
        <w:jc w:val="center"/>
      </w:pPr>
    </w:p>
    <w:p w14:paraId="621D8CC9" w14:textId="77777777" w:rsidR="008D5E06" w:rsidRPr="00423ACA" w:rsidRDefault="008D5E06" w:rsidP="008D5E06">
      <w:pPr>
        <w:pStyle w:val="WW-Tekstpodstawowy2"/>
        <w:jc w:val="center"/>
      </w:pPr>
    </w:p>
    <w:p w14:paraId="407F4C48" w14:textId="77777777" w:rsidR="008D5E06" w:rsidRPr="00423ACA" w:rsidRDefault="008D5E06" w:rsidP="00540EF3">
      <w:pPr>
        <w:pStyle w:val="WW-Tekstpodstawowy2"/>
      </w:pPr>
    </w:p>
    <w:p w14:paraId="3CFAE973" w14:textId="77777777" w:rsidR="00540EF3" w:rsidRPr="00423ACA" w:rsidRDefault="00540EF3" w:rsidP="00540EF3">
      <w:pPr>
        <w:pStyle w:val="WW-Tekstpodstawowy2"/>
        <w:rPr>
          <w:sz w:val="22"/>
        </w:rPr>
      </w:pPr>
    </w:p>
    <w:p w14:paraId="6E9E3368" w14:textId="77777777" w:rsidR="008D5E06" w:rsidRPr="00423ACA" w:rsidRDefault="008D5E06" w:rsidP="008D5E06">
      <w:pPr>
        <w:pStyle w:val="WW-Tekstpodstawowy2"/>
        <w:jc w:val="right"/>
        <w:rPr>
          <w:b/>
          <w:sz w:val="22"/>
        </w:rPr>
      </w:pPr>
      <w:r w:rsidRPr="00423ACA">
        <w:rPr>
          <w:sz w:val="22"/>
        </w:rPr>
        <w:lastRenderedPageBreak/>
        <w:t xml:space="preserve">  Z</w:t>
      </w:r>
      <w:r w:rsidRPr="00423ACA">
        <w:rPr>
          <w:b/>
          <w:sz w:val="22"/>
        </w:rPr>
        <w:t>ałącznik nr 1</w:t>
      </w:r>
    </w:p>
    <w:p w14:paraId="46270109" w14:textId="77777777" w:rsidR="008D5E06" w:rsidRPr="00423ACA" w:rsidRDefault="008D5E06" w:rsidP="008D5E06">
      <w:pPr>
        <w:pStyle w:val="WW-Tekstpodstawowy2"/>
        <w:jc w:val="right"/>
        <w:rPr>
          <w:sz w:val="22"/>
        </w:rPr>
      </w:pPr>
      <w:r w:rsidRPr="00423ACA">
        <w:rPr>
          <w:sz w:val="22"/>
        </w:rPr>
        <w:t xml:space="preserve">                                                                                            do wniosku o refundację  kosztów </w:t>
      </w:r>
    </w:p>
    <w:p w14:paraId="615F919B" w14:textId="77777777" w:rsidR="008D5E06" w:rsidRPr="00423ACA" w:rsidRDefault="008D5E06" w:rsidP="008D5E06">
      <w:pPr>
        <w:pStyle w:val="WW-Tekstpodstawowy2"/>
        <w:jc w:val="right"/>
        <w:rPr>
          <w:sz w:val="22"/>
        </w:rPr>
      </w:pPr>
      <w:r w:rsidRPr="00423ACA">
        <w:rPr>
          <w:sz w:val="22"/>
        </w:rPr>
        <w:t xml:space="preserve">                                                                         wyposażenia  lub  doposażenia</w:t>
      </w:r>
    </w:p>
    <w:p w14:paraId="2A61D142" w14:textId="77777777" w:rsidR="008D5E06" w:rsidRPr="00423ACA" w:rsidRDefault="008D5E06" w:rsidP="008D5E06">
      <w:pPr>
        <w:pStyle w:val="WW-Tekstpodstawowy2"/>
        <w:jc w:val="right"/>
        <w:rPr>
          <w:sz w:val="22"/>
        </w:rPr>
      </w:pPr>
    </w:p>
    <w:p w14:paraId="05A5A4AD" w14:textId="77777777" w:rsidR="008D5E06" w:rsidRPr="00423ACA" w:rsidRDefault="008D5E06" w:rsidP="008D5E06">
      <w:pPr>
        <w:pStyle w:val="WW-Tekstpodstawowy2"/>
        <w:jc w:val="center"/>
        <w:rPr>
          <w:b/>
          <w:szCs w:val="24"/>
        </w:rPr>
      </w:pPr>
      <w:r w:rsidRPr="00423ACA">
        <w:rPr>
          <w:b/>
          <w:szCs w:val="24"/>
        </w:rPr>
        <w:t>Szczegółowa specyfikacja  wydatków</w:t>
      </w:r>
    </w:p>
    <w:p w14:paraId="3EAB3034" w14:textId="77777777" w:rsidR="008D5E06" w:rsidRPr="00423ACA" w:rsidRDefault="008D5E06" w:rsidP="008D5E06">
      <w:pPr>
        <w:pStyle w:val="WW-Tekstpodstawowy2"/>
        <w:jc w:val="center"/>
        <w:rPr>
          <w:b/>
          <w:szCs w:val="24"/>
        </w:rPr>
      </w:pPr>
      <w:r w:rsidRPr="00423ACA">
        <w:rPr>
          <w:b/>
          <w:szCs w:val="24"/>
        </w:rPr>
        <w:t>dotyczących wyposażenia lub doposażenia stanowiska pracy</w:t>
      </w:r>
    </w:p>
    <w:p w14:paraId="48650CF0" w14:textId="77777777" w:rsidR="008D5E06" w:rsidRPr="00423ACA" w:rsidRDefault="008D5E06" w:rsidP="008D5E06">
      <w:pPr>
        <w:pStyle w:val="WW-Tekstpodstawowy2"/>
        <w:jc w:val="center"/>
        <w:rPr>
          <w:b/>
          <w:szCs w:val="24"/>
          <w:u w:val="single"/>
        </w:rPr>
      </w:pPr>
      <w:r w:rsidRPr="00423ACA">
        <w:rPr>
          <w:b/>
          <w:szCs w:val="24"/>
          <w:u w:val="single"/>
        </w:rPr>
        <w:t>w ramach wnioskowanych środków</w:t>
      </w:r>
    </w:p>
    <w:p w14:paraId="67AE290E" w14:textId="77777777" w:rsidR="008D5E06" w:rsidRPr="00423ACA" w:rsidRDefault="008D5E06" w:rsidP="008D5E06">
      <w:pPr>
        <w:pStyle w:val="WW-Tekstpodstawowy2"/>
        <w:jc w:val="center"/>
        <w:rPr>
          <w:b/>
          <w:szCs w:val="24"/>
        </w:rPr>
      </w:pPr>
      <w:r w:rsidRPr="00423ACA">
        <w:rPr>
          <w:b/>
          <w:szCs w:val="24"/>
        </w:rPr>
        <w:t>na sprzęt fabrycznie nowy</w:t>
      </w:r>
    </w:p>
    <w:p w14:paraId="1F69DE12" w14:textId="73E9965A" w:rsidR="008D5E06" w:rsidRPr="00423ACA" w:rsidRDefault="008D5E06" w:rsidP="008D5E06">
      <w:pPr>
        <w:pStyle w:val="WW-Tekstpodstawowy2"/>
        <w:jc w:val="center"/>
        <w:rPr>
          <w:b/>
          <w:szCs w:val="24"/>
        </w:rPr>
      </w:pPr>
      <w:r w:rsidRPr="00423ACA">
        <w:rPr>
          <w:b/>
          <w:szCs w:val="24"/>
        </w:rPr>
        <w:t>(dla każdego stanowiska pracy oddzielnie)</w:t>
      </w:r>
    </w:p>
    <w:p w14:paraId="3B79262A" w14:textId="77777777" w:rsidR="008D5E06" w:rsidRPr="00423ACA" w:rsidRDefault="008D5E06" w:rsidP="008D5E06">
      <w:pPr>
        <w:pStyle w:val="WW-Tekstpodstawowy2"/>
      </w:pPr>
    </w:p>
    <w:p w14:paraId="31B9F9FE" w14:textId="77777777" w:rsidR="008D5E06" w:rsidRPr="00423ACA" w:rsidRDefault="008D5E06" w:rsidP="008D5E06">
      <w:pPr>
        <w:pStyle w:val="WW-Tekstpodstawowy2"/>
        <w:numPr>
          <w:ilvl w:val="0"/>
          <w:numId w:val="7"/>
        </w:numPr>
        <w:tabs>
          <w:tab w:val="left" w:pos="360"/>
        </w:tabs>
      </w:pPr>
      <w:r w:rsidRPr="00423ACA">
        <w:t>Rodzaj stanowiska pracy: …………………………………………………………………</w:t>
      </w:r>
    </w:p>
    <w:p w14:paraId="46B84BDB" w14:textId="77777777" w:rsidR="008D5E06" w:rsidRPr="00423ACA" w:rsidRDefault="008D5E06" w:rsidP="008D5E06">
      <w:pPr>
        <w:pStyle w:val="WW-Tekstpodstawowy2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3194"/>
        <w:gridCol w:w="3489"/>
        <w:gridCol w:w="1843"/>
      </w:tblGrid>
      <w:tr w:rsidR="00423ACA" w:rsidRPr="00423ACA" w14:paraId="0FF223E6" w14:textId="77777777" w:rsidTr="001313EA">
        <w:trPr>
          <w:trHeight w:val="378"/>
        </w:trPr>
        <w:tc>
          <w:tcPr>
            <w:tcW w:w="534" w:type="dxa"/>
          </w:tcPr>
          <w:p w14:paraId="2742EE72" w14:textId="77777777" w:rsidR="008D5E06" w:rsidRPr="00423ACA" w:rsidRDefault="008D5E06" w:rsidP="001313EA">
            <w:pPr>
              <w:pStyle w:val="WW-Tekstpodstawowy2"/>
              <w:spacing w:line="360" w:lineRule="auto"/>
              <w:jc w:val="center"/>
              <w:rPr>
                <w:szCs w:val="24"/>
              </w:rPr>
            </w:pPr>
            <w:proofErr w:type="spellStart"/>
            <w:r w:rsidRPr="00423ACA">
              <w:rPr>
                <w:szCs w:val="24"/>
              </w:rPr>
              <w:t>Lp</w:t>
            </w:r>
            <w:proofErr w:type="spellEnd"/>
          </w:p>
        </w:tc>
        <w:tc>
          <w:tcPr>
            <w:tcW w:w="3260" w:type="dxa"/>
          </w:tcPr>
          <w:p w14:paraId="4DC255BE" w14:textId="77777777" w:rsidR="008D5E06" w:rsidRPr="00423ACA" w:rsidRDefault="008D5E06" w:rsidP="001313EA">
            <w:pPr>
              <w:pStyle w:val="WW-Tekstpodstawowy2"/>
              <w:spacing w:line="360" w:lineRule="auto"/>
              <w:jc w:val="center"/>
              <w:rPr>
                <w:szCs w:val="24"/>
              </w:rPr>
            </w:pPr>
            <w:r w:rsidRPr="00423ACA">
              <w:rPr>
                <w:szCs w:val="24"/>
              </w:rPr>
              <w:t>Nazwa wydatku</w:t>
            </w:r>
          </w:p>
        </w:tc>
        <w:tc>
          <w:tcPr>
            <w:tcW w:w="3544" w:type="dxa"/>
          </w:tcPr>
          <w:p w14:paraId="33603B0F" w14:textId="77777777" w:rsidR="008D5E06" w:rsidRPr="00423ACA" w:rsidRDefault="008D5E06" w:rsidP="001313EA">
            <w:pPr>
              <w:pStyle w:val="WW-Tekstpodstawowy2"/>
              <w:spacing w:line="360" w:lineRule="auto"/>
              <w:jc w:val="center"/>
              <w:rPr>
                <w:szCs w:val="24"/>
              </w:rPr>
            </w:pPr>
            <w:r w:rsidRPr="00423ACA">
              <w:rPr>
                <w:szCs w:val="24"/>
              </w:rPr>
              <w:t>Uzasadnienie wydatku pod kątem refundowanego stanowiska pracy</w:t>
            </w:r>
          </w:p>
        </w:tc>
        <w:tc>
          <w:tcPr>
            <w:tcW w:w="1874" w:type="dxa"/>
          </w:tcPr>
          <w:p w14:paraId="0DC66A8C" w14:textId="5EA660B7" w:rsidR="008D5E06" w:rsidRPr="00423ACA" w:rsidRDefault="008D5E06" w:rsidP="001313EA">
            <w:pPr>
              <w:pStyle w:val="WW-Tekstpodstawowy2"/>
              <w:spacing w:line="360" w:lineRule="auto"/>
              <w:jc w:val="center"/>
              <w:rPr>
                <w:szCs w:val="24"/>
              </w:rPr>
            </w:pPr>
            <w:r w:rsidRPr="00423ACA">
              <w:rPr>
                <w:szCs w:val="24"/>
              </w:rPr>
              <w:t xml:space="preserve">Kwota </w:t>
            </w:r>
          </w:p>
        </w:tc>
      </w:tr>
      <w:tr w:rsidR="00423ACA" w:rsidRPr="00423ACA" w14:paraId="3A367A27" w14:textId="77777777" w:rsidTr="001313EA">
        <w:tc>
          <w:tcPr>
            <w:tcW w:w="534" w:type="dxa"/>
          </w:tcPr>
          <w:p w14:paraId="5757FA62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423ACA">
              <w:rPr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14:paraId="652D548C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17115BA0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0FF4B7A9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423ACA" w:rsidRPr="00423ACA" w14:paraId="0C9F0918" w14:textId="77777777" w:rsidTr="001313EA">
        <w:tc>
          <w:tcPr>
            <w:tcW w:w="534" w:type="dxa"/>
          </w:tcPr>
          <w:p w14:paraId="56F90701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423ACA">
              <w:rPr>
                <w:sz w:val="32"/>
                <w:szCs w:val="32"/>
              </w:rPr>
              <w:t>2</w:t>
            </w:r>
          </w:p>
        </w:tc>
        <w:tc>
          <w:tcPr>
            <w:tcW w:w="3260" w:type="dxa"/>
          </w:tcPr>
          <w:p w14:paraId="2A8E8D3A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39CCB812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7DBE67BF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423ACA" w:rsidRPr="00423ACA" w14:paraId="40A5440A" w14:textId="77777777" w:rsidTr="001313EA">
        <w:tc>
          <w:tcPr>
            <w:tcW w:w="534" w:type="dxa"/>
          </w:tcPr>
          <w:p w14:paraId="4C2C9730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423ACA">
              <w:rPr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14:paraId="65B0F27D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50538E62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308A31CD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423ACA" w:rsidRPr="00423ACA" w14:paraId="4F6CD01F" w14:textId="77777777" w:rsidTr="001313EA">
        <w:tc>
          <w:tcPr>
            <w:tcW w:w="534" w:type="dxa"/>
          </w:tcPr>
          <w:p w14:paraId="1F3000D0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423ACA">
              <w:rPr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14:paraId="0F9BE27D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6A4C8E5A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15FE14B3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423ACA" w:rsidRPr="00423ACA" w14:paraId="6470A448" w14:textId="77777777" w:rsidTr="001313EA">
        <w:tc>
          <w:tcPr>
            <w:tcW w:w="534" w:type="dxa"/>
          </w:tcPr>
          <w:p w14:paraId="1C791ED7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423ACA">
              <w:rPr>
                <w:sz w:val="32"/>
                <w:szCs w:val="32"/>
              </w:rPr>
              <w:t>5</w:t>
            </w:r>
          </w:p>
        </w:tc>
        <w:tc>
          <w:tcPr>
            <w:tcW w:w="3260" w:type="dxa"/>
          </w:tcPr>
          <w:p w14:paraId="6DA0CEF5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4D307754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575EA1C3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423ACA" w:rsidRPr="00423ACA" w14:paraId="1F32A05D" w14:textId="77777777" w:rsidTr="001313EA">
        <w:tc>
          <w:tcPr>
            <w:tcW w:w="534" w:type="dxa"/>
          </w:tcPr>
          <w:p w14:paraId="505B5451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423ACA">
              <w:rPr>
                <w:sz w:val="32"/>
                <w:szCs w:val="32"/>
              </w:rPr>
              <w:t>6</w:t>
            </w:r>
          </w:p>
        </w:tc>
        <w:tc>
          <w:tcPr>
            <w:tcW w:w="3260" w:type="dxa"/>
          </w:tcPr>
          <w:p w14:paraId="5ABE926C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5C0421C2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258FF83A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423ACA" w:rsidRPr="00423ACA" w14:paraId="22EF69C9" w14:textId="77777777" w:rsidTr="001313EA">
        <w:tc>
          <w:tcPr>
            <w:tcW w:w="534" w:type="dxa"/>
          </w:tcPr>
          <w:p w14:paraId="743EDAB6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423ACA">
              <w:rPr>
                <w:sz w:val="32"/>
                <w:szCs w:val="32"/>
              </w:rPr>
              <w:t>7</w:t>
            </w:r>
          </w:p>
        </w:tc>
        <w:tc>
          <w:tcPr>
            <w:tcW w:w="3260" w:type="dxa"/>
          </w:tcPr>
          <w:p w14:paraId="2A596A89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4358CB55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407D533F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423ACA" w:rsidRPr="00423ACA" w14:paraId="18A1221F" w14:textId="77777777" w:rsidTr="001313EA">
        <w:tc>
          <w:tcPr>
            <w:tcW w:w="534" w:type="dxa"/>
          </w:tcPr>
          <w:p w14:paraId="55BA0BF3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423ACA">
              <w:rPr>
                <w:sz w:val="32"/>
                <w:szCs w:val="32"/>
              </w:rPr>
              <w:t>8</w:t>
            </w:r>
          </w:p>
        </w:tc>
        <w:tc>
          <w:tcPr>
            <w:tcW w:w="3260" w:type="dxa"/>
          </w:tcPr>
          <w:p w14:paraId="5D695180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2C688EBE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4238D070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423ACA" w:rsidRPr="00423ACA" w14:paraId="17867742" w14:textId="77777777" w:rsidTr="001313EA">
        <w:tc>
          <w:tcPr>
            <w:tcW w:w="534" w:type="dxa"/>
          </w:tcPr>
          <w:p w14:paraId="78A6B309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423ACA">
              <w:rPr>
                <w:sz w:val="32"/>
                <w:szCs w:val="32"/>
              </w:rPr>
              <w:t>9</w:t>
            </w:r>
          </w:p>
        </w:tc>
        <w:tc>
          <w:tcPr>
            <w:tcW w:w="3260" w:type="dxa"/>
          </w:tcPr>
          <w:p w14:paraId="2E2F4DD1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67C913FB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281061D9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423ACA" w:rsidRPr="00423ACA" w14:paraId="08115EB6" w14:textId="77777777" w:rsidTr="001313EA">
        <w:tc>
          <w:tcPr>
            <w:tcW w:w="534" w:type="dxa"/>
          </w:tcPr>
          <w:p w14:paraId="1C99E603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423ACA">
              <w:rPr>
                <w:sz w:val="32"/>
                <w:szCs w:val="32"/>
              </w:rPr>
              <w:t>10</w:t>
            </w:r>
          </w:p>
        </w:tc>
        <w:tc>
          <w:tcPr>
            <w:tcW w:w="3260" w:type="dxa"/>
          </w:tcPr>
          <w:p w14:paraId="5719BC0F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1150636B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5402BCC9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423ACA" w:rsidRPr="00423ACA" w14:paraId="7F7B89D9" w14:textId="77777777" w:rsidTr="001313EA">
        <w:tc>
          <w:tcPr>
            <w:tcW w:w="7338" w:type="dxa"/>
            <w:gridSpan w:val="3"/>
          </w:tcPr>
          <w:p w14:paraId="1D6B30FB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Cs w:val="24"/>
              </w:rPr>
            </w:pPr>
            <w:r w:rsidRPr="00423ACA">
              <w:rPr>
                <w:szCs w:val="24"/>
              </w:rPr>
              <w:t xml:space="preserve">                                                                                           RAZEM</w:t>
            </w:r>
          </w:p>
        </w:tc>
        <w:tc>
          <w:tcPr>
            <w:tcW w:w="1874" w:type="dxa"/>
            <w:shd w:val="clear" w:color="auto" w:fill="D9D9D9" w:themeFill="background1" w:themeFillShade="D9"/>
          </w:tcPr>
          <w:p w14:paraId="3442BDE3" w14:textId="77777777" w:rsidR="008D5E06" w:rsidRPr="00423ACA" w:rsidRDefault="008D5E06" w:rsidP="001313EA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</w:tbl>
    <w:p w14:paraId="4164489C" w14:textId="77777777" w:rsidR="008D5E06" w:rsidRPr="00423ACA" w:rsidRDefault="008D5E06" w:rsidP="008D5E06">
      <w:pPr>
        <w:pStyle w:val="WW-Tekstpodstawowy2"/>
        <w:spacing w:line="276" w:lineRule="auto"/>
      </w:pPr>
      <w:r w:rsidRPr="00423ACA">
        <w:rPr>
          <w:sz w:val="32"/>
        </w:rPr>
        <w:t xml:space="preserve">                           </w:t>
      </w:r>
      <w:r w:rsidRPr="00423ACA">
        <w:tab/>
      </w:r>
      <w:r w:rsidRPr="00423ACA">
        <w:tab/>
      </w:r>
    </w:p>
    <w:p w14:paraId="3F426F66" w14:textId="77777777" w:rsidR="008D5E06" w:rsidRPr="00423ACA" w:rsidRDefault="008D5E06" w:rsidP="008D5E06">
      <w:pPr>
        <w:pStyle w:val="WW-Tekstpodstawowy2"/>
        <w:spacing w:line="276" w:lineRule="auto"/>
      </w:pPr>
      <w:r w:rsidRPr="00423ACA">
        <w:t xml:space="preserve">                                                                                </w:t>
      </w:r>
      <w:r w:rsidRPr="00423ACA">
        <w:tab/>
      </w:r>
      <w:r w:rsidRPr="00423ACA">
        <w:tab/>
        <w:t>........................................................</w:t>
      </w:r>
    </w:p>
    <w:p w14:paraId="72B87704" w14:textId="3D61393F" w:rsidR="008D5E06" w:rsidRPr="00423ACA" w:rsidRDefault="008D5E06" w:rsidP="008D5E06">
      <w:pPr>
        <w:pStyle w:val="WW-Tekstpodstawowy2"/>
        <w:spacing w:line="276" w:lineRule="auto"/>
        <w:rPr>
          <w:sz w:val="20"/>
        </w:rPr>
      </w:pPr>
      <w:r w:rsidRPr="00423ACA">
        <w:tab/>
      </w:r>
      <w:r w:rsidRPr="00423ACA">
        <w:tab/>
      </w:r>
      <w:r w:rsidRPr="00423ACA">
        <w:tab/>
      </w:r>
      <w:r w:rsidRPr="00423ACA">
        <w:tab/>
      </w:r>
      <w:r w:rsidRPr="00423ACA">
        <w:tab/>
      </w:r>
      <w:r w:rsidRPr="00423ACA">
        <w:tab/>
      </w:r>
      <w:r w:rsidRPr="00423ACA">
        <w:tab/>
      </w:r>
      <w:r w:rsidRPr="00423ACA">
        <w:tab/>
        <w:t xml:space="preserve">      </w:t>
      </w:r>
      <w:r w:rsidRPr="00423ACA">
        <w:rPr>
          <w:sz w:val="20"/>
        </w:rPr>
        <w:t>pieczątka, podpis Wnioskodawcy</w:t>
      </w:r>
    </w:p>
    <w:p w14:paraId="29BAC1ED" w14:textId="77777777" w:rsidR="008D5E06" w:rsidRPr="00423ACA" w:rsidRDefault="008D5E06" w:rsidP="008D5E06">
      <w:pPr>
        <w:pStyle w:val="WW-Tekstpodstawowy2"/>
        <w:jc w:val="right"/>
        <w:rPr>
          <w:sz w:val="22"/>
          <w:szCs w:val="22"/>
        </w:rPr>
      </w:pPr>
    </w:p>
    <w:p w14:paraId="38D966E0" w14:textId="77777777" w:rsidR="00A10ADA" w:rsidRPr="00423ACA" w:rsidRDefault="008D5E06" w:rsidP="008D5E06">
      <w:pPr>
        <w:pStyle w:val="WW-Tekstpodstawowy2"/>
        <w:jc w:val="right"/>
        <w:rPr>
          <w:sz w:val="22"/>
          <w:szCs w:val="22"/>
        </w:rPr>
      </w:pPr>
      <w:r w:rsidRPr="00423ACA">
        <w:rPr>
          <w:sz w:val="22"/>
          <w:szCs w:val="22"/>
        </w:rPr>
        <w:t xml:space="preserve">  </w:t>
      </w:r>
    </w:p>
    <w:p w14:paraId="7CAE631B" w14:textId="2FD927D2" w:rsidR="008D5E06" w:rsidRPr="00423ACA" w:rsidRDefault="008D5E06" w:rsidP="008D5E06">
      <w:pPr>
        <w:pStyle w:val="WW-Tekstpodstawowy2"/>
        <w:jc w:val="right"/>
        <w:rPr>
          <w:b/>
          <w:bCs/>
          <w:sz w:val="20"/>
        </w:rPr>
      </w:pPr>
      <w:r w:rsidRPr="00423ACA">
        <w:rPr>
          <w:b/>
          <w:bCs/>
          <w:sz w:val="20"/>
        </w:rPr>
        <w:lastRenderedPageBreak/>
        <w:t>ZAŁĄCZNIK  NR  2</w:t>
      </w:r>
    </w:p>
    <w:p w14:paraId="491D03FC" w14:textId="77777777" w:rsidR="008D5E06" w:rsidRPr="00423ACA" w:rsidRDefault="008D5E06" w:rsidP="008D5E06">
      <w:pPr>
        <w:pStyle w:val="WW-Tekstpodstawowy2"/>
        <w:jc w:val="right"/>
        <w:rPr>
          <w:sz w:val="22"/>
          <w:szCs w:val="22"/>
        </w:rPr>
      </w:pPr>
      <w:r w:rsidRPr="00423ACA">
        <w:rPr>
          <w:sz w:val="22"/>
          <w:szCs w:val="22"/>
        </w:rPr>
        <w:t xml:space="preserve">                                                                                            do wniosku o refundację kosztów </w:t>
      </w:r>
    </w:p>
    <w:p w14:paraId="792EBA14" w14:textId="77777777" w:rsidR="008D5E06" w:rsidRPr="00423ACA" w:rsidRDefault="008D5E06" w:rsidP="008D5E06">
      <w:pPr>
        <w:pStyle w:val="WW-Tekstpodstawowy2"/>
        <w:jc w:val="right"/>
        <w:rPr>
          <w:sz w:val="22"/>
          <w:szCs w:val="22"/>
        </w:rPr>
      </w:pPr>
      <w:r w:rsidRPr="00423ACA">
        <w:rPr>
          <w:sz w:val="22"/>
          <w:szCs w:val="22"/>
        </w:rPr>
        <w:t xml:space="preserve">                                                                                     wyposażenia lub doposażenia</w:t>
      </w:r>
    </w:p>
    <w:p w14:paraId="3871B572" w14:textId="77777777" w:rsidR="008D5E06" w:rsidRPr="00423ACA" w:rsidRDefault="008D5E06" w:rsidP="00CF1E69">
      <w:pPr>
        <w:pStyle w:val="WW-Tekstpodstawowy2"/>
        <w:rPr>
          <w:sz w:val="22"/>
          <w:szCs w:val="22"/>
        </w:rPr>
      </w:pPr>
    </w:p>
    <w:p w14:paraId="7D4AA8AF" w14:textId="77777777" w:rsidR="008D5E06" w:rsidRPr="00423ACA" w:rsidRDefault="008D5E06" w:rsidP="008D5E06">
      <w:pPr>
        <w:pStyle w:val="WW-Tekstpodstawowy2"/>
        <w:jc w:val="right"/>
        <w:rPr>
          <w:sz w:val="22"/>
          <w:szCs w:val="22"/>
        </w:rPr>
      </w:pPr>
    </w:p>
    <w:p w14:paraId="34362C59" w14:textId="77777777" w:rsidR="008D5E06" w:rsidRPr="00423ACA" w:rsidRDefault="008D5E06" w:rsidP="008D5E06">
      <w:pPr>
        <w:pStyle w:val="WW-Tekstpodstawowy2"/>
        <w:jc w:val="right"/>
        <w:rPr>
          <w:sz w:val="22"/>
          <w:szCs w:val="22"/>
        </w:rPr>
      </w:pPr>
    </w:p>
    <w:p w14:paraId="26CFB043" w14:textId="4059BF82" w:rsidR="008D5E06" w:rsidRPr="00423ACA" w:rsidRDefault="008D5E06" w:rsidP="00CF1E69">
      <w:pPr>
        <w:pStyle w:val="WW-Tekstpodstawowy2"/>
        <w:jc w:val="center"/>
        <w:rPr>
          <w:b/>
          <w:sz w:val="26"/>
          <w:szCs w:val="26"/>
        </w:rPr>
      </w:pPr>
      <w:r w:rsidRPr="00423ACA">
        <w:rPr>
          <w:b/>
          <w:sz w:val="26"/>
          <w:szCs w:val="26"/>
        </w:rPr>
        <w:t>OŚWIADCZENIE WNIOSKODAWCY</w:t>
      </w:r>
    </w:p>
    <w:p w14:paraId="08A9CC64" w14:textId="77777777" w:rsidR="008D5E06" w:rsidRPr="00423ACA" w:rsidRDefault="008D5E06" w:rsidP="008D5E06">
      <w:pPr>
        <w:pStyle w:val="WW-Tekstpodstawowy2"/>
        <w:jc w:val="both"/>
        <w:rPr>
          <w:b/>
        </w:rPr>
      </w:pPr>
    </w:p>
    <w:p w14:paraId="6C89165C" w14:textId="141B50AF" w:rsidR="008D5E06" w:rsidRPr="00423ACA" w:rsidRDefault="00BC132A" w:rsidP="00BC132A">
      <w:pPr>
        <w:pStyle w:val="WW-Tekstpodstawowy2"/>
        <w:spacing w:line="360" w:lineRule="auto"/>
        <w:jc w:val="both"/>
        <w:rPr>
          <w:u w:val="single"/>
        </w:rPr>
      </w:pPr>
      <w:r w:rsidRPr="00423ACA">
        <w:rPr>
          <w:u w:val="single"/>
        </w:rPr>
        <w:t xml:space="preserve">„Jestem świadomy odpowiedzialności karnej za złożenie fałszywego oświadczenia wynikającego z art. 233 </w:t>
      </w:r>
      <w:r w:rsidRPr="00423ACA">
        <w:rPr>
          <w:rFonts w:ascii="Calibri" w:hAnsi="Calibri" w:cs="Calibri"/>
          <w:u w:val="single"/>
        </w:rPr>
        <w:t>§</w:t>
      </w:r>
      <w:r w:rsidRPr="00423ACA">
        <w:rPr>
          <w:u w:val="single"/>
        </w:rPr>
        <w:t>1 i 6 ustawy z dnia 6 czerwca 1997 r. Kodeks Karny” i oświadczam, że:</w:t>
      </w:r>
    </w:p>
    <w:p w14:paraId="0B73E7A2" w14:textId="66F38EDD" w:rsidR="001B68B4" w:rsidRPr="00423ACA" w:rsidRDefault="00965C3D" w:rsidP="001B68B4">
      <w:pPr>
        <w:pStyle w:val="WW-Tekstpodstawowy2"/>
        <w:numPr>
          <w:ilvl w:val="0"/>
          <w:numId w:val="8"/>
        </w:numPr>
        <w:spacing w:line="360" w:lineRule="auto"/>
        <w:jc w:val="both"/>
      </w:pPr>
      <w:r w:rsidRPr="00423ACA">
        <w:t>Wnioskodawca oraz o</w:t>
      </w:r>
      <w:r w:rsidR="001B68B4" w:rsidRPr="00423ACA">
        <w:t xml:space="preserve">soby reprezentujące podmiot ubiegający się o refundację i osoby zarządzające podmiotem w okresie ostatnich 2 lat nie były prawomocnie skazane za przestępstwo składania fałszywych zeznań lub oświadczeń, przestępstwo przeciwko wiarygodności dokumentów lub przeciwko obrotowi gospodarczemu i interesom majątkowym w obrocie cywilno-prawnym na podstawie ustawy z dnia </w:t>
      </w:r>
      <w:r w:rsidRPr="00423ACA">
        <w:t xml:space="preserve">                                            </w:t>
      </w:r>
      <w:r w:rsidR="001B68B4" w:rsidRPr="00423ACA">
        <w:t xml:space="preserve">6 czerwca 1997 r. – Kodeks karny skarbowy lub za odpowiedni czyn zabroniony </w:t>
      </w:r>
      <w:r w:rsidR="00423ACA">
        <w:t xml:space="preserve">                       </w:t>
      </w:r>
      <w:r w:rsidR="001B68B4" w:rsidRPr="00423ACA">
        <w:t>w przepisach prawa obcego.</w:t>
      </w:r>
    </w:p>
    <w:p w14:paraId="017B7DD1" w14:textId="07C2C5AE" w:rsidR="00791F00" w:rsidRPr="00423ACA" w:rsidRDefault="00791F00" w:rsidP="00791F00">
      <w:pPr>
        <w:pStyle w:val="WW-Tekstpodstawowy2"/>
        <w:numPr>
          <w:ilvl w:val="0"/>
          <w:numId w:val="8"/>
        </w:numPr>
        <w:spacing w:line="360" w:lineRule="auto"/>
        <w:jc w:val="both"/>
      </w:pPr>
      <w:r w:rsidRPr="00423ACA">
        <w:t>Wykonuję działalność gospodarczą przez okres 6 miesięcy bezpośrednio poprzedzających dzień złożenia wniosku (do wskazanego okresu nie wlicza się okresu zawieszenia działalności gospodarczej), a w przypadku niepublicznego przedszkola lub niepublicznej innej formy wychowania przedszkolnego lub niepublicznej szkoły – działalność na podstawie ustawy z dnia 14 grudnia 2016 r. – Prawo oświatowe.</w:t>
      </w:r>
    </w:p>
    <w:p w14:paraId="6EC78774" w14:textId="716880E2" w:rsidR="00791F00" w:rsidRPr="00423ACA" w:rsidRDefault="00791F00" w:rsidP="00791F00">
      <w:pPr>
        <w:pStyle w:val="WW-Tekstpodstawowy2"/>
        <w:numPr>
          <w:ilvl w:val="0"/>
          <w:numId w:val="8"/>
        </w:numPr>
        <w:spacing w:line="360" w:lineRule="auto"/>
        <w:jc w:val="both"/>
      </w:pPr>
      <w:r w:rsidRPr="00423ACA">
        <w:t>W okresie 6 miesięcy bezpośrednio poprzedzających dzień złożenia wniosku</w:t>
      </w:r>
      <w:r w:rsidR="001938D0" w:rsidRPr="00423ACA">
        <w:t xml:space="preserve"> nie zmniejszyłem wymiaru czasu pracy i stanu zatrudnienia pracowników</w:t>
      </w:r>
      <w:r w:rsidR="00C90AA6" w:rsidRPr="00423ACA">
        <w:t xml:space="preserve"> z</w:t>
      </w:r>
      <w:r w:rsidR="001938D0" w:rsidRPr="00423ACA">
        <w:t xml:space="preserve"> przyczyn dotyczących zakładu pracy, a w przypadku zmniejszenia czasu pracy lub stanu zatrudnienia z innych przyczyn – uzupełniłem wymiar czasu pracy lub stan zatrudnienia.</w:t>
      </w:r>
    </w:p>
    <w:p w14:paraId="0A06862A" w14:textId="3BD5130A" w:rsidR="001938D0" w:rsidRPr="00423ACA" w:rsidRDefault="001938D0" w:rsidP="001938D0">
      <w:pPr>
        <w:pStyle w:val="WW-Tekstpodstawowy2"/>
        <w:numPr>
          <w:ilvl w:val="0"/>
          <w:numId w:val="8"/>
        </w:numPr>
        <w:spacing w:line="360" w:lineRule="auto"/>
        <w:jc w:val="both"/>
      </w:pPr>
      <w:r w:rsidRPr="00423ACA">
        <w:t xml:space="preserve">*Nie zalegam w dniu złożenia wniosku z wypłacaniem wynagrodzeń pracownikom,              z opłacaniem należnych składek na ubezpieczenie społeczne, ubezpieczenie zdrowotne, Fundusz Pracy, Fundusz Gwarantowanych Świadczeń Pracowniczych, Fundusz Solidarnościowy i Fundusz Emerytur Pomostowych oraz z wpłatami na Państwowy Fundusz Rehabilitacji  </w:t>
      </w:r>
      <w:r w:rsidR="00C90AA6" w:rsidRPr="00423ACA">
        <w:t>O</w:t>
      </w:r>
      <w:r w:rsidRPr="00423ACA">
        <w:t>sób Niepełnosprawnych.</w:t>
      </w:r>
    </w:p>
    <w:p w14:paraId="7B4E685C" w14:textId="23311E97" w:rsidR="001938D0" w:rsidRPr="00423ACA" w:rsidRDefault="001938D0" w:rsidP="00791F00">
      <w:pPr>
        <w:pStyle w:val="WW-Tekstpodstawowy2"/>
        <w:numPr>
          <w:ilvl w:val="0"/>
          <w:numId w:val="8"/>
        </w:numPr>
        <w:spacing w:line="360" w:lineRule="auto"/>
        <w:jc w:val="both"/>
      </w:pPr>
      <w:r w:rsidRPr="00423ACA">
        <w:t xml:space="preserve">*Nie zalegam w dniu złożenia wniosku z opłacaniem należnych składek </w:t>
      </w:r>
      <w:r w:rsidR="00965C3D" w:rsidRPr="00423ACA">
        <w:t xml:space="preserve">                                         </w:t>
      </w:r>
      <w:r w:rsidRPr="00423ACA">
        <w:t>na ubezpieczenie społeczne rolników lub na ubezpieczenie zdrowotne.</w:t>
      </w:r>
    </w:p>
    <w:p w14:paraId="4C83DA93" w14:textId="5FA077D7" w:rsidR="001938D0" w:rsidRPr="00423ACA" w:rsidRDefault="001938D0" w:rsidP="00791F00">
      <w:pPr>
        <w:pStyle w:val="WW-Tekstpodstawowy2"/>
        <w:numPr>
          <w:ilvl w:val="0"/>
          <w:numId w:val="8"/>
        </w:numPr>
        <w:spacing w:line="360" w:lineRule="auto"/>
        <w:jc w:val="both"/>
      </w:pPr>
      <w:r w:rsidRPr="00423ACA">
        <w:t>Nie zalegam w dniu złożenia wniosku z opłacaniem innych danin publicznych.</w:t>
      </w:r>
    </w:p>
    <w:p w14:paraId="792494F8" w14:textId="12FE1A02" w:rsidR="001B68B4" w:rsidRPr="00423ACA" w:rsidRDefault="00303F35" w:rsidP="00BC132A">
      <w:pPr>
        <w:pStyle w:val="WW-Tekstpodstawowy2"/>
        <w:numPr>
          <w:ilvl w:val="0"/>
          <w:numId w:val="8"/>
        </w:numPr>
        <w:spacing w:line="360" w:lineRule="auto"/>
        <w:jc w:val="both"/>
      </w:pPr>
      <w:r w:rsidRPr="00423ACA">
        <w:t>Nie posiadam nieuregulowanych w terminie zobowiązań cywilnoprawnych.</w:t>
      </w:r>
    </w:p>
    <w:p w14:paraId="6B27C4A7" w14:textId="51769ECA" w:rsidR="008D5E06" w:rsidRPr="00423ACA" w:rsidRDefault="008D5E06" w:rsidP="008D5E06">
      <w:pPr>
        <w:pStyle w:val="WW-Tekstpodstawowy2"/>
        <w:numPr>
          <w:ilvl w:val="0"/>
          <w:numId w:val="8"/>
        </w:numPr>
        <w:spacing w:line="360" w:lineRule="auto"/>
        <w:jc w:val="both"/>
      </w:pPr>
      <w:r w:rsidRPr="00423ACA">
        <w:lastRenderedPageBreak/>
        <w:t>*</w:t>
      </w:r>
      <w:r w:rsidRPr="00423ACA">
        <w:rPr>
          <w:u w:val="single"/>
        </w:rPr>
        <w:t>Dotyczy podmiotu prowadzącego działalność gospodarczą</w:t>
      </w:r>
      <w:r w:rsidRPr="00423ACA">
        <w:t xml:space="preserve">: Spełniam warunki wynikające z rozporządzenia do otrzymania wnioskowanej refundacji na wyposażenie lub doposażenie stanowiska pracy, w rozporządzeniu Komisji (UE) nr 2023/2831           </w:t>
      </w:r>
      <w:r w:rsidR="00A10ADA" w:rsidRPr="00423ACA">
        <w:t xml:space="preserve">             </w:t>
      </w:r>
      <w:r w:rsidRPr="00423ACA">
        <w:t xml:space="preserve">z  13 grudnia 2023 r. w sprawie stosowania art. 107 i 108 Traktatu  o funkcjonowaniu Unii Europejskiej do pomocy de </w:t>
      </w:r>
      <w:proofErr w:type="spellStart"/>
      <w:r w:rsidRPr="00423ACA">
        <w:t>minimis</w:t>
      </w:r>
      <w:proofErr w:type="spellEnd"/>
      <w:r w:rsidR="00435874" w:rsidRPr="00423ACA">
        <w:t>.</w:t>
      </w:r>
    </w:p>
    <w:p w14:paraId="6FB030D4" w14:textId="4EB69CC0" w:rsidR="008D5E06" w:rsidRPr="00423ACA" w:rsidRDefault="008D5E06" w:rsidP="008D5E06">
      <w:pPr>
        <w:pStyle w:val="Akapitzlist"/>
        <w:numPr>
          <w:ilvl w:val="0"/>
          <w:numId w:val="8"/>
        </w:numPr>
        <w:spacing w:line="360" w:lineRule="auto"/>
        <w:jc w:val="both"/>
      </w:pPr>
      <w:r w:rsidRPr="00423ACA">
        <w:t>*</w:t>
      </w:r>
      <w:r w:rsidRPr="00423ACA">
        <w:rPr>
          <w:u w:val="single"/>
        </w:rPr>
        <w:t>Dotyczy producentów rolnych</w:t>
      </w:r>
      <w:r w:rsidRPr="00423ACA">
        <w:t xml:space="preserve">: Spełniam warunki wynikające z rozporządzenia Komisji (UE) nr 1408/2013 z 18 grudnia 2013 r. w sprawie zastosowania art. 107 i 108 traktatu o funkcjonowaniu Unii Europejskiej do pomocy de </w:t>
      </w:r>
      <w:proofErr w:type="spellStart"/>
      <w:r w:rsidRPr="00423ACA">
        <w:t>minimis</w:t>
      </w:r>
      <w:proofErr w:type="spellEnd"/>
      <w:r w:rsidRPr="00423ACA">
        <w:t xml:space="preserve"> w sektorze rolnym </w:t>
      </w:r>
    </w:p>
    <w:p w14:paraId="554E2016" w14:textId="187D5F93" w:rsidR="008D5E06" w:rsidRPr="00423ACA" w:rsidRDefault="008D5E06" w:rsidP="008D5E06">
      <w:pPr>
        <w:pStyle w:val="WW-Tekstpodstawowy2"/>
        <w:numPr>
          <w:ilvl w:val="0"/>
          <w:numId w:val="8"/>
        </w:numPr>
        <w:spacing w:line="360" w:lineRule="auto"/>
        <w:jc w:val="both"/>
      </w:pPr>
      <w:r w:rsidRPr="00423ACA">
        <w:t>*</w:t>
      </w:r>
      <w:r w:rsidRPr="00423ACA">
        <w:rPr>
          <w:u w:val="single"/>
        </w:rPr>
        <w:t xml:space="preserve">Dotyczy niepublicznych przedszkoli i niepublicznych szkół: </w:t>
      </w:r>
      <w:r w:rsidRPr="00423ACA">
        <w:t xml:space="preserve">Spełniam warunki wynikające z rozporządzenia Komisji (WE) 2023/2831 z  13 grudnia 2023 r. w sprawie stosowania art. 107 i 108 Traktatu  o funkcjonowaniu Unii Europejskiej do pomocy </w:t>
      </w:r>
      <w:r w:rsidR="006531CE" w:rsidRPr="00423ACA">
        <w:t xml:space="preserve">               </w:t>
      </w:r>
      <w:r w:rsidRPr="00423ACA">
        <w:t xml:space="preserve">de </w:t>
      </w:r>
      <w:proofErr w:type="spellStart"/>
      <w:r w:rsidRPr="00423ACA">
        <w:t>minimis</w:t>
      </w:r>
      <w:proofErr w:type="spellEnd"/>
      <w:r w:rsidR="00435874" w:rsidRPr="00423ACA">
        <w:t>.</w:t>
      </w:r>
    </w:p>
    <w:p w14:paraId="60C0E88B" w14:textId="1EB16916" w:rsidR="008D5E06" w:rsidRPr="00423ACA" w:rsidRDefault="008D5E06" w:rsidP="008D5E06">
      <w:pPr>
        <w:pStyle w:val="WW-Tekstpodstawowy2"/>
        <w:numPr>
          <w:ilvl w:val="0"/>
          <w:numId w:val="8"/>
        </w:numPr>
        <w:spacing w:line="360" w:lineRule="auto"/>
        <w:jc w:val="both"/>
      </w:pPr>
      <w:r w:rsidRPr="00423ACA">
        <w:t xml:space="preserve">Będę poddawał się kontroli ze strony urzędu pracy </w:t>
      </w:r>
      <w:r w:rsidR="00C90AA6" w:rsidRPr="00423ACA">
        <w:t xml:space="preserve"> w celu </w:t>
      </w:r>
      <w:r w:rsidRPr="00423ACA">
        <w:t>ustalenia</w:t>
      </w:r>
      <w:r w:rsidR="00C90AA6" w:rsidRPr="00423ACA">
        <w:t>,</w:t>
      </w:r>
      <w:r w:rsidRPr="00423ACA">
        <w:t xml:space="preserve"> czy realizacja </w:t>
      </w:r>
      <w:r w:rsidR="00C90AA6" w:rsidRPr="00423ACA">
        <w:t>umowy</w:t>
      </w:r>
      <w:r w:rsidRPr="00423ACA">
        <w:t xml:space="preserve"> przebiega prawidłowo oraz będę przedstawiał prawdziwe i rzetelne informacje związane z realizowanym </w:t>
      </w:r>
      <w:r w:rsidR="00C90AA6" w:rsidRPr="00423ACA">
        <w:t>umową</w:t>
      </w:r>
      <w:r w:rsidRPr="00423ACA">
        <w:t xml:space="preserve"> na każde żądanie urzędu pracy.</w:t>
      </w:r>
    </w:p>
    <w:p w14:paraId="63A61667" w14:textId="3E972B56" w:rsidR="008D5E06" w:rsidRPr="00423ACA" w:rsidRDefault="008D5E06" w:rsidP="008D5E06">
      <w:pPr>
        <w:pStyle w:val="WW-Tekstpodstawowy2"/>
        <w:numPr>
          <w:ilvl w:val="0"/>
          <w:numId w:val="8"/>
        </w:numPr>
        <w:spacing w:line="360" w:lineRule="auto"/>
        <w:jc w:val="both"/>
      </w:pPr>
      <w:r w:rsidRPr="00423ACA">
        <w:t xml:space="preserve">Jestem świadom konieczności zwrotu przekazanych refundacji w całości lub w części wraz z odsetkami ustawowymi </w:t>
      </w:r>
      <w:r w:rsidR="001433BE" w:rsidRPr="00423ACA">
        <w:t>naliczonymi od dnia ich otrzymania do dnia dokonania zwrotu</w:t>
      </w:r>
      <w:r w:rsidRPr="00423ACA">
        <w:t xml:space="preserve">, zgodnie z dyspozycją urzędu pracy, w przypadku nie wywiązania się </w:t>
      </w:r>
      <w:r w:rsidR="001433BE" w:rsidRPr="00423ACA">
        <w:t xml:space="preserve">                               </w:t>
      </w:r>
      <w:r w:rsidRPr="00423ACA">
        <w:t>z postanowień umowy.</w:t>
      </w:r>
    </w:p>
    <w:p w14:paraId="75B65B8F" w14:textId="3556834A" w:rsidR="008D5E06" w:rsidRPr="00423ACA" w:rsidRDefault="008D5E06" w:rsidP="008D5E06">
      <w:pPr>
        <w:pStyle w:val="WW-Tekstpodstawowy2"/>
        <w:numPr>
          <w:ilvl w:val="0"/>
          <w:numId w:val="8"/>
        </w:numPr>
        <w:spacing w:line="360" w:lineRule="auto"/>
        <w:jc w:val="both"/>
        <w:rPr>
          <w:bCs/>
        </w:rPr>
      </w:pPr>
      <w:r w:rsidRPr="00423ACA">
        <w:rPr>
          <w:bCs/>
        </w:rPr>
        <w:t xml:space="preserve">Nie zostałem objęty sankcjami, o których mowa w ustawie z dnia 13 kwietnia 2022 r.    </w:t>
      </w:r>
      <w:r w:rsidR="00A10ADA" w:rsidRPr="00423ACA">
        <w:rPr>
          <w:bCs/>
        </w:rPr>
        <w:t xml:space="preserve"> </w:t>
      </w:r>
      <w:r w:rsidRPr="00423ACA">
        <w:rPr>
          <w:bCs/>
        </w:rPr>
        <w:t>o szczególnych rozwiązaniach w zakresie przeciwdziałania wspieraniu agresji na Ukrainę oraz służących ochronie bezpieczeństwa narodowego.</w:t>
      </w:r>
    </w:p>
    <w:p w14:paraId="6FE37D99" w14:textId="77777777" w:rsidR="008D5E06" w:rsidRPr="00423ACA" w:rsidRDefault="008D5E06" w:rsidP="008D5E06">
      <w:pPr>
        <w:pStyle w:val="WW-Tekstpodstawowy2"/>
        <w:numPr>
          <w:ilvl w:val="0"/>
          <w:numId w:val="8"/>
        </w:numPr>
        <w:spacing w:line="360" w:lineRule="auto"/>
        <w:jc w:val="both"/>
      </w:pPr>
      <w:r w:rsidRPr="00423ACA">
        <w:t>W ciągu 36 miesięcy poprzedzających dzień  złożenia wniosku :</w:t>
      </w:r>
    </w:p>
    <w:p w14:paraId="05565225" w14:textId="77777777" w:rsidR="008D5E06" w:rsidRPr="00423ACA" w:rsidRDefault="008D5E06" w:rsidP="008D5E06">
      <w:pPr>
        <w:pStyle w:val="WW-Tekstpodstawowy2"/>
        <w:spacing w:line="360" w:lineRule="auto"/>
        <w:ind w:left="240"/>
        <w:jc w:val="both"/>
      </w:pPr>
      <w:r w:rsidRPr="00423ACA">
        <w:t xml:space="preserve">     </w:t>
      </w:r>
      <w:r w:rsidRPr="00423ACA">
        <w:tab/>
        <w:t xml:space="preserve">  -  korzystałem*/ nie korzystałem*  z pomocy de </w:t>
      </w:r>
      <w:proofErr w:type="spellStart"/>
      <w:r w:rsidRPr="00423ACA">
        <w:t>minimis</w:t>
      </w:r>
      <w:proofErr w:type="spellEnd"/>
      <w:r w:rsidRPr="00423ACA">
        <w:t xml:space="preserve"> w kwocie …………......</w:t>
      </w:r>
    </w:p>
    <w:p w14:paraId="5B99F6C8" w14:textId="77777777" w:rsidR="008D5E06" w:rsidRPr="00423ACA" w:rsidRDefault="008D5E06" w:rsidP="008D5E06">
      <w:pPr>
        <w:pStyle w:val="WW-Tekstpodstawowy2"/>
        <w:spacing w:line="360" w:lineRule="auto"/>
        <w:ind w:left="240"/>
        <w:jc w:val="both"/>
      </w:pPr>
      <w:r w:rsidRPr="00423ACA">
        <w:t xml:space="preserve">            ………………………………………………………………………… euro,</w:t>
      </w:r>
    </w:p>
    <w:p w14:paraId="3C9D5057" w14:textId="77777777" w:rsidR="008D5E06" w:rsidRPr="00423ACA" w:rsidRDefault="008D5E06" w:rsidP="008D5E06">
      <w:pPr>
        <w:pStyle w:val="WW-Tekstpodstawowy2"/>
        <w:spacing w:line="360" w:lineRule="auto"/>
        <w:jc w:val="both"/>
      </w:pPr>
      <w:r w:rsidRPr="00423ACA">
        <w:t xml:space="preserve">              - otrzymałem*/ nie otrzymałem* pomoc publiczną w wysokości     ………………….</w:t>
      </w:r>
    </w:p>
    <w:p w14:paraId="7A1FF2D8" w14:textId="77777777" w:rsidR="008D5E06" w:rsidRPr="00423ACA" w:rsidRDefault="008D5E06" w:rsidP="008D5E06">
      <w:pPr>
        <w:pStyle w:val="WW-Tekstpodstawowy2"/>
        <w:spacing w:line="360" w:lineRule="auto"/>
        <w:jc w:val="both"/>
      </w:pPr>
      <w:r w:rsidRPr="00423ACA">
        <w:t xml:space="preserve">                ………………………………………………………………………… euro. </w:t>
      </w:r>
    </w:p>
    <w:p w14:paraId="36B42F1F" w14:textId="77777777" w:rsidR="008D5E06" w:rsidRPr="00423ACA" w:rsidRDefault="008D5E06" w:rsidP="008D5E06">
      <w:pPr>
        <w:pStyle w:val="WW-Tekstpodstawowy2"/>
        <w:spacing w:line="360" w:lineRule="auto"/>
        <w:jc w:val="both"/>
        <w:rPr>
          <w:szCs w:val="26"/>
        </w:rPr>
      </w:pPr>
    </w:p>
    <w:p w14:paraId="39808C68" w14:textId="77777777" w:rsidR="008D5E06" w:rsidRPr="00423ACA" w:rsidRDefault="008D5E06" w:rsidP="008D5E06">
      <w:pPr>
        <w:pStyle w:val="WW-Tekstpodstawowy2"/>
        <w:jc w:val="both"/>
      </w:pPr>
      <w:r w:rsidRPr="00423ACA">
        <w:t>......................   .........................................                              .......................................................</w:t>
      </w:r>
    </w:p>
    <w:p w14:paraId="15941BE2" w14:textId="13F1578D" w:rsidR="008D5E06" w:rsidRPr="00423ACA" w:rsidRDefault="008D5E06" w:rsidP="008D5E06">
      <w:pPr>
        <w:pStyle w:val="WW-Tekstpodstawowy2"/>
        <w:jc w:val="both"/>
        <w:rPr>
          <w:sz w:val="20"/>
        </w:rPr>
      </w:pPr>
      <w:r w:rsidRPr="00423ACA">
        <w:t xml:space="preserve">       </w:t>
      </w:r>
      <w:r w:rsidRPr="00423ACA">
        <w:rPr>
          <w:sz w:val="20"/>
        </w:rPr>
        <w:t xml:space="preserve">data                         miejscowość                                                            pieczątka, podpis  </w:t>
      </w:r>
      <w:r w:rsidR="00C90AA6" w:rsidRPr="00423ACA">
        <w:rPr>
          <w:sz w:val="20"/>
        </w:rPr>
        <w:t>W</w:t>
      </w:r>
      <w:r w:rsidRPr="00423ACA">
        <w:rPr>
          <w:sz w:val="20"/>
        </w:rPr>
        <w:t>nioskodawc</w:t>
      </w:r>
      <w:r w:rsidR="00CF1E69" w:rsidRPr="00423ACA">
        <w:rPr>
          <w:sz w:val="20"/>
        </w:rPr>
        <w:t>y</w:t>
      </w:r>
    </w:p>
    <w:p w14:paraId="6DFE722F" w14:textId="77777777" w:rsidR="008D5E06" w:rsidRPr="00423ACA" w:rsidRDefault="008D5E06" w:rsidP="008D5E06">
      <w:pPr>
        <w:pStyle w:val="WW-Tekstpodstawowy2"/>
        <w:jc w:val="both"/>
        <w:rPr>
          <w:sz w:val="20"/>
        </w:rPr>
      </w:pPr>
    </w:p>
    <w:p w14:paraId="13335C22" w14:textId="77777777" w:rsidR="001433BE" w:rsidRPr="00423ACA" w:rsidRDefault="001433BE" w:rsidP="008D5E06">
      <w:pPr>
        <w:pStyle w:val="WW-Tekstpodstawowy2"/>
        <w:jc w:val="both"/>
        <w:rPr>
          <w:sz w:val="20"/>
        </w:rPr>
      </w:pPr>
    </w:p>
    <w:p w14:paraId="725877A3" w14:textId="77777777" w:rsidR="00CF1E69" w:rsidRPr="00423ACA" w:rsidRDefault="008D5E06" w:rsidP="00CF1E69">
      <w:pPr>
        <w:pStyle w:val="WW-Tekstpodstawowy2"/>
        <w:jc w:val="both"/>
        <w:rPr>
          <w:sz w:val="20"/>
        </w:rPr>
      </w:pPr>
      <w:r w:rsidRPr="00423ACA">
        <w:rPr>
          <w:sz w:val="20"/>
        </w:rPr>
        <w:t>* niepotrzebne skreślić</w:t>
      </w:r>
    </w:p>
    <w:p w14:paraId="3715D0EA" w14:textId="77777777" w:rsidR="001433BE" w:rsidRPr="00423ACA" w:rsidRDefault="00CF1E69" w:rsidP="00CF1E69">
      <w:pPr>
        <w:pStyle w:val="WW-Tekstpodstawowy2"/>
        <w:ind w:left="7080"/>
        <w:jc w:val="both"/>
        <w:rPr>
          <w:sz w:val="20"/>
        </w:rPr>
      </w:pPr>
      <w:r w:rsidRPr="00423ACA">
        <w:rPr>
          <w:sz w:val="20"/>
        </w:rPr>
        <w:t xml:space="preserve">      </w:t>
      </w:r>
    </w:p>
    <w:p w14:paraId="1F3BD3F6" w14:textId="77777777" w:rsidR="001433BE" w:rsidRPr="00423ACA" w:rsidRDefault="001433BE" w:rsidP="00CF1E69">
      <w:pPr>
        <w:pStyle w:val="WW-Tekstpodstawowy2"/>
        <w:ind w:left="7080"/>
        <w:jc w:val="both"/>
        <w:rPr>
          <w:sz w:val="20"/>
        </w:rPr>
      </w:pPr>
    </w:p>
    <w:p w14:paraId="75C6E5B5" w14:textId="77777777" w:rsidR="001433BE" w:rsidRPr="00423ACA" w:rsidRDefault="001433BE" w:rsidP="00CF1E69">
      <w:pPr>
        <w:pStyle w:val="WW-Tekstpodstawowy2"/>
        <w:ind w:left="7080"/>
        <w:jc w:val="both"/>
        <w:rPr>
          <w:sz w:val="20"/>
        </w:rPr>
      </w:pPr>
    </w:p>
    <w:p w14:paraId="15973B6A" w14:textId="77777777" w:rsidR="001433BE" w:rsidRPr="00423ACA" w:rsidRDefault="001433BE" w:rsidP="00CF1E69">
      <w:pPr>
        <w:pStyle w:val="WW-Tekstpodstawowy2"/>
        <w:ind w:left="7080"/>
        <w:jc w:val="both"/>
        <w:rPr>
          <w:sz w:val="20"/>
        </w:rPr>
      </w:pPr>
    </w:p>
    <w:p w14:paraId="51C2ABEF" w14:textId="77777777" w:rsidR="001433BE" w:rsidRPr="00423ACA" w:rsidRDefault="001433BE" w:rsidP="00CF1E69">
      <w:pPr>
        <w:pStyle w:val="WW-Tekstpodstawowy2"/>
        <w:ind w:left="7080"/>
        <w:jc w:val="both"/>
        <w:rPr>
          <w:sz w:val="20"/>
        </w:rPr>
      </w:pPr>
    </w:p>
    <w:p w14:paraId="48A53E03" w14:textId="482C2AB1" w:rsidR="008D5E06" w:rsidRPr="00423ACA" w:rsidRDefault="001433BE" w:rsidP="00CF1E69">
      <w:pPr>
        <w:pStyle w:val="WW-Tekstpodstawowy2"/>
        <w:ind w:left="7080"/>
        <w:jc w:val="both"/>
        <w:rPr>
          <w:sz w:val="20"/>
        </w:rPr>
      </w:pPr>
      <w:r w:rsidRPr="00423ACA">
        <w:rPr>
          <w:sz w:val="20"/>
        </w:rPr>
        <w:lastRenderedPageBreak/>
        <w:t xml:space="preserve">      </w:t>
      </w:r>
      <w:r w:rsidR="00CF1E69" w:rsidRPr="00423ACA">
        <w:rPr>
          <w:sz w:val="20"/>
        </w:rPr>
        <w:t xml:space="preserve">    </w:t>
      </w:r>
      <w:r w:rsidR="008D5E06" w:rsidRPr="00423ACA">
        <w:rPr>
          <w:b/>
        </w:rPr>
        <w:t>Załącznik nr 3</w:t>
      </w:r>
    </w:p>
    <w:p w14:paraId="0648D122" w14:textId="77777777" w:rsidR="008D5E06" w:rsidRPr="00423ACA" w:rsidRDefault="008D5E06" w:rsidP="008D5E06">
      <w:pPr>
        <w:jc w:val="right"/>
      </w:pPr>
      <w:r w:rsidRPr="00423ACA">
        <w:t xml:space="preserve">do wniosku o refundację kosztów </w:t>
      </w:r>
    </w:p>
    <w:p w14:paraId="328BC93D" w14:textId="77777777" w:rsidR="008D5E06" w:rsidRPr="00423ACA" w:rsidRDefault="008D5E06" w:rsidP="008D5E06">
      <w:pPr>
        <w:jc w:val="right"/>
      </w:pPr>
      <w:r w:rsidRPr="00423ACA">
        <w:t>wyposażenia lub doposażenia</w:t>
      </w:r>
    </w:p>
    <w:p w14:paraId="37B3F25E" w14:textId="77777777" w:rsidR="008D5E06" w:rsidRPr="00423ACA" w:rsidRDefault="008D5E06" w:rsidP="008D5E06">
      <w:pPr>
        <w:jc w:val="center"/>
        <w:rPr>
          <w:sz w:val="22"/>
          <w:szCs w:val="22"/>
        </w:rPr>
      </w:pPr>
    </w:p>
    <w:p w14:paraId="0D65C563" w14:textId="77777777" w:rsidR="008D5E06" w:rsidRPr="00423ACA" w:rsidRDefault="008D5E06" w:rsidP="008D5E06"/>
    <w:p w14:paraId="14521426" w14:textId="77777777" w:rsidR="008D5E06" w:rsidRPr="00423ACA" w:rsidRDefault="008D5E06" w:rsidP="008D5E06">
      <w:pPr>
        <w:jc w:val="center"/>
        <w:rPr>
          <w:b/>
        </w:rPr>
      </w:pPr>
      <w:r w:rsidRPr="00423ACA">
        <w:rPr>
          <w:b/>
        </w:rPr>
        <w:t xml:space="preserve">DODATKOWE DANE DOTYCZĄCE  </w:t>
      </w:r>
    </w:p>
    <w:p w14:paraId="2BDBBD96" w14:textId="77777777" w:rsidR="008D5E06" w:rsidRPr="00423ACA" w:rsidRDefault="008D5E06" w:rsidP="008D5E06">
      <w:pPr>
        <w:jc w:val="center"/>
        <w:rPr>
          <w:b/>
        </w:rPr>
      </w:pPr>
      <w:r w:rsidRPr="00423ACA">
        <w:rPr>
          <w:b/>
        </w:rPr>
        <w:t>STANOWISKA PRACY</w:t>
      </w:r>
    </w:p>
    <w:p w14:paraId="2804FDC8" w14:textId="77777777" w:rsidR="008D5E06" w:rsidRPr="00423ACA" w:rsidRDefault="008D5E06" w:rsidP="008D5E06">
      <w:pPr>
        <w:jc w:val="center"/>
        <w:rPr>
          <w:sz w:val="22"/>
          <w:szCs w:val="22"/>
        </w:rPr>
      </w:pPr>
    </w:p>
    <w:p w14:paraId="6288B6C6" w14:textId="77777777" w:rsidR="008D5E06" w:rsidRPr="00423ACA" w:rsidRDefault="008D5E06" w:rsidP="008D5E06">
      <w:pPr>
        <w:pStyle w:val="Akapitzlist"/>
        <w:numPr>
          <w:ilvl w:val="3"/>
          <w:numId w:val="11"/>
        </w:numPr>
        <w:spacing w:after="200" w:line="276" w:lineRule="auto"/>
        <w:ind w:left="284" w:firstLine="0"/>
        <w:jc w:val="both"/>
      </w:pPr>
      <w:r w:rsidRPr="00423ACA">
        <w:t xml:space="preserve">Nazwa zawodu (wg Klasyfikacji Zawodów i Specjalności) </w:t>
      </w:r>
    </w:p>
    <w:p w14:paraId="31D8B0F5" w14:textId="77777777" w:rsidR="008D5E06" w:rsidRPr="00423ACA" w:rsidRDefault="008D5E06" w:rsidP="008D5E06">
      <w:pPr>
        <w:pStyle w:val="Akapitzlist"/>
        <w:ind w:left="284"/>
        <w:jc w:val="both"/>
      </w:pPr>
      <w:r w:rsidRPr="00423ACA">
        <w:t>…………………………………………………………………………………………….</w:t>
      </w:r>
    </w:p>
    <w:p w14:paraId="6109777A" w14:textId="77777777" w:rsidR="008D5E06" w:rsidRPr="00423ACA" w:rsidRDefault="008D5E06" w:rsidP="008D5E06">
      <w:pPr>
        <w:pStyle w:val="Akapitzlist"/>
        <w:ind w:left="284"/>
        <w:jc w:val="both"/>
      </w:pPr>
    </w:p>
    <w:p w14:paraId="4339604E" w14:textId="77777777" w:rsidR="008D5E06" w:rsidRPr="00423ACA" w:rsidRDefault="008D5E06" w:rsidP="008D5E06">
      <w:pPr>
        <w:pStyle w:val="Akapitzlist"/>
        <w:numPr>
          <w:ilvl w:val="0"/>
          <w:numId w:val="11"/>
        </w:numPr>
        <w:spacing w:after="200" w:line="276" w:lineRule="auto"/>
        <w:ind w:left="284" w:firstLine="0"/>
      </w:pPr>
      <w:r w:rsidRPr="00423ACA">
        <w:t>System i rozkład czasu pracy:</w:t>
      </w:r>
    </w:p>
    <w:p w14:paraId="0B307A23" w14:textId="77777777" w:rsidR="008D5E06" w:rsidRPr="00423ACA" w:rsidRDefault="008D5E06" w:rsidP="008D5E06">
      <w:pPr>
        <w:pStyle w:val="Akapitzlist"/>
        <w:numPr>
          <w:ilvl w:val="0"/>
          <w:numId w:val="12"/>
        </w:numPr>
        <w:spacing w:after="200" w:line="276" w:lineRule="auto"/>
      </w:pPr>
      <w:r w:rsidRPr="00423ACA">
        <w:t>jednozmianowy od godz. …….. do godz. ……..</w:t>
      </w:r>
    </w:p>
    <w:p w14:paraId="5DCA5679" w14:textId="77777777" w:rsidR="008D5E06" w:rsidRPr="00423ACA" w:rsidRDefault="008D5E06" w:rsidP="008D5E06">
      <w:pPr>
        <w:pStyle w:val="Akapitzlist"/>
        <w:numPr>
          <w:ilvl w:val="0"/>
          <w:numId w:val="12"/>
        </w:numPr>
        <w:spacing w:after="200" w:line="276" w:lineRule="auto"/>
      </w:pPr>
      <w:r w:rsidRPr="00423ACA">
        <w:t>wielozmianowy</w:t>
      </w:r>
    </w:p>
    <w:p w14:paraId="36643DEB" w14:textId="77777777" w:rsidR="008D5E06" w:rsidRPr="00423ACA" w:rsidRDefault="008D5E06" w:rsidP="008D5E06">
      <w:pPr>
        <w:pStyle w:val="Akapitzlist"/>
      </w:pPr>
      <w:r w:rsidRPr="00423ACA">
        <w:t xml:space="preserve">              I zmiana od godz. …….. do godz. ……..</w:t>
      </w:r>
    </w:p>
    <w:p w14:paraId="3EA831AB" w14:textId="77777777" w:rsidR="008D5E06" w:rsidRPr="00423ACA" w:rsidRDefault="008D5E06" w:rsidP="008D5E06">
      <w:pPr>
        <w:pStyle w:val="Akapitzlist"/>
      </w:pPr>
      <w:r w:rsidRPr="00423ACA">
        <w:t xml:space="preserve">             II zmiana od godz. …….. do godz. ……..</w:t>
      </w:r>
    </w:p>
    <w:p w14:paraId="55864A08" w14:textId="77777777" w:rsidR="008D5E06" w:rsidRPr="00423ACA" w:rsidRDefault="008D5E06" w:rsidP="008D5E06">
      <w:pPr>
        <w:pStyle w:val="Akapitzlist"/>
      </w:pPr>
      <w:r w:rsidRPr="00423ACA">
        <w:t xml:space="preserve">            III zmiana od godz. …….. do godz. ……..</w:t>
      </w:r>
    </w:p>
    <w:p w14:paraId="1BD2F7BD" w14:textId="39387B32" w:rsidR="008D5E06" w:rsidRPr="00423ACA" w:rsidRDefault="008D5E06" w:rsidP="008D5E06">
      <w:pPr>
        <w:pStyle w:val="Akapitzlist"/>
        <w:numPr>
          <w:ilvl w:val="0"/>
          <w:numId w:val="12"/>
        </w:numPr>
        <w:spacing w:after="200" w:line="276" w:lineRule="auto"/>
      </w:pPr>
      <w:r w:rsidRPr="00423ACA">
        <w:t>inny (ruch ciągły, równoważny, zadaniowy, itp.)</w:t>
      </w:r>
    </w:p>
    <w:p w14:paraId="0776D78B" w14:textId="77777777" w:rsidR="008D5E06" w:rsidRPr="00423ACA" w:rsidRDefault="008D5E06" w:rsidP="008D5E06">
      <w:pPr>
        <w:pStyle w:val="Akapitzlist"/>
      </w:pPr>
    </w:p>
    <w:p w14:paraId="7537A6B7" w14:textId="77777777" w:rsidR="008D5E06" w:rsidRPr="00423ACA" w:rsidRDefault="008D5E06" w:rsidP="008D5E06">
      <w:pPr>
        <w:pStyle w:val="Akapitzlist"/>
        <w:numPr>
          <w:ilvl w:val="0"/>
          <w:numId w:val="11"/>
        </w:numPr>
        <w:spacing w:after="200" w:line="276" w:lineRule="auto"/>
      </w:pPr>
      <w:r w:rsidRPr="00423ACA">
        <w:t>Dodatkowe informacje:</w:t>
      </w:r>
    </w:p>
    <w:p w14:paraId="7303B5A9" w14:textId="77777777" w:rsidR="008D5E06" w:rsidRPr="00423ACA" w:rsidRDefault="008D5E06" w:rsidP="008D5E06">
      <w:pPr>
        <w:pStyle w:val="Akapitzlist"/>
        <w:numPr>
          <w:ilvl w:val="0"/>
          <w:numId w:val="13"/>
        </w:numPr>
        <w:spacing w:after="200" w:line="276" w:lineRule="auto"/>
      </w:pPr>
      <w:r w:rsidRPr="00423ACA">
        <w:t>wyżywienie    □ TAK      □ NIE</w:t>
      </w:r>
    </w:p>
    <w:p w14:paraId="705D05E9" w14:textId="77777777" w:rsidR="008D5E06" w:rsidRPr="00423ACA" w:rsidRDefault="008D5E06" w:rsidP="008D5E06">
      <w:pPr>
        <w:pStyle w:val="Akapitzlist"/>
        <w:numPr>
          <w:ilvl w:val="0"/>
          <w:numId w:val="13"/>
        </w:numPr>
        <w:spacing w:after="200" w:line="276" w:lineRule="auto"/>
      </w:pPr>
      <w:r w:rsidRPr="00423ACA">
        <w:t>zakwaterowanie    □ TAK      □ NIE</w:t>
      </w:r>
    </w:p>
    <w:p w14:paraId="3BB89CAD" w14:textId="77777777" w:rsidR="008D5E06" w:rsidRPr="00423ACA" w:rsidRDefault="008D5E06" w:rsidP="008D5E06">
      <w:pPr>
        <w:pStyle w:val="Akapitzlist"/>
        <w:numPr>
          <w:ilvl w:val="0"/>
          <w:numId w:val="13"/>
        </w:numPr>
        <w:spacing w:after="200" w:line="276" w:lineRule="auto"/>
      </w:pPr>
      <w:r w:rsidRPr="00423ACA">
        <w:t>inne ( podać jakie) ……………………….</w:t>
      </w:r>
    </w:p>
    <w:p w14:paraId="345F7B61" w14:textId="77777777" w:rsidR="008D5E06" w:rsidRPr="00423ACA" w:rsidRDefault="008D5E06" w:rsidP="008D5E06">
      <w:pPr>
        <w:pStyle w:val="Akapitzlist"/>
      </w:pPr>
    </w:p>
    <w:p w14:paraId="4E0D0C9B" w14:textId="77777777" w:rsidR="008D5E06" w:rsidRPr="00423ACA" w:rsidRDefault="008D5E06" w:rsidP="008D5E06">
      <w:pPr>
        <w:pStyle w:val="Akapitzlist"/>
        <w:numPr>
          <w:ilvl w:val="0"/>
          <w:numId w:val="11"/>
        </w:numPr>
        <w:spacing w:after="200" w:line="276" w:lineRule="auto"/>
      </w:pPr>
      <w:r w:rsidRPr="00423ACA">
        <w:t>Proponowane wynagrodzenie brutto …………………….</w:t>
      </w:r>
    </w:p>
    <w:p w14:paraId="65A98460" w14:textId="77777777" w:rsidR="008D5E06" w:rsidRPr="00423ACA" w:rsidRDefault="008D5E06" w:rsidP="008D5E06">
      <w:pPr>
        <w:pStyle w:val="Akapitzlist"/>
      </w:pPr>
    </w:p>
    <w:p w14:paraId="3348508F" w14:textId="46DAF70B" w:rsidR="008D5E06" w:rsidRPr="00423ACA" w:rsidRDefault="008D5E06" w:rsidP="008D5E06">
      <w:pPr>
        <w:pStyle w:val="Akapitzlist"/>
        <w:numPr>
          <w:ilvl w:val="0"/>
          <w:numId w:val="11"/>
        </w:numPr>
        <w:spacing w:after="200" w:line="276" w:lineRule="auto"/>
      </w:pPr>
      <w:r w:rsidRPr="00423ACA">
        <w:t>System wynagradzania  (miesięczny, akordowy, prowizyjny, premiowy, inny) …………………………….</w:t>
      </w:r>
    </w:p>
    <w:p w14:paraId="78475730" w14:textId="77777777" w:rsidR="008D5E06" w:rsidRPr="00423ACA" w:rsidRDefault="008D5E06" w:rsidP="008D5E06">
      <w:pPr>
        <w:pStyle w:val="Akapitzlist"/>
      </w:pPr>
    </w:p>
    <w:p w14:paraId="63E8B316" w14:textId="77777777" w:rsidR="008D5E06" w:rsidRPr="00423ACA" w:rsidRDefault="008D5E06" w:rsidP="008D5E06">
      <w:pPr>
        <w:pStyle w:val="Akapitzlist"/>
        <w:numPr>
          <w:ilvl w:val="0"/>
          <w:numId w:val="11"/>
        </w:numPr>
        <w:spacing w:after="200" w:line="276" w:lineRule="auto"/>
      </w:pPr>
      <w:r w:rsidRPr="00423ACA">
        <w:t>Poziom wykształcenia:</w:t>
      </w:r>
    </w:p>
    <w:p w14:paraId="712B4D7F" w14:textId="77777777" w:rsidR="008D5E06" w:rsidRPr="00423ACA" w:rsidRDefault="008D5E06" w:rsidP="008D5E06">
      <w:pPr>
        <w:pStyle w:val="Akapitzlist"/>
        <w:numPr>
          <w:ilvl w:val="0"/>
          <w:numId w:val="14"/>
        </w:numPr>
        <w:spacing w:after="200" w:line="276" w:lineRule="auto"/>
        <w:ind w:left="1134" w:hanging="11"/>
      </w:pPr>
      <w:r w:rsidRPr="00423ACA">
        <w:t>brak</w:t>
      </w:r>
    </w:p>
    <w:p w14:paraId="254900AB" w14:textId="77777777" w:rsidR="008D5E06" w:rsidRPr="00423ACA" w:rsidRDefault="008D5E06" w:rsidP="008D5E06">
      <w:pPr>
        <w:pStyle w:val="Akapitzlist"/>
        <w:numPr>
          <w:ilvl w:val="0"/>
          <w:numId w:val="14"/>
        </w:numPr>
        <w:spacing w:after="200" w:line="276" w:lineRule="auto"/>
        <w:ind w:left="1134" w:hanging="11"/>
      </w:pPr>
      <w:r w:rsidRPr="00423ACA">
        <w:t>podstawowe</w:t>
      </w:r>
    </w:p>
    <w:p w14:paraId="7CAB5996" w14:textId="77777777" w:rsidR="008D5E06" w:rsidRPr="00423ACA" w:rsidRDefault="008D5E06" w:rsidP="008D5E06">
      <w:pPr>
        <w:pStyle w:val="Akapitzlist"/>
        <w:numPr>
          <w:ilvl w:val="0"/>
          <w:numId w:val="14"/>
        </w:numPr>
        <w:spacing w:after="200" w:line="276" w:lineRule="auto"/>
        <w:ind w:left="1134" w:hanging="11"/>
      </w:pPr>
      <w:r w:rsidRPr="00423ACA">
        <w:t>gimnazjalne</w:t>
      </w:r>
    </w:p>
    <w:p w14:paraId="5498DBE8" w14:textId="77777777" w:rsidR="008D5E06" w:rsidRPr="00423ACA" w:rsidRDefault="008D5E06" w:rsidP="008D5E06">
      <w:pPr>
        <w:pStyle w:val="Akapitzlist"/>
        <w:numPr>
          <w:ilvl w:val="0"/>
          <w:numId w:val="14"/>
        </w:numPr>
        <w:spacing w:after="200" w:line="276" w:lineRule="auto"/>
        <w:ind w:left="1134" w:hanging="11"/>
      </w:pPr>
      <w:r w:rsidRPr="00423ACA">
        <w:t>zasadnicze zawodowe …………………..</w:t>
      </w:r>
    </w:p>
    <w:p w14:paraId="07393C69" w14:textId="77777777" w:rsidR="008D5E06" w:rsidRPr="00423ACA" w:rsidRDefault="008D5E06" w:rsidP="008D5E06">
      <w:pPr>
        <w:pStyle w:val="Akapitzlist"/>
        <w:numPr>
          <w:ilvl w:val="0"/>
          <w:numId w:val="14"/>
        </w:numPr>
        <w:spacing w:after="200" w:line="276" w:lineRule="auto"/>
        <w:ind w:left="1134" w:hanging="11"/>
      </w:pPr>
      <w:r w:rsidRPr="00423ACA">
        <w:t>średnie ogólnokształcące</w:t>
      </w:r>
    </w:p>
    <w:p w14:paraId="39CF358D" w14:textId="77777777" w:rsidR="008D5E06" w:rsidRPr="00423ACA" w:rsidRDefault="008D5E06" w:rsidP="008D5E06">
      <w:pPr>
        <w:pStyle w:val="Akapitzlist"/>
        <w:numPr>
          <w:ilvl w:val="0"/>
          <w:numId w:val="14"/>
        </w:numPr>
        <w:spacing w:after="200" w:line="276" w:lineRule="auto"/>
        <w:ind w:left="1134" w:hanging="11"/>
      </w:pPr>
      <w:r w:rsidRPr="00423ACA">
        <w:t>średnie zawodowe ………………...</w:t>
      </w:r>
    </w:p>
    <w:p w14:paraId="5D463EE8" w14:textId="77777777" w:rsidR="008D5E06" w:rsidRPr="00423ACA" w:rsidRDefault="008D5E06" w:rsidP="008D5E06">
      <w:pPr>
        <w:pStyle w:val="Akapitzlist"/>
        <w:numPr>
          <w:ilvl w:val="0"/>
          <w:numId w:val="14"/>
        </w:numPr>
        <w:spacing w:after="200" w:line="276" w:lineRule="auto"/>
        <w:ind w:left="1134" w:hanging="11"/>
      </w:pPr>
      <w:r w:rsidRPr="00423ACA">
        <w:t>wyższe ……………………..</w:t>
      </w:r>
    </w:p>
    <w:p w14:paraId="6AE83E91" w14:textId="77777777" w:rsidR="008D5E06" w:rsidRPr="00423ACA" w:rsidRDefault="008D5E06" w:rsidP="008D5E06"/>
    <w:p w14:paraId="6AB53D47" w14:textId="77777777" w:rsidR="008D5E06" w:rsidRPr="00423ACA" w:rsidRDefault="008D5E06" w:rsidP="008D5E06">
      <w:pPr>
        <w:jc w:val="center"/>
        <w:rPr>
          <w:b/>
        </w:rPr>
      </w:pPr>
      <w:r w:rsidRPr="00423ACA">
        <w:rPr>
          <w:b/>
        </w:rPr>
        <w:t xml:space="preserve">                                                        ………………………………</w:t>
      </w:r>
    </w:p>
    <w:p w14:paraId="45FCCFB1" w14:textId="07DB2841" w:rsidR="008D5E06" w:rsidRPr="00423ACA" w:rsidRDefault="008D5E06" w:rsidP="008D5E06">
      <w:pPr>
        <w:jc w:val="center"/>
        <w:rPr>
          <w:b/>
        </w:rPr>
      </w:pPr>
      <w:r w:rsidRPr="00423ACA">
        <w:rPr>
          <w:sz w:val="20"/>
        </w:rPr>
        <w:t xml:space="preserve">                                                                   podpis  </w:t>
      </w:r>
      <w:r w:rsidR="00C90AA6" w:rsidRPr="00423ACA">
        <w:rPr>
          <w:sz w:val="20"/>
        </w:rPr>
        <w:t>W</w:t>
      </w:r>
      <w:r w:rsidRPr="00423ACA">
        <w:rPr>
          <w:sz w:val="20"/>
        </w:rPr>
        <w:t>nioskodawcy</w:t>
      </w:r>
    </w:p>
    <w:p w14:paraId="0EB89FA8" w14:textId="77777777" w:rsidR="008D5E06" w:rsidRPr="00423ACA" w:rsidRDefault="008D5E06" w:rsidP="008D5E06">
      <w:pPr>
        <w:rPr>
          <w:sz w:val="22"/>
          <w:szCs w:val="22"/>
        </w:rPr>
      </w:pPr>
    </w:p>
    <w:p w14:paraId="5BD1A827" w14:textId="77777777" w:rsidR="008D5E06" w:rsidRPr="00423ACA" w:rsidRDefault="008D5E06" w:rsidP="008D5E06"/>
    <w:p w14:paraId="152CBBE2" w14:textId="77777777" w:rsidR="008D5E06" w:rsidRPr="00423ACA" w:rsidRDefault="008D5E06" w:rsidP="008D5E06"/>
    <w:p w14:paraId="70308D2A" w14:textId="77777777" w:rsidR="008D5E06" w:rsidRPr="00423ACA" w:rsidRDefault="008D5E06" w:rsidP="008D5E06"/>
    <w:p w14:paraId="11A469B7" w14:textId="77777777" w:rsidR="008D5E06" w:rsidRPr="00423ACA" w:rsidRDefault="008D5E06" w:rsidP="008D5E06"/>
    <w:p w14:paraId="6B7842DB" w14:textId="77777777" w:rsidR="008D5E06" w:rsidRPr="00423ACA" w:rsidRDefault="008D5E06" w:rsidP="008D5E06"/>
    <w:p w14:paraId="5BFEA676" w14:textId="77777777" w:rsidR="009025B5" w:rsidRPr="00423ACA" w:rsidRDefault="009025B5"/>
    <w:sectPr w:rsidR="009025B5" w:rsidRPr="0042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020"/>
        </w:tabs>
        <w:ind w:left="1020" w:hanging="1020"/>
      </w:pPr>
      <w:rPr>
        <w:rFonts w:ascii="StarSymbol" w:hAnsi="StarSymbol"/>
      </w:rPr>
    </w:lvl>
  </w:abstractNum>
  <w:abstractNum w:abstractNumId="6" w15:restartNumberingAfterBreak="0">
    <w:nsid w:val="00000008"/>
    <w:multiLevelType w:val="singleLevel"/>
    <w:tmpl w:val="3F5C2094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 w15:restartNumberingAfterBreak="0">
    <w:nsid w:val="00000009"/>
    <w:multiLevelType w:val="singleLevel"/>
    <w:tmpl w:val="3D122CD4"/>
    <w:name w:val="WW8Num9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i w:val="0"/>
      </w:rPr>
    </w:lvl>
  </w:abstractNum>
  <w:abstractNum w:abstractNumId="8" w15:restartNumberingAfterBreak="0">
    <w:nsid w:val="0825233A"/>
    <w:multiLevelType w:val="hybridMultilevel"/>
    <w:tmpl w:val="D90AE420"/>
    <w:lvl w:ilvl="0" w:tplc="F58C9014">
      <w:start w:val="1"/>
      <w:numFmt w:val="decimal"/>
      <w:lvlText w:val="%1)"/>
      <w:lvlJc w:val="left"/>
      <w:pPr>
        <w:ind w:left="87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0E91036A"/>
    <w:multiLevelType w:val="hybridMultilevel"/>
    <w:tmpl w:val="F476DD32"/>
    <w:lvl w:ilvl="0" w:tplc="E98C3E7E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56CFD"/>
    <w:multiLevelType w:val="hybridMultilevel"/>
    <w:tmpl w:val="1108A0C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B67B47"/>
    <w:multiLevelType w:val="hybridMultilevel"/>
    <w:tmpl w:val="36D4C5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075A0"/>
    <w:multiLevelType w:val="hybridMultilevel"/>
    <w:tmpl w:val="9E7ED6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8B4BF1"/>
    <w:multiLevelType w:val="hybridMultilevel"/>
    <w:tmpl w:val="ABE62F10"/>
    <w:lvl w:ilvl="0" w:tplc="CAC4612E">
      <w:start w:val="1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3F25308F"/>
    <w:multiLevelType w:val="hybridMultilevel"/>
    <w:tmpl w:val="86AE55AE"/>
    <w:lvl w:ilvl="0" w:tplc="5B3C8A84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F914CEF"/>
    <w:multiLevelType w:val="hybridMultilevel"/>
    <w:tmpl w:val="BECC2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537E1"/>
    <w:multiLevelType w:val="hybridMultilevel"/>
    <w:tmpl w:val="022CBB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C4E13CE"/>
    <w:multiLevelType w:val="hybridMultilevel"/>
    <w:tmpl w:val="022CBBD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47D5337"/>
    <w:multiLevelType w:val="hybridMultilevel"/>
    <w:tmpl w:val="A9B65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B1DF6"/>
    <w:multiLevelType w:val="hybridMultilevel"/>
    <w:tmpl w:val="381601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40476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3993408">
    <w:abstractNumId w:val="4"/>
    <w:lvlOverride w:ilvl="0">
      <w:startOverride w:val="1"/>
    </w:lvlOverride>
  </w:num>
  <w:num w:numId="3" w16cid:durableId="1292664704">
    <w:abstractNumId w:val="5"/>
  </w:num>
  <w:num w:numId="4" w16cid:durableId="746734463">
    <w:abstractNumId w:val="6"/>
    <w:lvlOverride w:ilvl="0">
      <w:startOverride w:val="2"/>
    </w:lvlOverride>
  </w:num>
  <w:num w:numId="5" w16cid:durableId="13469051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6422870">
    <w:abstractNumId w:val="1"/>
    <w:lvlOverride w:ilvl="0">
      <w:startOverride w:val="1"/>
    </w:lvlOverride>
  </w:num>
  <w:num w:numId="7" w16cid:durableId="528569857">
    <w:abstractNumId w:val="2"/>
    <w:lvlOverride w:ilvl="0">
      <w:startOverride w:val="1"/>
    </w:lvlOverride>
  </w:num>
  <w:num w:numId="8" w16cid:durableId="642731165">
    <w:abstractNumId w:val="7"/>
    <w:lvlOverride w:ilvl="0">
      <w:startOverride w:val="1"/>
    </w:lvlOverride>
  </w:num>
  <w:num w:numId="9" w16cid:durableId="335155503">
    <w:abstractNumId w:val="16"/>
  </w:num>
  <w:num w:numId="10" w16cid:durableId="13334873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67169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65901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68175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3388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3732465">
    <w:abstractNumId w:val="17"/>
  </w:num>
  <w:num w:numId="16" w16cid:durableId="1413701392">
    <w:abstractNumId w:val="14"/>
  </w:num>
  <w:num w:numId="17" w16cid:durableId="868104970">
    <w:abstractNumId w:val="9"/>
  </w:num>
  <w:num w:numId="18" w16cid:durableId="485633294">
    <w:abstractNumId w:val="10"/>
  </w:num>
  <w:num w:numId="19" w16cid:durableId="170878104">
    <w:abstractNumId w:val="8"/>
  </w:num>
  <w:num w:numId="20" w16cid:durableId="1706322296">
    <w:abstractNumId w:val="13"/>
  </w:num>
  <w:num w:numId="21" w16cid:durableId="15758907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90"/>
    <w:rsid w:val="0006001E"/>
    <w:rsid w:val="00111FB6"/>
    <w:rsid w:val="00114DF4"/>
    <w:rsid w:val="001433BE"/>
    <w:rsid w:val="00154566"/>
    <w:rsid w:val="001938D0"/>
    <w:rsid w:val="0019780F"/>
    <w:rsid w:val="001B68B4"/>
    <w:rsid w:val="0024140B"/>
    <w:rsid w:val="00241EFB"/>
    <w:rsid w:val="002808FD"/>
    <w:rsid w:val="002F715B"/>
    <w:rsid w:val="00303F35"/>
    <w:rsid w:val="00337901"/>
    <w:rsid w:val="00423ACA"/>
    <w:rsid w:val="00424000"/>
    <w:rsid w:val="00435874"/>
    <w:rsid w:val="00441690"/>
    <w:rsid w:val="00447190"/>
    <w:rsid w:val="0047720A"/>
    <w:rsid w:val="00540EF3"/>
    <w:rsid w:val="00582CC6"/>
    <w:rsid w:val="005A3E6E"/>
    <w:rsid w:val="005F70E3"/>
    <w:rsid w:val="006531CE"/>
    <w:rsid w:val="006D2E2B"/>
    <w:rsid w:val="00785455"/>
    <w:rsid w:val="00791F00"/>
    <w:rsid w:val="007F473E"/>
    <w:rsid w:val="00812E17"/>
    <w:rsid w:val="00864681"/>
    <w:rsid w:val="008A0625"/>
    <w:rsid w:val="008D5E06"/>
    <w:rsid w:val="009025B5"/>
    <w:rsid w:val="00964D36"/>
    <w:rsid w:val="00965C3D"/>
    <w:rsid w:val="00A10ADA"/>
    <w:rsid w:val="00A251D2"/>
    <w:rsid w:val="00A50E3C"/>
    <w:rsid w:val="00A958CD"/>
    <w:rsid w:val="00AA7DD5"/>
    <w:rsid w:val="00B11A0C"/>
    <w:rsid w:val="00BC132A"/>
    <w:rsid w:val="00C90AA6"/>
    <w:rsid w:val="00CF1E69"/>
    <w:rsid w:val="00D07C6F"/>
    <w:rsid w:val="00D76D57"/>
    <w:rsid w:val="00E44134"/>
    <w:rsid w:val="00E753E2"/>
    <w:rsid w:val="00E81536"/>
    <w:rsid w:val="00EF5EFB"/>
    <w:rsid w:val="00F12519"/>
    <w:rsid w:val="00F60FF7"/>
    <w:rsid w:val="00F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5E44"/>
  <w15:chartTrackingRefBased/>
  <w15:docId w15:val="{9FF7FE9E-9808-4BF9-B2B7-CF447474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E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41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4169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41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169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416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16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16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16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169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6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44169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semiHidden/>
    <w:rsid w:val="00441690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1690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4416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16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16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16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16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1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16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1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1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16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16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1690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169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169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1690"/>
    <w:rPr>
      <w:b/>
      <w:bCs/>
      <w:smallCaps/>
      <w:color w:val="2E74B5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unhideWhenUsed/>
    <w:rsid w:val="008D5E06"/>
    <w:pPr>
      <w:suppressAutoHyphens/>
      <w:jc w:val="center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D5E06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customStyle="1" w:styleId="WW-Nagwek11">
    <w:name w:val="WW-Nagłówek11"/>
    <w:basedOn w:val="Normalny"/>
    <w:next w:val="Tekstpodstawowy"/>
    <w:rsid w:val="008D5E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ekstpodstawowy2">
    <w:name w:val="WW-Tekst podstawowy 2"/>
    <w:basedOn w:val="Normalny"/>
    <w:rsid w:val="008D5E06"/>
    <w:pPr>
      <w:suppressAutoHyphens/>
    </w:pPr>
    <w:rPr>
      <w:szCs w:val="20"/>
    </w:rPr>
  </w:style>
  <w:style w:type="table" w:styleId="Tabela-Siatka">
    <w:name w:val="Table Grid"/>
    <w:basedOn w:val="Standardowy"/>
    <w:uiPriority w:val="59"/>
    <w:rsid w:val="008D5E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646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90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0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gryf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B3BFF-61D4-412C-A0C1-C25957E5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12</Pages>
  <Words>2844</Words>
  <Characters>17069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Kruza2</dc:creator>
  <cp:keywords/>
  <dc:description/>
  <cp:lastModifiedBy>Anna Kruza2</cp:lastModifiedBy>
  <cp:revision>16</cp:revision>
  <cp:lastPrinted>2025-06-12T05:50:00Z</cp:lastPrinted>
  <dcterms:created xsi:type="dcterms:W3CDTF">2025-05-13T05:37:00Z</dcterms:created>
  <dcterms:modified xsi:type="dcterms:W3CDTF">2025-06-12T08:20:00Z</dcterms:modified>
</cp:coreProperties>
</file>