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7A2ED" w14:textId="429A8497" w:rsidR="00BA12D6" w:rsidRPr="00324994" w:rsidRDefault="00866D6E" w:rsidP="00BA12D6">
      <w:pPr>
        <w:rPr>
          <w:szCs w:val="24"/>
        </w:rPr>
      </w:pPr>
      <w:r w:rsidRPr="00ED0D25">
        <w:rPr>
          <w:sz w:val="32"/>
        </w:rPr>
        <w:t xml:space="preserve">   </w:t>
      </w:r>
    </w:p>
    <w:p w14:paraId="26B23085" w14:textId="66C1F4B4" w:rsidR="00BA12D6" w:rsidRPr="00324994" w:rsidRDefault="00BA12D6" w:rsidP="00BA12D6">
      <w:pPr>
        <w:rPr>
          <w:szCs w:val="24"/>
        </w:rPr>
      </w:pPr>
      <w:r w:rsidRPr="00324994">
        <w:rPr>
          <w:szCs w:val="24"/>
        </w:rPr>
        <w:t>.....................................................</w:t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  <w:t xml:space="preserve">                                      ................................</w:t>
      </w:r>
    </w:p>
    <w:p w14:paraId="1CFC30AA" w14:textId="4EE9E1C5" w:rsidR="00BA12D6" w:rsidRPr="00324994" w:rsidRDefault="00BA12D6" w:rsidP="00BA12D6">
      <w:pPr>
        <w:rPr>
          <w:sz w:val="22"/>
          <w:szCs w:val="22"/>
        </w:rPr>
      </w:pPr>
      <w:r w:rsidRPr="00324994">
        <w:rPr>
          <w:sz w:val="22"/>
          <w:szCs w:val="22"/>
        </w:rPr>
        <w:t xml:space="preserve">(pieczęć nagłówkowa </w:t>
      </w:r>
      <w:r w:rsidR="0079634D">
        <w:rPr>
          <w:sz w:val="22"/>
          <w:szCs w:val="22"/>
        </w:rPr>
        <w:t>pracodawcy</w:t>
      </w:r>
      <w:r w:rsidRPr="00324994">
        <w:rPr>
          <w:sz w:val="22"/>
          <w:szCs w:val="22"/>
        </w:rPr>
        <w:t>)</w:t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  <w:t xml:space="preserve">                                           (miejscowość, data)</w:t>
      </w:r>
    </w:p>
    <w:p w14:paraId="67A8CF36" w14:textId="77777777" w:rsidR="00BA12D6" w:rsidRPr="00324994" w:rsidRDefault="00BA12D6" w:rsidP="00BA12D6">
      <w:pPr>
        <w:rPr>
          <w:szCs w:val="24"/>
        </w:rPr>
      </w:pPr>
    </w:p>
    <w:p w14:paraId="5222401B" w14:textId="77777777" w:rsidR="00BA12D6" w:rsidRPr="00324994" w:rsidRDefault="00BA12D6" w:rsidP="00BA12D6">
      <w:pPr>
        <w:ind w:left="6372"/>
        <w:rPr>
          <w:b/>
          <w:szCs w:val="24"/>
        </w:rPr>
      </w:pPr>
    </w:p>
    <w:p w14:paraId="07021E75" w14:textId="77777777" w:rsidR="00BA12D6" w:rsidRPr="00324994" w:rsidRDefault="00BA12D6" w:rsidP="00BA12D6">
      <w:pPr>
        <w:ind w:left="5664" w:firstLine="708"/>
        <w:rPr>
          <w:b/>
          <w:szCs w:val="24"/>
        </w:rPr>
      </w:pPr>
      <w:r w:rsidRPr="00324994">
        <w:rPr>
          <w:b/>
          <w:szCs w:val="24"/>
        </w:rPr>
        <w:t>Powiatowy Urząd Pracy</w:t>
      </w:r>
    </w:p>
    <w:p w14:paraId="2B892686" w14:textId="1BFACB3E" w:rsidR="00460550" w:rsidRPr="00BA11E4" w:rsidRDefault="00BA12D6" w:rsidP="00BA11E4">
      <w:pPr>
        <w:rPr>
          <w:b/>
          <w:szCs w:val="24"/>
        </w:rPr>
      </w:pPr>
      <w:r w:rsidRPr="00324994">
        <w:rPr>
          <w:b/>
          <w:szCs w:val="24"/>
        </w:rPr>
        <w:t xml:space="preserve"> </w:t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  <w:t xml:space="preserve">                                                                w Gryficach</w:t>
      </w:r>
    </w:p>
    <w:p w14:paraId="47979D59" w14:textId="77777777" w:rsidR="00AC02C6" w:rsidRPr="00324994" w:rsidRDefault="00AC02C6" w:rsidP="00E869CA">
      <w:pPr>
        <w:pStyle w:val="Tekstpodstawowywcity21"/>
        <w:ind w:left="0" w:right="283"/>
        <w:jc w:val="center"/>
        <w:rPr>
          <w:b/>
          <w:szCs w:val="28"/>
        </w:rPr>
      </w:pPr>
    </w:p>
    <w:p w14:paraId="1E7C41CA" w14:textId="77777777" w:rsidR="00866D6E" w:rsidRPr="00324994" w:rsidRDefault="00866D6E" w:rsidP="00E869CA">
      <w:pPr>
        <w:pStyle w:val="Tekstpodstawowywcity21"/>
        <w:ind w:left="0" w:right="283"/>
        <w:jc w:val="center"/>
        <w:rPr>
          <w:b/>
          <w:szCs w:val="28"/>
        </w:rPr>
      </w:pPr>
      <w:r w:rsidRPr="00324994">
        <w:rPr>
          <w:b/>
          <w:szCs w:val="28"/>
        </w:rPr>
        <w:t>W N I O S E K</w:t>
      </w:r>
    </w:p>
    <w:p w14:paraId="09087DDA" w14:textId="3E5F4F15" w:rsidR="00866D6E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 xml:space="preserve">o organizację prac interwencyjnych </w:t>
      </w:r>
    </w:p>
    <w:p w14:paraId="35840086" w14:textId="77777777" w:rsidR="00286FEB" w:rsidRPr="00324994" w:rsidRDefault="00286FEB" w:rsidP="0000680F">
      <w:pPr>
        <w:jc w:val="center"/>
        <w:rPr>
          <w:b/>
          <w:i/>
          <w:sz w:val="28"/>
          <w:szCs w:val="28"/>
        </w:rPr>
      </w:pPr>
    </w:p>
    <w:p w14:paraId="4A44BF6E" w14:textId="44E787CA" w:rsidR="008460A6" w:rsidRPr="00324994" w:rsidRDefault="00D65275" w:rsidP="007E37D2">
      <w:pPr>
        <w:jc w:val="both"/>
      </w:pPr>
      <w:r w:rsidRPr="00324994">
        <w:t>na</w:t>
      </w:r>
      <w:r w:rsidR="00324994" w:rsidRPr="00324994">
        <w:t xml:space="preserve"> zasadach określonych w art. 135 i 138</w:t>
      </w:r>
      <w:r w:rsidRPr="00324994">
        <w:t xml:space="preserve"> ustawy z 20 marca 2025 r. o rynku pracy i służbach zatrudnienia </w:t>
      </w:r>
    </w:p>
    <w:p w14:paraId="2DA6EAB0" w14:textId="77777777" w:rsidR="007E37D2" w:rsidRPr="00324994" w:rsidRDefault="007E37D2" w:rsidP="007E37D2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4525"/>
      </w:tblGrid>
      <w:tr w:rsidR="00D65275" w:rsidRPr="00324994" w14:paraId="13B77DDE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8DC47" w14:textId="3C455CA3" w:rsidR="00D65275" w:rsidRPr="0077668E" w:rsidRDefault="00D65275" w:rsidP="0077668E">
            <w:pPr>
              <w:tabs>
                <w:tab w:val="left" w:pos="6492"/>
              </w:tabs>
              <w:ind w:left="360"/>
              <w:rPr>
                <w:szCs w:val="24"/>
              </w:rPr>
            </w:pPr>
            <w:r w:rsidRPr="0077668E">
              <w:rPr>
                <w:szCs w:val="24"/>
              </w:rPr>
              <w:t>I. DANE DOTYCZĄCE PRACODAWCY:</w:t>
            </w:r>
            <w:r w:rsidR="0077668E" w:rsidRPr="0077668E">
              <w:rPr>
                <w:szCs w:val="24"/>
              </w:rPr>
              <w:tab/>
            </w:r>
          </w:p>
        </w:tc>
      </w:tr>
      <w:tr w:rsidR="00D65275" w:rsidRPr="00324994" w14:paraId="37AAAD97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AF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Pełna nazwa pracodawcy, adres siedziby i miejsce prowadzenia działalności:</w:t>
            </w:r>
          </w:p>
          <w:p w14:paraId="01F7A56C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1491DC6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3AC13B49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220C453D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4BC8EB8F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7601A1D7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504E7630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56B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Forma organizacyjno-prawna prowadzonej działalności:</w:t>
            </w:r>
          </w:p>
          <w:p w14:paraId="0554A02B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A913943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39AC13F3" w14:textId="77777777" w:rsidTr="0041148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DFE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NIP: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7C0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REGON:</w:t>
            </w:r>
          </w:p>
        </w:tc>
      </w:tr>
      <w:tr w:rsidR="00D65275" w:rsidRPr="00324994" w14:paraId="0FA159C4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4E3" w14:textId="40107A6D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Stopa procentowa składki na ubezpieczenie wypadkowe:</w:t>
            </w:r>
          </w:p>
        </w:tc>
      </w:tr>
      <w:tr w:rsidR="00D65275" w:rsidRPr="00324994" w14:paraId="3B6F73F5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AC0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banku i numer rachunku bankowego pracodawcy:</w:t>
            </w:r>
          </w:p>
          <w:p w14:paraId="03F52A96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6F6F600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1EC30A50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349AFC9D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020" w14:textId="42780B3C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 xml:space="preserve">Osoba </w:t>
            </w:r>
            <w:r w:rsidR="002A48A2" w:rsidRPr="002A48A2">
              <w:rPr>
                <w:szCs w:val="24"/>
              </w:rPr>
              <w:t>wskazana</w:t>
            </w:r>
            <w:r w:rsidRPr="00324994">
              <w:rPr>
                <w:szCs w:val="24"/>
              </w:rPr>
              <w:t xml:space="preserve"> do kontaktów z urzędem (imię i</w:t>
            </w:r>
            <w:r w:rsidR="0079634D">
              <w:rPr>
                <w:szCs w:val="24"/>
              </w:rPr>
              <w:t xml:space="preserve"> nazwisko, numer telefonu, adres e-</w:t>
            </w:r>
            <w:r w:rsidRPr="00324994">
              <w:rPr>
                <w:szCs w:val="24"/>
              </w:rPr>
              <w:t>mail):</w:t>
            </w:r>
            <w:r w:rsidR="00324994" w:rsidRPr="00324994">
              <w:rPr>
                <w:szCs w:val="24"/>
              </w:rPr>
              <w:t>………………………………………………………………………………………..</w:t>
            </w:r>
          </w:p>
          <w:p w14:paraId="15CEB87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368762BB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Nazwiska i imiona oraz stanowiska służbowe osób upoważnionych do podpisania umowy:</w:t>
            </w:r>
          </w:p>
          <w:p w14:paraId="02E36DF0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620B9B5" w14:textId="24316EF4" w:rsidR="00324994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………………</w:t>
            </w:r>
            <w:r w:rsidR="00324994" w:rsidRPr="00324994">
              <w:rPr>
                <w:szCs w:val="24"/>
              </w:rPr>
              <w:t>………………………………………………………………………………..</w:t>
            </w:r>
          </w:p>
          <w:p w14:paraId="69FD4708" w14:textId="77777777" w:rsidR="00324994" w:rsidRPr="00324994" w:rsidRDefault="00324994" w:rsidP="001C25B5">
            <w:pPr>
              <w:rPr>
                <w:szCs w:val="24"/>
              </w:rPr>
            </w:pPr>
          </w:p>
        </w:tc>
      </w:tr>
      <w:tr w:rsidR="0041148F" w:rsidRPr="00324994" w14:paraId="79A19726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F78" w14:textId="7F026322" w:rsidR="0041148F" w:rsidRPr="00324994" w:rsidRDefault="0041148F" w:rsidP="0077668E">
            <w:pPr>
              <w:tabs>
                <w:tab w:val="right" w:pos="8998"/>
              </w:tabs>
              <w:rPr>
                <w:szCs w:val="24"/>
              </w:rPr>
            </w:pPr>
            <w:r w:rsidRPr="00324994">
              <w:rPr>
                <w:szCs w:val="24"/>
              </w:rPr>
              <w:t xml:space="preserve">     II. DANE DOTYCZĄCE PLANOWANEGO ZATRUDNIENIA:</w:t>
            </w:r>
            <w:r w:rsidR="0077668E">
              <w:rPr>
                <w:szCs w:val="24"/>
              </w:rPr>
              <w:tab/>
            </w:r>
          </w:p>
        </w:tc>
      </w:tr>
      <w:tr w:rsidR="00D65275" w:rsidRPr="00324994" w14:paraId="56B3DFAE" w14:textId="77777777" w:rsidTr="0041148F">
        <w:trPr>
          <w:trHeight w:val="3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C924" w14:textId="77777777" w:rsidR="00BA11E4" w:rsidRDefault="00BA11E4" w:rsidP="00324994">
            <w:pPr>
              <w:rPr>
                <w:szCs w:val="24"/>
              </w:rPr>
            </w:pPr>
          </w:p>
          <w:p w14:paraId="7F53CBC2" w14:textId="77777777" w:rsidR="00D65275" w:rsidRDefault="007E37D2" w:rsidP="00324994">
            <w:pPr>
              <w:rPr>
                <w:color w:val="333333"/>
                <w:szCs w:val="24"/>
                <w:shd w:val="clear" w:color="auto" w:fill="FFFFFF"/>
              </w:rPr>
            </w:pPr>
            <w:r w:rsidRPr="00324994">
              <w:rPr>
                <w:szCs w:val="24"/>
              </w:rPr>
              <w:t xml:space="preserve">Wnioskuję o zorganizowanie prac interwencyjnych na zasadach określonych w </w:t>
            </w:r>
            <w:r w:rsidRPr="00324994">
              <w:rPr>
                <w:b/>
                <w:iCs/>
                <w:szCs w:val="24"/>
              </w:rPr>
              <w:t>art. 135 ust. 1</w:t>
            </w:r>
            <w:r w:rsidRPr="00324994">
              <w:rPr>
                <w:iCs/>
                <w:szCs w:val="24"/>
              </w:rPr>
              <w:t xml:space="preserve"> </w:t>
            </w:r>
            <w:r w:rsidRPr="00324994">
              <w:rPr>
                <w:szCs w:val="24"/>
              </w:rPr>
              <w:t>ustawy z 20 marca 2025 r. o rynk</w:t>
            </w:r>
            <w:r w:rsidR="00324994" w:rsidRPr="00324994">
              <w:rPr>
                <w:szCs w:val="24"/>
              </w:rPr>
              <w:t>u pracy i służbach zatrudnienia</w:t>
            </w:r>
            <w:r w:rsidRPr="00324994">
              <w:rPr>
                <w:szCs w:val="24"/>
              </w:rPr>
              <w:t xml:space="preserve">– </w:t>
            </w:r>
            <w:r w:rsidRPr="00324994">
              <w:rPr>
                <w:b/>
                <w:szCs w:val="24"/>
              </w:rPr>
              <w:t xml:space="preserve">okres refundacji od 3 do </w:t>
            </w:r>
            <w:r w:rsidRPr="00BA11E4">
              <w:rPr>
                <w:b/>
                <w:szCs w:val="24"/>
              </w:rPr>
              <w:t>12 miesięcy</w:t>
            </w:r>
            <w:r w:rsidRPr="00324994">
              <w:rPr>
                <w:b/>
                <w:szCs w:val="24"/>
              </w:rPr>
              <w:t>,</w:t>
            </w:r>
            <w:r w:rsidRPr="00324994">
              <w:rPr>
                <w:szCs w:val="24"/>
              </w:rPr>
              <w:t xml:space="preserve"> przy zatrudnieniu w </w:t>
            </w:r>
            <w:r w:rsidRPr="00324994">
              <w:rPr>
                <w:b/>
                <w:szCs w:val="24"/>
              </w:rPr>
              <w:t>pełnym wymiarze czasu pracy</w:t>
            </w:r>
            <w:r w:rsidRPr="00324994">
              <w:rPr>
                <w:szCs w:val="24"/>
              </w:rPr>
              <w:t xml:space="preserve"> i zobowiązuję się do utrzymania w zatrudnieniu skierowanego bezrobotnego, przez </w:t>
            </w:r>
            <w:r w:rsidRPr="00324994">
              <w:rPr>
                <w:color w:val="333333"/>
                <w:szCs w:val="24"/>
                <w:shd w:val="clear" w:color="auto" w:fill="FFFFFF"/>
              </w:rPr>
              <w:t>połowę okresu przysługiwania refundacji po zakończeniu okresu tej refundacji.</w:t>
            </w:r>
          </w:p>
          <w:p w14:paraId="4CBCC132" w14:textId="77777777" w:rsidR="00BA11E4" w:rsidRDefault="00BA11E4" w:rsidP="00324994">
            <w:pPr>
              <w:rPr>
                <w:color w:val="333333"/>
                <w:szCs w:val="24"/>
                <w:shd w:val="clear" w:color="auto" w:fill="FFFFFF"/>
              </w:rPr>
            </w:pPr>
          </w:p>
          <w:p w14:paraId="004C6E6A" w14:textId="77777777" w:rsidR="00BA11E4" w:rsidRDefault="00BA11E4" w:rsidP="00324994">
            <w:pPr>
              <w:rPr>
                <w:color w:val="333333"/>
                <w:szCs w:val="24"/>
                <w:shd w:val="clear" w:color="auto" w:fill="FFFFFF"/>
              </w:rPr>
            </w:pPr>
          </w:p>
          <w:p w14:paraId="0F34846B" w14:textId="77777777" w:rsidR="00BA11E4" w:rsidRDefault="00BA11E4" w:rsidP="0077668E">
            <w:pPr>
              <w:ind w:firstLine="284"/>
              <w:rPr>
                <w:color w:val="333333"/>
                <w:szCs w:val="24"/>
                <w:shd w:val="clear" w:color="auto" w:fill="FFFFFF"/>
              </w:rPr>
            </w:pPr>
          </w:p>
          <w:p w14:paraId="3884B8D7" w14:textId="22CCC8EB" w:rsidR="00BA11E4" w:rsidRPr="00324994" w:rsidRDefault="00BA11E4" w:rsidP="00324994">
            <w:pPr>
              <w:rPr>
                <w:szCs w:val="24"/>
              </w:rPr>
            </w:pPr>
          </w:p>
        </w:tc>
      </w:tr>
      <w:tr w:rsidR="00D65275" w:rsidRPr="00324994" w14:paraId="53061011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D5A" w14:textId="587ABA32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lastRenderedPageBreak/>
              <w:t>Liczba bezrobotnych proponowanych do zatrudnienia w ramach prac interwencyjnych: .......</w:t>
            </w:r>
          </w:p>
          <w:p w14:paraId="5385E744" w14:textId="7745F71D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oraz okres zatrudnienia: od dnia .................................................do dnia...................................</w:t>
            </w:r>
          </w:p>
        </w:tc>
      </w:tr>
      <w:tr w:rsidR="00D65275" w:rsidRPr="00324994" w14:paraId="12378719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3963" w14:textId="7C430050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Miejsce wykonywania prac</w:t>
            </w:r>
            <w:r w:rsidR="0079634D">
              <w:rPr>
                <w:szCs w:val="24"/>
              </w:rPr>
              <w:t xml:space="preserve"> skierowanych bezrobotnych</w:t>
            </w:r>
            <w:r w:rsidRPr="00324994">
              <w:rPr>
                <w:szCs w:val="24"/>
              </w:rPr>
              <w:t>:</w:t>
            </w:r>
          </w:p>
          <w:p w14:paraId="52DD634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54605596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2CD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Rodzaj prac wykonywanych przez skierowanych bezrobotnych:</w:t>
            </w:r>
          </w:p>
          <w:p w14:paraId="6714DF9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26D1A980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0C711928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3D4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zawodu (zgodnie z klasyfikacją zawodów i specjalności):</w:t>
            </w:r>
          </w:p>
          <w:p w14:paraId="7FFB81D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…………………………………………………………………………………………………</w:t>
            </w:r>
          </w:p>
          <w:p w14:paraId="6EB10605" w14:textId="316FF506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stanowiska, na którym będą zatrudnieni skierowani bezrobotni</w:t>
            </w:r>
            <w:r w:rsidR="0079634D">
              <w:rPr>
                <w:szCs w:val="24"/>
              </w:rPr>
              <w:t>:</w:t>
            </w:r>
            <w:r w:rsidRPr="00324994">
              <w:rPr>
                <w:szCs w:val="24"/>
              </w:rPr>
              <w:t xml:space="preserve"> </w:t>
            </w:r>
          </w:p>
          <w:p w14:paraId="1840E3D5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47A6D5BC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BE8A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Kwalifikacje osób bezrobotnych:</w:t>
            </w:r>
          </w:p>
          <w:p w14:paraId="21409804" w14:textId="77777777" w:rsidR="00D65275" w:rsidRPr="00324994" w:rsidRDefault="00D65275" w:rsidP="00D65275">
            <w:pPr>
              <w:numPr>
                <w:ilvl w:val="0"/>
                <w:numId w:val="23"/>
              </w:numPr>
              <w:rPr>
                <w:szCs w:val="24"/>
              </w:rPr>
            </w:pPr>
            <w:r w:rsidRPr="00324994">
              <w:rPr>
                <w:szCs w:val="24"/>
              </w:rPr>
              <w:t>niezbędne:........................................................................................................................</w:t>
            </w:r>
          </w:p>
          <w:p w14:paraId="461489CD" w14:textId="77777777" w:rsidR="00D65275" w:rsidRPr="00324994" w:rsidRDefault="00D65275" w:rsidP="00D65275">
            <w:pPr>
              <w:numPr>
                <w:ilvl w:val="0"/>
                <w:numId w:val="23"/>
              </w:numPr>
              <w:rPr>
                <w:szCs w:val="24"/>
              </w:rPr>
            </w:pPr>
            <w:r w:rsidRPr="00324994">
              <w:rPr>
                <w:szCs w:val="24"/>
              </w:rPr>
              <w:t>pożądane: ........................................................................................................................</w:t>
            </w:r>
          </w:p>
          <w:p w14:paraId="558784A2" w14:textId="0C75C150" w:rsidR="00D65275" w:rsidRPr="00324994" w:rsidRDefault="00D65275" w:rsidP="007E37D2">
            <w:pPr>
              <w:ind w:left="360"/>
              <w:rPr>
                <w:szCs w:val="24"/>
              </w:rPr>
            </w:pPr>
            <w:r w:rsidRPr="00324994">
              <w:rPr>
                <w:szCs w:val="24"/>
              </w:rPr>
              <w:t>inne wymogi:.........................................................................................................................</w:t>
            </w:r>
          </w:p>
          <w:p w14:paraId="4AF8216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Poziom wykształcenia (właściwe zakreślić):</w:t>
            </w:r>
          </w:p>
          <w:p w14:paraId="2C2745FD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brak</w:t>
            </w:r>
          </w:p>
          <w:p w14:paraId="79B4CA42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podstawowe</w:t>
            </w:r>
          </w:p>
          <w:p w14:paraId="27C02D87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gimnazjalne</w:t>
            </w:r>
          </w:p>
          <w:p w14:paraId="129F6F15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zasadnicze zawodowe ………………………………..</w:t>
            </w:r>
          </w:p>
          <w:p w14:paraId="097546B5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średnie ogólnokształcące</w:t>
            </w:r>
          </w:p>
          <w:p w14:paraId="73264B91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średnie zawodowe …………………………………...</w:t>
            </w:r>
          </w:p>
          <w:p w14:paraId="4100681C" w14:textId="424AFEC2" w:rsidR="00D65275" w:rsidRPr="00324994" w:rsidRDefault="00D65275" w:rsidP="007E37D2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wyższe ……………………………………………….</w:t>
            </w:r>
          </w:p>
        </w:tc>
      </w:tr>
      <w:tr w:rsidR="00D65275" w:rsidRPr="00324994" w14:paraId="4065EC53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5C9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System wynagradzania (np. czasowy ze stawką miesięczną, godzinową):</w:t>
            </w:r>
          </w:p>
          <w:p w14:paraId="67E7BDB6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4FCC7017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F3A3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Wysokość wynagrodzenia miesięcznie (brutto): ......................................</w:t>
            </w:r>
          </w:p>
          <w:p w14:paraId="14BA72A2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29F15F00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7E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System i rozkład czasu pracy:</w:t>
            </w:r>
          </w:p>
          <w:p w14:paraId="033C47AA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jedna zmiana od godz. …….. do godz. …..</w:t>
            </w:r>
          </w:p>
          <w:p w14:paraId="3A96013A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dwie zmiany od godz. …….. do godz. …..; od godz. …….. do godz. …..;</w:t>
            </w:r>
          </w:p>
          <w:p w14:paraId="27B9D7F4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 xml:space="preserve">trzy zmiany od godz. …….. do godz. …..; od godz. …….. do godz. …..; </w:t>
            </w:r>
          </w:p>
          <w:p w14:paraId="1F9E79D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 xml:space="preserve">                                od godz. …….. do  godz. …..</w:t>
            </w:r>
          </w:p>
          <w:p w14:paraId="1DB60567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ruch ciągły</w:t>
            </w:r>
          </w:p>
          <w:p w14:paraId="6AFA0C65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inna………......................................................................................................................</w:t>
            </w:r>
          </w:p>
          <w:p w14:paraId="15BA5F94" w14:textId="77777777" w:rsidR="00D65275" w:rsidRPr="00324994" w:rsidRDefault="00D65275" w:rsidP="001C25B5">
            <w:pPr>
              <w:pStyle w:val="Akapitzlist"/>
              <w:rPr>
                <w:szCs w:val="24"/>
              </w:rPr>
            </w:pPr>
          </w:p>
        </w:tc>
      </w:tr>
      <w:tr w:rsidR="007E37D2" w:rsidRPr="00324994" w14:paraId="664A443E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1BA" w14:textId="77777777" w:rsidR="007E37D2" w:rsidRPr="0096138D" w:rsidRDefault="007E37D2" w:rsidP="007E37D2">
            <w:pPr>
              <w:pStyle w:val="Tekstpodstawowywcity21"/>
              <w:tabs>
                <w:tab w:val="left" w:pos="142"/>
                <w:tab w:val="left" w:pos="284"/>
                <w:tab w:val="left" w:pos="9003"/>
                <w:tab w:val="left" w:pos="9356"/>
              </w:tabs>
              <w:ind w:left="-142" w:right="283" w:firstLine="0"/>
              <w:rPr>
                <w:color w:val="000000" w:themeColor="text1"/>
                <w:sz w:val="24"/>
                <w:szCs w:val="24"/>
              </w:rPr>
            </w:pPr>
            <w:r w:rsidRPr="0096138D">
              <w:rPr>
                <w:color w:val="000000" w:themeColor="text1"/>
                <w:sz w:val="22"/>
              </w:rPr>
              <w:t xml:space="preserve">    </w:t>
            </w:r>
            <w:r w:rsidRPr="0096138D">
              <w:rPr>
                <w:color w:val="000000" w:themeColor="text1"/>
                <w:sz w:val="24"/>
                <w:szCs w:val="24"/>
              </w:rPr>
              <w:t>Termin dokonywania wypłaty pracownikom:</w:t>
            </w:r>
          </w:p>
          <w:p w14:paraId="0F3BAF72" w14:textId="77777777" w:rsidR="007E37D2" w:rsidRPr="0096138D" w:rsidRDefault="007E37D2" w:rsidP="007E37D2">
            <w:pPr>
              <w:autoSpaceDE w:val="0"/>
              <w:rPr>
                <w:color w:val="000000" w:themeColor="text1"/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a)  do ostatniego dnia miesiąca, za miesiąc bieżący □</w:t>
            </w:r>
          </w:p>
          <w:p w14:paraId="0D9F05E9" w14:textId="77777777" w:rsidR="007E37D2" w:rsidRPr="0096138D" w:rsidRDefault="007E37D2" w:rsidP="007E37D2">
            <w:pPr>
              <w:rPr>
                <w:color w:val="000000" w:themeColor="text1"/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b)  do 10 dnia miesiąca, za miesiąc poprzedni □</w:t>
            </w:r>
          </w:p>
          <w:p w14:paraId="1CA0F7AC" w14:textId="14AE4CC7" w:rsidR="0096138D" w:rsidRPr="00324994" w:rsidRDefault="0096138D" w:rsidP="0096138D">
            <w:pPr>
              <w:rPr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c) inny………………………..</w:t>
            </w:r>
          </w:p>
        </w:tc>
      </w:tr>
    </w:tbl>
    <w:p w14:paraId="4A70AFA9" w14:textId="77777777" w:rsidR="008460A6" w:rsidRPr="00324994" w:rsidRDefault="008460A6" w:rsidP="006112B9">
      <w:pPr>
        <w:pStyle w:val="Tekstpodstawowywcity21"/>
        <w:tabs>
          <w:tab w:val="num" w:pos="-142"/>
          <w:tab w:val="left" w:pos="284"/>
          <w:tab w:val="left" w:pos="426"/>
          <w:tab w:val="left" w:pos="9214"/>
        </w:tabs>
        <w:ind w:left="-142" w:right="283" w:firstLine="0"/>
        <w:jc w:val="both"/>
        <w:rPr>
          <w:sz w:val="22"/>
        </w:rPr>
      </w:pPr>
    </w:p>
    <w:p w14:paraId="70CDBF41" w14:textId="77777777" w:rsidR="00230DE3" w:rsidRPr="00324994" w:rsidRDefault="002136FE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  <w:r w:rsidRPr="00324994">
        <w:rPr>
          <w:sz w:val="22"/>
        </w:rPr>
        <w:t xml:space="preserve"> </w:t>
      </w:r>
      <w:r w:rsidR="00DE4904" w:rsidRPr="00324994">
        <w:rPr>
          <w:b/>
          <w:sz w:val="22"/>
        </w:rPr>
        <w:t xml:space="preserve"> </w:t>
      </w:r>
    </w:p>
    <w:p w14:paraId="113B5B39" w14:textId="77777777" w:rsidR="00D65275" w:rsidRPr="00324994" w:rsidRDefault="00D65275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6D2C24C3" w14:textId="77777777" w:rsidR="007E37D2" w:rsidRDefault="007E37D2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72FD640C" w14:textId="77777777" w:rsidR="00324994" w:rsidRDefault="00324994" w:rsidP="00BA11E4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7DF41C70" w14:textId="77777777" w:rsidR="00324994" w:rsidRPr="00324994" w:rsidRDefault="00324994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3C3AFB2A" w14:textId="77777777" w:rsidR="0079634D" w:rsidRDefault="0079634D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3DC24184" w14:textId="77777777" w:rsidR="0079634D" w:rsidRDefault="0079634D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00A6C61C" w14:textId="77777777" w:rsidR="002A48A2" w:rsidRDefault="002A48A2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190AC8DD" w14:textId="77777777" w:rsidR="002A48A2" w:rsidRPr="00324994" w:rsidRDefault="002A48A2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65BA4298" w14:textId="77777777" w:rsidR="007E37D2" w:rsidRPr="00324994" w:rsidRDefault="007E37D2" w:rsidP="007E37D2">
      <w:pPr>
        <w:jc w:val="both"/>
        <w:rPr>
          <w:b/>
          <w:szCs w:val="24"/>
        </w:rPr>
      </w:pPr>
      <w:r w:rsidRPr="00324994">
        <w:rPr>
          <w:b/>
          <w:szCs w:val="24"/>
        </w:rPr>
        <w:lastRenderedPageBreak/>
        <w:t xml:space="preserve">W przypadku, gdy pracodawca podlega przepisom o pomocy publicznej zastosowanie mają również: </w:t>
      </w:r>
    </w:p>
    <w:p w14:paraId="3DA7E5EA" w14:textId="77777777" w:rsidR="007E37D2" w:rsidRPr="00324994" w:rsidRDefault="007E37D2" w:rsidP="007E37D2">
      <w:pPr>
        <w:jc w:val="both"/>
        <w:rPr>
          <w:szCs w:val="24"/>
        </w:rPr>
      </w:pPr>
    </w:p>
    <w:p w14:paraId="64005C0A" w14:textId="4EA7F469" w:rsidR="007E37D2" w:rsidRPr="00324994" w:rsidRDefault="00324994" w:rsidP="007E37D2">
      <w:pPr>
        <w:jc w:val="both"/>
        <w:rPr>
          <w:szCs w:val="24"/>
        </w:rPr>
      </w:pPr>
      <w:r w:rsidRPr="00324994">
        <w:rPr>
          <w:szCs w:val="24"/>
        </w:rPr>
        <w:t xml:space="preserve">- </w:t>
      </w:r>
      <w:r w:rsidR="007E37D2" w:rsidRPr="00324994">
        <w:rPr>
          <w:szCs w:val="24"/>
        </w:rPr>
        <w:t xml:space="preserve">Ustawa z 30 kwietnia 2004 r. o postępowaniu w sprawach dotyczących pomocy publicznej </w:t>
      </w:r>
    </w:p>
    <w:p w14:paraId="7CD7C625" w14:textId="7AB00B21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 xml:space="preserve">- Rozporządzenie Komisji (UE) Nr 2023/2831 z 13 grudnia 2023 r. w sprawie stosowania art. 107 i 108 Traktatu o funkcjonowaniu Unii Europejskiej do pomocy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 </w:t>
      </w:r>
    </w:p>
    <w:p w14:paraId="3AC9A6F8" w14:textId="42420B15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 xml:space="preserve"> - Rozporządze</w:t>
      </w:r>
      <w:r w:rsidR="00AE1BC1">
        <w:rPr>
          <w:szCs w:val="24"/>
        </w:rPr>
        <w:t xml:space="preserve">nie Komisji (UE) Nr 1408/2013 z </w:t>
      </w:r>
      <w:r w:rsidRPr="00324994">
        <w:rPr>
          <w:szCs w:val="24"/>
        </w:rPr>
        <w:t xml:space="preserve">18 grudnia 2013 r. w sprawie stosowania art. 107 i 108 Traktatu o funkcjonowaniu Unii Europejskiej do pomocy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 w sektorze rolnym</w:t>
      </w:r>
    </w:p>
    <w:p w14:paraId="548BB646" w14:textId="032AA264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>- Rozporzą</w:t>
      </w:r>
      <w:r w:rsidR="00AE1BC1">
        <w:rPr>
          <w:szCs w:val="24"/>
        </w:rPr>
        <w:t xml:space="preserve">dzenie Komisji (UE) Nr 717/2014 z </w:t>
      </w:r>
      <w:r w:rsidRPr="00324994">
        <w:rPr>
          <w:szCs w:val="24"/>
        </w:rPr>
        <w:t xml:space="preserve">27 czerwca 2014 r. w sprawie stosowania art. 107 i 108 Traktatu o funkcjonowaniu Unii Europejskiej do pomocy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 w sektorze rybołówstwa i akwakultury </w:t>
      </w:r>
    </w:p>
    <w:p w14:paraId="2BD5D666" w14:textId="77777777" w:rsidR="00A01D80" w:rsidRPr="00324994" w:rsidRDefault="00A01D80" w:rsidP="007E37D2">
      <w:pPr>
        <w:jc w:val="both"/>
        <w:rPr>
          <w:szCs w:val="24"/>
        </w:rPr>
      </w:pPr>
    </w:p>
    <w:p w14:paraId="458ECD7D" w14:textId="77777777" w:rsidR="00A01D80" w:rsidRPr="00324994" w:rsidRDefault="00A01D80" w:rsidP="007E37D2">
      <w:pPr>
        <w:jc w:val="both"/>
        <w:rPr>
          <w:szCs w:val="24"/>
        </w:rPr>
      </w:pPr>
    </w:p>
    <w:p w14:paraId="126E045D" w14:textId="77777777" w:rsidR="00A01D80" w:rsidRPr="00324994" w:rsidRDefault="00A01D80" w:rsidP="007E37D2">
      <w:pPr>
        <w:jc w:val="both"/>
        <w:rPr>
          <w:szCs w:val="24"/>
        </w:rPr>
      </w:pPr>
    </w:p>
    <w:p w14:paraId="70FAA43D" w14:textId="77777777" w:rsidR="00A01D80" w:rsidRPr="00324994" w:rsidRDefault="00A01D80" w:rsidP="00A01D80">
      <w:pPr>
        <w:jc w:val="both"/>
      </w:pPr>
      <w:r w:rsidRPr="00324994">
        <w:t>Data ............................................                                      ................................................................</w:t>
      </w:r>
    </w:p>
    <w:p w14:paraId="32561842" w14:textId="42E727B1" w:rsidR="00507893" w:rsidRDefault="00A01D80" w:rsidP="000361AB">
      <w:pPr>
        <w:ind w:left="4956"/>
        <w:rPr>
          <w:sz w:val="20"/>
        </w:rPr>
      </w:pPr>
      <w:r w:rsidRPr="00324994">
        <w:rPr>
          <w:sz w:val="20"/>
        </w:rPr>
        <w:t xml:space="preserve">             </w:t>
      </w:r>
      <w:r w:rsidR="00507893">
        <w:rPr>
          <w:sz w:val="20"/>
        </w:rPr>
        <w:t xml:space="preserve"> </w:t>
      </w:r>
      <w:r w:rsidRPr="00324994">
        <w:rPr>
          <w:sz w:val="20"/>
        </w:rPr>
        <w:t xml:space="preserve">  (podpis i pieczęć </w:t>
      </w:r>
      <w:r w:rsidR="00507893">
        <w:rPr>
          <w:sz w:val="20"/>
        </w:rPr>
        <w:t xml:space="preserve">pracodawcy, </w:t>
      </w:r>
      <w:r w:rsidR="00507893">
        <w:rPr>
          <w:sz w:val="20"/>
        </w:rPr>
        <w:br/>
        <w:t xml:space="preserve">                 </w:t>
      </w:r>
      <w:r w:rsidRPr="00324994">
        <w:rPr>
          <w:sz w:val="20"/>
        </w:rPr>
        <w:t>osoby upoważnionej do reprezentacji</w:t>
      </w:r>
      <w:r w:rsidR="00507893">
        <w:rPr>
          <w:sz w:val="20"/>
        </w:rPr>
        <w:t>,</w:t>
      </w:r>
    </w:p>
    <w:p w14:paraId="21AA0FFF" w14:textId="7598471E" w:rsidR="00A01D80" w:rsidRPr="000361AB" w:rsidRDefault="00507893" w:rsidP="000361AB">
      <w:pPr>
        <w:ind w:left="4956"/>
      </w:pPr>
      <w:r>
        <w:rPr>
          <w:sz w:val="20"/>
        </w:rPr>
        <w:t xml:space="preserve">                 lub osoby zarządzającej</w:t>
      </w:r>
      <w:r w:rsidR="00A01D80" w:rsidRPr="00324994">
        <w:rPr>
          <w:sz w:val="20"/>
        </w:rPr>
        <w:t>)</w:t>
      </w:r>
    </w:p>
    <w:p w14:paraId="78E1A46C" w14:textId="77777777" w:rsidR="00A01D80" w:rsidRPr="00324994" w:rsidRDefault="00A01D80" w:rsidP="00A01D80">
      <w:pPr>
        <w:pStyle w:val="Akapitzlist"/>
        <w:spacing w:line="360" w:lineRule="auto"/>
      </w:pPr>
    </w:p>
    <w:p w14:paraId="036DB9DA" w14:textId="77777777" w:rsidR="00A01D80" w:rsidRPr="00324994" w:rsidRDefault="00A01D80" w:rsidP="00A01D80">
      <w:pPr>
        <w:tabs>
          <w:tab w:val="left" w:pos="720"/>
        </w:tabs>
      </w:pPr>
      <w:r w:rsidRPr="00324994">
        <w:rPr>
          <w:b/>
        </w:rPr>
        <w:t xml:space="preserve">W przypadku, gdy wniosek jest nieprawidłowo wypełniony, niekompletny lub nieuzupełniony w wyznaczonym terminie, pozostawia się go bez rozpatrzenia. </w:t>
      </w:r>
    </w:p>
    <w:p w14:paraId="4D374BEB" w14:textId="622E1124" w:rsidR="0018538C" w:rsidRPr="00324994" w:rsidRDefault="0018538C" w:rsidP="00E869CA">
      <w:pPr>
        <w:pStyle w:val="Tekstpodstawowywcity21"/>
        <w:ind w:left="0" w:right="283" w:firstLine="0"/>
        <w:rPr>
          <w:sz w:val="24"/>
          <w:szCs w:val="24"/>
        </w:rPr>
      </w:pPr>
    </w:p>
    <w:p w14:paraId="3433A16F" w14:textId="77777777" w:rsidR="00194234" w:rsidRPr="00324994" w:rsidRDefault="00194234" w:rsidP="00194234">
      <w:pPr>
        <w:tabs>
          <w:tab w:val="left" w:pos="720"/>
        </w:tabs>
        <w:spacing w:line="360" w:lineRule="auto"/>
        <w:ind w:left="4248" w:hanging="4248"/>
        <w:rPr>
          <w:szCs w:val="24"/>
        </w:rPr>
      </w:pPr>
      <w:r w:rsidRPr="00324994">
        <w:rPr>
          <w:szCs w:val="24"/>
        </w:rPr>
        <w:t>Załączniki:</w:t>
      </w:r>
    </w:p>
    <w:p w14:paraId="3BC4EC20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Oświadczenie pracodawcy (załącznik nr 1 do wniosku)</w:t>
      </w:r>
    </w:p>
    <w:p w14:paraId="0CA36870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Podstawa prawna prowadzonej działalności.</w:t>
      </w:r>
    </w:p>
    <w:p w14:paraId="73EA37DF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Oświadczenie o wspólności majątkowej małżeńskiej (załącznik nr 2 do wniosku)</w:t>
      </w:r>
    </w:p>
    <w:p w14:paraId="7B6E6623" w14:textId="77777777" w:rsidR="00194234" w:rsidRPr="00324994" w:rsidRDefault="00194234" w:rsidP="00194234">
      <w:pPr>
        <w:numPr>
          <w:ilvl w:val="0"/>
          <w:numId w:val="15"/>
        </w:numPr>
        <w:tabs>
          <w:tab w:val="left" w:pos="180"/>
        </w:tabs>
        <w:jc w:val="both"/>
        <w:rPr>
          <w:szCs w:val="24"/>
        </w:rPr>
      </w:pPr>
      <w:r w:rsidRPr="00324994">
        <w:rPr>
          <w:szCs w:val="24"/>
        </w:rPr>
        <w:t xml:space="preserve">Oświadczenie pracodawcy o otrzymaniu pomocy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 (załącznik nr 3               </w:t>
      </w:r>
      <w:r w:rsidRPr="00324994">
        <w:rPr>
          <w:szCs w:val="24"/>
        </w:rPr>
        <w:br/>
        <w:t>do wniosku)</w:t>
      </w:r>
    </w:p>
    <w:p w14:paraId="55513DEE" w14:textId="77777777" w:rsidR="00194234" w:rsidRPr="00324994" w:rsidRDefault="00194234" w:rsidP="00194234">
      <w:pPr>
        <w:numPr>
          <w:ilvl w:val="0"/>
          <w:numId w:val="15"/>
        </w:numPr>
        <w:jc w:val="both"/>
        <w:outlineLvl w:val="0"/>
        <w:rPr>
          <w:szCs w:val="24"/>
        </w:rPr>
      </w:pPr>
      <w:r w:rsidRPr="00324994">
        <w:rPr>
          <w:szCs w:val="24"/>
        </w:rPr>
        <w:t xml:space="preserve">Formularz informacji przedstawionych przy ubieganiu się o pomoc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 (druk </w:t>
      </w:r>
      <w:r w:rsidRPr="00324994">
        <w:rPr>
          <w:szCs w:val="24"/>
        </w:rPr>
        <w:br/>
        <w:t xml:space="preserve">w załączeniu) </w:t>
      </w:r>
    </w:p>
    <w:p w14:paraId="35CA1548" w14:textId="5C717961" w:rsidR="00194234" w:rsidRDefault="0000680F" w:rsidP="00194234">
      <w:pPr>
        <w:numPr>
          <w:ilvl w:val="0"/>
          <w:numId w:val="15"/>
        </w:numPr>
        <w:jc w:val="both"/>
        <w:outlineLvl w:val="0"/>
        <w:rPr>
          <w:szCs w:val="24"/>
        </w:rPr>
      </w:pPr>
      <w:r w:rsidRPr="00324994">
        <w:rPr>
          <w:szCs w:val="24"/>
        </w:rPr>
        <w:t>Klauzul</w:t>
      </w:r>
      <w:r w:rsidR="00194234" w:rsidRPr="00324994">
        <w:rPr>
          <w:szCs w:val="24"/>
        </w:rPr>
        <w:t>a informacyjna RODO (załącznik nr 4 do wniosku)</w:t>
      </w:r>
    </w:p>
    <w:p w14:paraId="5A0C6AEC" w14:textId="77777777" w:rsidR="00E258AF" w:rsidRPr="00324994" w:rsidRDefault="00E258AF" w:rsidP="00E258AF">
      <w:pPr>
        <w:jc w:val="both"/>
        <w:outlineLvl w:val="0"/>
        <w:rPr>
          <w:szCs w:val="24"/>
        </w:rPr>
      </w:pPr>
    </w:p>
    <w:p w14:paraId="324B6CEF" w14:textId="3F2266E8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129EDB5A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00A9E7F7" w14:textId="77777777" w:rsidR="00E258AF" w:rsidRDefault="00E258AF" w:rsidP="00E258AF">
      <w:pPr>
        <w:tabs>
          <w:tab w:val="left" w:pos="72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UWAGA: Zgodnie z art. 139 ustawy o rynku pracy i służbach zatrudnienia </w:t>
      </w:r>
      <w:r>
        <w:rPr>
          <w:rFonts w:ascii="Open Sans" w:hAnsi="Open Sans"/>
          <w:b/>
          <w:i/>
          <w:color w:val="333333"/>
          <w:sz w:val="28"/>
          <w:szCs w:val="28"/>
          <w:shd w:val="clear" w:color="auto" w:fill="FFFFFF"/>
        </w:rPr>
        <w:t>Starosta nie może skierować bezrobotnego do prac interwencyjnych i robót publicznych, jeżeli w okresie ostatnich 90 dni bezrobotny był zatrudniony        w ramach tych prac lub robót u danego pracodawcy.</w:t>
      </w:r>
    </w:p>
    <w:p w14:paraId="7351CCF4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7443BC82" w14:textId="77777777" w:rsidR="007E37D2" w:rsidRDefault="007E37D2" w:rsidP="00194234">
      <w:pPr>
        <w:tabs>
          <w:tab w:val="left" w:pos="720"/>
        </w:tabs>
        <w:rPr>
          <w:szCs w:val="24"/>
        </w:rPr>
      </w:pPr>
    </w:p>
    <w:p w14:paraId="4DC88299" w14:textId="77777777" w:rsidR="002A48A2" w:rsidRDefault="002A48A2" w:rsidP="00194234">
      <w:pPr>
        <w:tabs>
          <w:tab w:val="left" w:pos="720"/>
        </w:tabs>
        <w:rPr>
          <w:szCs w:val="24"/>
        </w:rPr>
      </w:pPr>
    </w:p>
    <w:p w14:paraId="2046F6C4" w14:textId="77777777" w:rsidR="002A48A2" w:rsidRDefault="002A48A2" w:rsidP="00194234">
      <w:pPr>
        <w:tabs>
          <w:tab w:val="left" w:pos="720"/>
        </w:tabs>
        <w:rPr>
          <w:szCs w:val="24"/>
        </w:rPr>
      </w:pPr>
    </w:p>
    <w:p w14:paraId="5D757852" w14:textId="77777777" w:rsidR="002A48A2" w:rsidRPr="00324994" w:rsidRDefault="002A48A2" w:rsidP="00194234">
      <w:pPr>
        <w:tabs>
          <w:tab w:val="left" w:pos="720"/>
        </w:tabs>
        <w:rPr>
          <w:szCs w:val="24"/>
        </w:rPr>
      </w:pPr>
    </w:p>
    <w:p w14:paraId="65A3B572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3D604EBC" w14:textId="77777777" w:rsidR="007E37D2" w:rsidRDefault="007E37D2" w:rsidP="00194234">
      <w:pPr>
        <w:tabs>
          <w:tab w:val="left" w:pos="720"/>
        </w:tabs>
        <w:rPr>
          <w:szCs w:val="24"/>
        </w:rPr>
      </w:pPr>
    </w:p>
    <w:p w14:paraId="1134ACD9" w14:textId="77777777" w:rsidR="00E258AF" w:rsidRDefault="00E258AF" w:rsidP="00194234">
      <w:pPr>
        <w:tabs>
          <w:tab w:val="left" w:pos="720"/>
        </w:tabs>
        <w:rPr>
          <w:szCs w:val="24"/>
        </w:rPr>
      </w:pPr>
    </w:p>
    <w:p w14:paraId="2CD7CA90" w14:textId="77777777" w:rsidR="00E258AF" w:rsidRPr="00324994" w:rsidRDefault="00E258AF" w:rsidP="00194234">
      <w:pPr>
        <w:tabs>
          <w:tab w:val="left" w:pos="720"/>
        </w:tabs>
        <w:rPr>
          <w:szCs w:val="24"/>
        </w:rPr>
      </w:pPr>
    </w:p>
    <w:p w14:paraId="1FCB5FCC" w14:textId="77777777" w:rsidR="00A01D80" w:rsidRPr="00324994" w:rsidRDefault="00194234" w:rsidP="00D02B17">
      <w:pPr>
        <w:tabs>
          <w:tab w:val="left" w:pos="720"/>
        </w:tabs>
        <w:jc w:val="center"/>
        <w:rPr>
          <w:szCs w:val="24"/>
          <w14:ligatures w14:val="standard"/>
        </w:rPr>
      </w:pP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  <w14:ligatures w14:val="standard"/>
        </w:rPr>
        <w:t xml:space="preserve">                                                         </w:t>
      </w:r>
    </w:p>
    <w:p w14:paraId="2A46DC34" w14:textId="5826CC08" w:rsidR="007E37D2" w:rsidRPr="00324994" w:rsidRDefault="007E37D2" w:rsidP="00D02B17">
      <w:pPr>
        <w:tabs>
          <w:tab w:val="left" w:pos="720"/>
        </w:tabs>
        <w:jc w:val="right"/>
        <w:rPr>
          <w:sz w:val="22"/>
          <w:szCs w:val="22"/>
        </w:rPr>
      </w:pPr>
      <w:r w:rsidRPr="00324994">
        <w:lastRenderedPageBreak/>
        <w:t>załącznik nr 1</w:t>
      </w:r>
    </w:p>
    <w:p w14:paraId="7B7A821E" w14:textId="77777777" w:rsidR="007E37D2" w:rsidRPr="00324994" w:rsidRDefault="007E37D2" w:rsidP="007E37D2">
      <w:pPr>
        <w:tabs>
          <w:tab w:val="left" w:pos="720"/>
        </w:tabs>
        <w:rPr>
          <w:sz w:val="22"/>
          <w:szCs w:val="22"/>
        </w:rPr>
      </w:pPr>
    </w:p>
    <w:p w14:paraId="68CC9617" w14:textId="5E8A3987" w:rsidR="007E37D2" w:rsidRPr="00324994" w:rsidRDefault="007E37D2" w:rsidP="007E37D2">
      <w:pPr>
        <w:tabs>
          <w:tab w:val="left" w:pos="720"/>
        </w:tabs>
        <w:jc w:val="center"/>
        <w:rPr>
          <w:b/>
        </w:rPr>
      </w:pPr>
      <w:r w:rsidRPr="00324994">
        <w:rPr>
          <w:b/>
        </w:rPr>
        <w:t>O Ś W I A D C Z E N I E</w:t>
      </w:r>
    </w:p>
    <w:p w14:paraId="0BA6EF96" w14:textId="77777777" w:rsidR="007E37D2" w:rsidRPr="00324994" w:rsidRDefault="007E37D2" w:rsidP="007E37D2">
      <w:pPr>
        <w:tabs>
          <w:tab w:val="left" w:pos="720"/>
        </w:tabs>
      </w:pPr>
      <w:r w:rsidRPr="00324994">
        <w:t xml:space="preserve">.......................................................................................................................................................       </w:t>
      </w:r>
    </w:p>
    <w:p w14:paraId="1E42114E" w14:textId="77777777" w:rsidR="007E37D2" w:rsidRPr="00324994" w:rsidRDefault="007E37D2" w:rsidP="007E37D2">
      <w:pPr>
        <w:tabs>
          <w:tab w:val="left" w:pos="720"/>
        </w:tabs>
        <w:jc w:val="center"/>
        <w:rPr>
          <w:sz w:val="16"/>
          <w:szCs w:val="16"/>
        </w:rPr>
      </w:pPr>
      <w:r w:rsidRPr="00324994">
        <w:rPr>
          <w:sz w:val="16"/>
          <w:szCs w:val="16"/>
        </w:rPr>
        <w:t>(pełna nazwa  pracodawcy)</w:t>
      </w:r>
    </w:p>
    <w:p w14:paraId="679E9F92" w14:textId="77777777" w:rsidR="007E37D2" w:rsidRPr="00324994" w:rsidRDefault="007E37D2" w:rsidP="007E37D2">
      <w:pPr>
        <w:tabs>
          <w:tab w:val="left" w:pos="720"/>
        </w:tabs>
      </w:pPr>
      <w:r w:rsidRPr="00324994">
        <w:t>.......................................................................................................................................................</w:t>
      </w:r>
    </w:p>
    <w:p w14:paraId="4B5C93C2" w14:textId="77777777" w:rsidR="007E37D2" w:rsidRPr="00324994" w:rsidRDefault="007E37D2" w:rsidP="007E37D2">
      <w:pPr>
        <w:tabs>
          <w:tab w:val="left" w:pos="720"/>
        </w:tabs>
        <w:jc w:val="center"/>
        <w:rPr>
          <w:sz w:val="20"/>
        </w:rPr>
      </w:pPr>
      <w:r w:rsidRPr="00324994">
        <w:rPr>
          <w:sz w:val="20"/>
        </w:rPr>
        <w:t>adres</w:t>
      </w:r>
    </w:p>
    <w:p w14:paraId="399D4CA6" w14:textId="77777777" w:rsidR="007E37D2" w:rsidRPr="00324994" w:rsidRDefault="007E37D2" w:rsidP="007E37D2">
      <w:pPr>
        <w:tabs>
          <w:tab w:val="left" w:pos="720"/>
        </w:tabs>
        <w:ind w:left="4248" w:hanging="4248"/>
        <w:rPr>
          <w:sz w:val="20"/>
        </w:rPr>
      </w:pPr>
      <w:r w:rsidRPr="00324994">
        <w:rPr>
          <w:sz w:val="20"/>
        </w:rPr>
        <w:t>Oświadczam, że:</w:t>
      </w:r>
    </w:p>
    <w:p w14:paraId="6292479B" w14:textId="63B7BBF9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Jestem/ nie jestem* beneficjentem pomocy publi</w:t>
      </w:r>
      <w:r w:rsidR="00324994" w:rsidRPr="00324994">
        <w:rPr>
          <w:sz w:val="20"/>
        </w:rPr>
        <w:t>cznej w rozumieniu ustawy z</w:t>
      </w:r>
      <w:r w:rsidRPr="00324994">
        <w:rPr>
          <w:sz w:val="20"/>
        </w:rPr>
        <w:t xml:space="preserve"> 30 kwietnia 2004 r.</w:t>
      </w:r>
      <w:r w:rsidRPr="00324994">
        <w:rPr>
          <w:sz w:val="20"/>
        </w:rPr>
        <w:br/>
        <w:t>o postępowaniu w sprawach dotyczących pomocy publi</w:t>
      </w:r>
      <w:r w:rsidR="00AE1BC1">
        <w:rPr>
          <w:sz w:val="20"/>
        </w:rPr>
        <w:t>cznej.</w:t>
      </w:r>
    </w:p>
    <w:p w14:paraId="20D1F434" w14:textId="787B0FD9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Jestem/nie jestem* przedsiębiorcą w rozumieniu Rozporządzenia Komisji (UE) nr 2023/2831                         z 13 grudnia 2023 r. w sprawie stosowania art. 107 i 108 Traktatu o funkcjonowaniu Unii Eur</w:t>
      </w:r>
      <w:r w:rsidR="00AE1BC1">
        <w:rPr>
          <w:sz w:val="20"/>
        </w:rPr>
        <w:t xml:space="preserve">opejskiej </w:t>
      </w:r>
      <w:r w:rsidR="00AE1BC1">
        <w:rPr>
          <w:sz w:val="20"/>
        </w:rPr>
        <w:br/>
        <w:t xml:space="preserve">do pomocy de </w:t>
      </w:r>
      <w:proofErr w:type="spellStart"/>
      <w:r w:rsidR="00AE1BC1">
        <w:rPr>
          <w:sz w:val="20"/>
        </w:rPr>
        <w:t>minimis</w:t>
      </w:r>
      <w:proofErr w:type="spellEnd"/>
      <w:r w:rsidR="00AE1BC1">
        <w:rPr>
          <w:sz w:val="20"/>
        </w:rPr>
        <w:t>.</w:t>
      </w:r>
    </w:p>
    <w:p w14:paraId="31924223" w14:textId="5A073B02" w:rsidR="007E37D2" w:rsidRPr="00324994" w:rsidRDefault="007E37D2" w:rsidP="007E37D2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Prowadzę/ nie</w:t>
      </w:r>
      <w:r w:rsidR="00AE1BC1">
        <w:rPr>
          <w:sz w:val="20"/>
        </w:rPr>
        <w:t xml:space="preserve"> prowadzę</w:t>
      </w:r>
      <w:r w:rsidRPr="00324994">
        <w:rPr>
          <w:sz w:val="20"/>
        </w:rPr>
        <w:t>* działalności gospodarczej w rozumieniu przepisów ustawy z 6 marca 2018 r. Prawo Przedsiębiorców</w:t>
      </w:r>
      <w:r w:rsidRPr="00324994">
        <w:rPr>
          <w:color w:val="000000"/>
          <w:sz w:val="20"/>
        </w:rPr>
        <w:t>.</w:t>
      </w:r>
      <w:r w:rsidRPr="00324994">
        <w:rPr>
          <w:color w:val="FF0000"/>
          <w:sz w:val="20"/>
        </w:rPr>
        <w:t xml:space="preserve"> </w:t>
      </w:r>
      <w:r w:rsidRPr="00324994">
        <w:rPr>
          <w:sz w:val="20"/>
        </w:rPr>
        <w:t xml:space="preserve">Zobowiązuję się do niezwłocznego powiadomienia Powiatowego Urzędu Pracy w Gryficach o zmianie dotyczącej powiązań, łączenia lub przejęcia w wyniku podziału przedsiębiorstwa, jeżeli zmiana będzie miała miejsce w okresie od dnia złożenia wniosku do dnia podpisania umowy </w:t>
      </w:r>
      <w:r w:rsidR="008746E8">
        <w:rPr>
          <w:sz w:val="20"/>
        </w:rPr>
        <w:t xml:space="preserve">            </w:t>
      </w:r>
      <w:r w:rsidRPr="00324994">
        <w:rPr>
          <w:sz w:val="20"/>
        </w:rPr>
        <w:t>na zatrudnienie</w:t>
      </w:r>
      <w:r w:rsidR="00324994" w:rsidRPr="00324994">
        <w:rPr>
          <w:sz w:val="20"/>
        </w:rPr>
        <w:t xml:space="preserve"> bezrobotnego </w:t>
      </w:r>
      <w:r w:rsidRPr="00324994">
        <w:rPr>
          <w:sz w:val="20"/>
        </w:rPr>
        <w:t>w ramach prac interwencyjnych.</w:t>
      </w:r>
    </w:p>
    <w:p w14:paraId="53000AFC" w14:textId="4D23BBDC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Wynagrodzenie osób zatrudnionych w ramach prac interwe</w:t>
      </w:r>
      <w:r w:rsidR="00324994" w:rsidRPr="00324994">
        <w:rPr>
          <w:sz w:val="20"/>
        </w:rPr>
        <w:t>ncyjnych nie będzie finansowane</w:t>
      </w:r>
      <w:r w:rsidRPr="00324994">
        <w:rPr>
          <w:sz w:val="20"/>
        </w:rPr>
        <w:t>/ będzie finansowane* z działalności o charakterze gospodarczym.</w:t>
      </w:r>
    </w:p>
    <w:p w14:paraId="43B25052" w14:textId="77777777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 xml:space="preserve">Nie posiadam/posiadam* decyzję Komisji Europejskiej o zwrocie pomocy de </w:t>
      </w:r>
      <w:proofErr w:type="spellStart"/>
      <w:r w:rsidRPr="00324994">
        <w:rPr>
          <w:sz w:val="20"/>
        </w:rPr>
        <w:t>minimis</w:t>
      </w:r>
      <w:proofErr w:type="spellEnd"/>
      <w:r w:rsidRPr="00324994">
        <w:rPr>
          <w:sz w:val="20"/>
        </w:rPr>
        <w:t>.</w:t>
      </w:r>
      <w:r w:rsidRPr="00324994">
        <w:rPr>
          <w:sz w:val="20"/>
        </w:rPr>
        <w:tab/>
      </w:r>
    </w:p>
    <w:p w14:paraId="2AC02D69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Nie toczy się/ toczy*</w:t>
      </w:r>
      <w:r w:rsidRPr="00324994">
        <w:rPr>
          <w:b/>
          <w:sz w:val="20"/>
        </w:rPr>
        <w:t xml:space="preserve"> </w:t>
      </w:r>
      <w:r w:rsidRPr="00324994">
        <w:rPr>
          <w:sz w:val="20"/>
        </w:rPr>
        <w:t>w stosunku do nas postępowanie upadłościowe i nie został/został* zgłoszony wniosek o likwidację.</w:t>
      </w:r>
    </w:p>
    <w:p w14:paraId="299AE3E5" w14:textId="7D932304" w:rsidR="007E37D2" w:rsidRPr="00324994" w:rsidRDefault="00854F7B" w:rsidP="007E37D2">
      <w:pPr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Nie zalegam/zalegam</w:t>
      </w:r>
      <w:r w:rsidR="007E37D2" w:rsidRPr="00324994">
        <w:rPr>
          <w:sz w:val="20"/>
        </w:rPr>
        <w:t>*</w:t>
      </w:r>
      <w:r w:rsidR="007E37D2" w:rsidRPr="00324994">
        <w:rPr>
          <w:b/>
          <w:sz w:val="20"/>
        </w:rPr>
        <w:t xml:space="preserve"> </w:t>
      </w:r>
      <w:r w:rsidR="007E37D2" w:rsidRPr="00324994">
        <w:rPr>
          <w:sz w:val="20"/>
        </w:rPr>
        <w:t>w dniu złożenia wniosku z wypłacaniem wynagrodzeń pracownikom,                    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  oraz opłacaniem innych danin publicznych.</w:t>
      </w:r>
    </w:p>
    <w:p w14:paraId="36259E5C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W okresie 365 dni przed dniem zgłoszenia oferty pracy nie zostałem/zostałem* skazany prawomocnym wyrokiem za naruszenie praw pracowniczych oraz nie jestem/jestem* objęty postępowaniem wyjaśniającym w tej sprawie.</w:t>
      </w:r>
    </w:p>
    <w:p w14:paraId="5C3904EA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Posiadam/nie posiadam* w dniu złożenia wniosku nieuregulowanych w terminie zobowiązań cywilnoprawnych.</w:t>
      </w:r>
    </w:p>
    <w:p w14:paraId="02DB0609" w14:textId="10B338E8" w:rsidR="00C8043E" w:rsidRPr="00C8043E" w:rsidRDefault="00C8043E" w:rsidP="00C8043E">
      <w:pPr>
        <w:numPr>
          <w:ilvl w:val="0"/>
          <w:numId w:val="16"/>
        </w:numPr>
        <w:jc w:val="both"/>
        <w:rPr>
          <w:sz w:val="20"/>
        </w:rPr>
      </w:pPr>
      <w:r w:rsidRPr="0070236F">
        <w:rPr>
          <w:sz w:val="20"/>
        </w:rPr>
        <w:t xml:space="preserve">Byłem/nie byłem </w:t>
      </w:r>
      <w:r w:rsidR="00854F7B">
        <w:rPr>
          <w:sz w:val="20"/>
        </w:rPr>
        <w:t xml:space="preserve">prawomocnie </w:t>
      </w:r>
      <w:r>
        <w:rPr>
          <w:sz w:val="20"/>
        </w:rPr>
        <w:t>skazany</w:t>
      </w:r>
      <w:r w:rsidRPr="0070236F">
        <w:rPr>
          <w:sz w:val="20"/>
        </w:rPr>
        <w:t>* w okresie</w:t>
      </w:r>
      <w:r>
        <w:rPr>
          <w:sz w:val="20"/>
        </w:rPr>
        <w:t xml:space="preserve"> ostatnich</w:t>
      </w:r>
      <w:r w:rsidRPr="0070236F">
        <w:rPr>
          <w:sz w:val="20"/>
        </w:rPr>
        <w:t xml:space="preserve"> 2 lat za przestępstwo składania fałszywych zeznań lub oświadczeń, przestępstwo przeciwko wiarygodności dokumentów lub przeciwko obrotowi gospodarczemu i interesom majątkowym w obrocie cywilnoprawnym, przestępstwo przeciwko prawom osób wykonujących pracę zarobkową w rozumieniu ustawy z  6 czerwca 1997 r. Kodeks karny  lub, przestępstwo skarbowe na podstawie ustawy z 10 września 1999 r. – Kodeks karny skarbowy lub za odpowiedni czyn zabroniony określony w przepisach prawa obcego.</w:t>
      </w:r>
    </w:p>
    <w:p w14:paraId="167C4BD3" w14:textId="259A4F8C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Zostałem/nie zostałem objęty sankcjami, o których mowa w ustawie z 13 kwietnia 2022 r. o szczególnych rozwiązaniach w zakresie przeciwdziałania wspieraniu agresji na Ukrainę oraz służących ochronie bezpieczeństwa narodowego.</w:t>
      </w:r>
    </w:p>
    <w:p w14:paraId="39759626" w14:textId="77777777" w:rsidR="007E37D2" w:rsidRPr="00324994" w:rsidRDefault="007E37D2" w:rsidP="007E37D2">
      <w:pPr>
        <w:ind w:left="720"/>
        <w:jc w:val="both"/>
        <w:rPr>
          <w:sz w:val="20"/>
        </w:rPr>
      </w:pPr>
    </w:p>
    <w:p w14:paraId="6F0E07FE" w14:textId="3395CF50" w:rsidR="007E37D2" w:rsidRPr="00324994" w:rsidRDefault="008746E8" w:rsidP="007E37D2">
      <w:pPr>
        <w:jc w:val="both"/>
        <w:rPr>
          <w:sz w:val="20"/>
        </w:rPr>
      </w:pPr>
      <w:r>
        <w:rPr>
          <w:b/>
          <w:sz w:val="20"/>
        </w:rPr>
        <w:t>Jestem świadomy odpowiedzialności karnej za złożenie fałszywego oświadczenia.</w:t>
      </w:r>
    </w:p>
    <w:p w14:paraId="5F6C6F5C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</w:p>
    <w:p w14:paraId="5DF90F49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  <w:r w:rsidRPr="00324994">
        <w:rPr>
          <w:b/>
        </w:rPr>
        <w:t xml:space="preserve">                                                                                        </w:t>
      </w:r>
    </w:p>
    <w:p w14:paraId="36CC4ED1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  <w:r w:rsidRPr="00324994">
        <w:rPr>
          <w:b/>
        </w:rPr>
        <w:t>........................................                                                 ………………………………………..</w:t>
      </w:r>
    </w:p>
    <w:p w14:paraId="3F0ADD8F" w14:textId="1D7C8E28" w:rsidR="00507893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  <w:r w:rsidRPr="00324994">
        <w:rPr>
          <w:sz w:val="20"/>
        </w:rPr>
        <w:t xml:space="preserve">        (data</w:t>
      </w:r>
      <w:r w:rsidR="00507893">
        <w:rPr>
          <w:sz w:val="20"/>
        </w:rPr>
        <w:t>)</w:t>
      </w:r>
      <w:r w:rsidR="00507893">
        <w:rPr>
          <w:sz w:val="20"/>
        </w:rPr>
        <w:tab/>
      </w:r>
      <w:r w:rsidR="00507893">
        <w:rPr>
          <w:sz w:val="20"/>
        </w:rPr>
        <w:tab/>
        <w:t xml:space="preserve">    (podpis i pieczęć pracodawcy, </w:t>
      </w:r>
      <w:r w:rsidRPr="00324994">
        <w:rPr>
          <w:sz w:val="20"/>
        </w:rPr>
        <w:t xml:space="preserve">osoby             </w:t>
      </w:r>
      <w:r w:rsidR="00507893">
        <w:rPr>
          <w:sz w:val="20"/>
        </w:rPr>
        <w:t xml:space="preserve">upoważnionej do reprezentacji, </w:t>
      </w:r>
    </w:p>
    <w:p w14:paraId="56F885F6" w14:textId="3490438F" w:rsidR="007E37D2" w:rsidRPr="00324994" w:rsidRDefault="00507893" w:rsidP="007E37D2">
      <w:pPr>
        <w:tabs>
          <w:tab w:val="left" w:pos="720"/>
        </w:tabs>
        <w:ind w:left="4950" w:hanging="495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lub osoby zarządzającej</w:t>
      </w:r>
      <w:r w:rsidR="007E37D2" w:rsidRPr="00324994">
        <w:rPr>
          <w:sz w:val="20"/>
        </w:rPr>
        <w:t>)</w:t>
      </w:r>
    </w:p>
    <w:p w14:paraId="173806A3" w14:textId="77777777" w:rsidR="007E37D2" w:rsidRPr="00324994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</w:p>
    <w:p w14:paraId="5B634DA4" w14:textId="77777777" w:rsidR="007E37D2" w:rsidRPr="00324994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</w:p>
    <w:p w14:paraId="0BA66FC9" w14:textId="77777777" w:rsidR="007E37D2" w:rsidRPr="00324994" w:rsidRDefault="007E37D2" w:rsidP="007E37D2">
      <w:pPr>
        <w:tabs>
          <w:tab w:val="left" w:pos="720"/>
        </w:tabs>
        <w:ind w:left="4248" w:hanging="4248"/>
      </w:pPr>
      <w:r w:rsidRPr="00324994">
        <w:rPr>
          <w:sz w:val="18"/>
          <w:szCs w:val="18"/>
        </w:rPr>
        <w:t>* niepotrzebne skreślić</w:t>
      </w:r>
      <w:r w:rsidRPr="00324994">
        <w:t xml:space="preserve">        </w:t>
      </w:r>
    </w:p>
    <w:p w14:paraId="0B1B3861" w14:textId="77777777" w:rsidR="007E37D2" w:rsidRPr="00324994" w:rsidRDefault="007E37D2" w:rsidP="007E37D2">
      <w:pPr>
        <w:tabs>
          <w:tab w:val="left" w:pos="720"/>
        </w:tabs>
        <w:rPr>
          <w:sz w:val="22"/>
          <w:szCs w:val="22"/>
        </w:rPr>
      </w:pPr>
    </w:p>
    <w:p w14:paraId="636E2E37" w14:textId="5D87ECF6" w:rsidR="00A01D80" w:rsidRDefault="00D02B17" w:rsidP="00AD7A67">
      <w:pPr>
        <w:tabs>
          <w:tab w:val="left" w:pos="720"/>
        </w:tabs>
        <w:ind w:left="4248" w:hanging="4248"/>
        <w:rPr>
          <w:szCs w:val="24"/>
        </w:r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86FEB" w:rsidRPr="00324994">
        <w:rPr>
          <w:szCs w:val="24"/>
        </w:rPr>
        <w:t xml:space="preserve">                </w:t>
      </w:r>
    </w:p>
    <w:p w14:paraId="3CDD6BEC" w14:textId="77777777" w:rsidR="00D02B17" w:rsidRDefault="00D02B17" w:rsidP="00AD7A67">
      <w:pPr>
        <w:tabs>
          <w:tab w:val="left" w:pos="720"/>
        </w:tabs>
        <w:ind w:left="4248" w:hanging="4248"/>
        <w:rPr>
          <w:szCs w:val="24"/>
        </w:rPr>
      </w:pPr>
    </w:p>
    <w:p w14:paraId="15821920" w14:textId="77777777" w:rsidR="00D02B17" w:rsidRPr="00324994" w:rsidRDefault="00D02B17" w:rsidP="00AD7A67">
      <w:pPr>
        <w:tabs>
          <w:tab w:val="left" w:pos="720"/>
        </w:tabs>
        <w:ind w:left="4248" w:hanging="4248"/>
        <w:rPr>
          <w:szCs w:val="24"/>
        </w:rPr>
      </w:pPr>
    </w:p>
    <w:p w14:paraId="3BC8FC2F" w14:textId="14EFCF9F" w:rsidR="0000680F" w:rsidRPr="00324994" w:rsidRDefault="0000680F" w:rsidP="00A01D80">
      <w:pPr>
        <w:tabs>
          <w:tab w:val="left" w:pos="720"/>
        </w:tabs>
        <w:ind w:left="4248" w:hanging="4248"/>
        <w:jc w:val="right"/>
      </w:pPr>
      <w:r w:rsidRPr="00324994">
        <w:rPr>
          <w:szCs w:val="24"/>
        </w:rPr>
        <w:lastRenderedPageBreak/>
        <w:t>załącznik nr 2</w:t>
      </w:r>
    </w:p>
    <w:p w14:paraId="287F6A8C" w14:textId="77777777" w:rsidR="0000680F" w:rsidRPr="00324994" w:rsidRDefault="0000680F" w:rsidP="0000680F">
      <w:pPr>
        <w:ind w:left="7080"/>
        <w:rPr>
          <w:szCs w:val="24"/>
        </w:rPr>
      </w:pPr>
    </w:p>
    <w:p w14:paraId="58CA9EBA" w14:textId="77777777" w:rsidR="00286FEB" w:rsidRPr="00324994" w:rsidRDefault="00286FEB" w:rsidP="0000680F">
      <w:pPr>
        <w:ind w:left="7080"/>
        <w:rPr>
          <w:szCs w:val="24"/>
        </w:rPr>
      </w:pPr>
    </w:p>
    <w:p w14:paraId="703828D9" w14:textId="77777777" w:rsidR="00286FEB" w:rsidRPr="00324994" w:rsidRDefault="00286FEB" w:rsidP="0000680F">
      <w:pPr>
        <w:ind w:left="7080"/>
        <w:rPr>
          <w:szCs w:val="24"/>
        </w:rPr>
      </w:pPr>
    </w:p>
    <w:p w14:paraId="3B273DAC" w14:textId="77777777" w:rsidR="0000680F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>Oświadczenie o wspólności majątkowej małżeńskiej</w:t>
      </w:r>
    </w:p>
    <w:p w14:paraId="6B75CDE4" w14:textId="77777777" w:rsidR="0000680F" w:rsidRPr="00324994" w:rsidRDefault="0000680F" w:rsidP="0000680F">
      <w:pPr>
        <w:rPr>
          <w:b/>
          <w:szCs w:val="24"/>
        </w:rPr>
      </w:pPr>
    </w:p>
    <w:p w14:paraId="21689EF0" w14:textId="77777777" w:rsidR="0000680F" w:rsidRPr="00324994" w:rsidRDefault="0000680F" w:rsidP="0000680F">
      <w:pPr>
        <w:rPr>
          <w:szCs w:val="24"/>
        </w:rPr>
      </w:pPr>
    </w:p>
    <w:p w14:paraId="45A62172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Pouczony o odpowiedzialności karnej za składanie nieprawdziwych danych, niniejsze oświadczenie składam zgodnie z prawdą, art. 233 kk.</w:t>
      </w:r>
    </w:p>
    <w:p w14:paraId="115DFE77" w14:textId="77777777" w:rsidR="0000680F" w:rsidRPr="00324994" w:rsidRDefault="0000680F" w:rsidP="0000680F">
      <w:pPr>
        <w:rPr>
          <w:szCs w:val="24"/>
        </w:rPr>
      </w:pPr>
    </w:p>
    <w:p w14:paraId="5DF7CBDC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Oświadczam, że:</w:t>
      </w:r>
    </w:p>
    <w:p w14:paraId="06548C58" w14:textId="77777777" w:rsidR="0000680F" w:rsidRPr="00324994" w:rsidRDefault="0000680F" w:rsidP="0000680F">
      <w:pPr>
        <w:rPr>
          <w:szCs w:val="24"/>
        </w:rPr>
      </w:pPr>
    </w:p>
    <w:p w14:paraId="7498C224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Pozostaję w związku małżeńskim*</w:t>
      </w:r>
    </w:p>
    <w:p w14:paraId="235CC56F" w14:textId="77777777" w:rsidR="0000680F" w:rsidRPr="00324994" w:rsidRDefault="0000680F" w:rsidP="0000680F">
      <w:pPr>
        <w:ind w:left="424"/>
        <w:rPr>
          <w:szCs w:val="24"/>
        </w:rPr>
      </w:pPr>
    </w:p>
    <w:p w14:paraId="390EEB99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 xml:space="preserve">Pozostaję w ustawowej wspólności małżeńskiej majątkowej* </w:t>
      </w:r>
    </w:p>
    <w:p w14:paraId="0C710FDF" w14:textId="2F534A28" w:rsidR="0000680F" w:rsidRPr="00324994" w:rsidRDefault="0000680F" w:rsidP="0000680F">
      <w:pPr>
        <w:ind w:left="784"/>
        <w:rPr>
          <w:szCs w:val="24"/>
        </w:rPr>
      </w:pPr>
      <w:r w:rsidRPr="00324994">
        <w:rPr>
          <w:szCs w:val="24"/>
        </w:rPr>
        <w:t>z ..........................................................................................................................</w:t>
      </w:r>
    </w:p>
    <w:p w14:paraId="687A95D5" w14:textId="77777777" w:rsidR="0000680F" w:rsidRPr="00324994" w:rsidRDefault="0000680F" w:rsidP="0000680F">
      <w:pPr>
        <w:ind w:left="1492" w:firstLine="632"/>
        <w:rPr>
          <w:sz w:val="20"/>
        </w:rPr>
      </w:pPr>
      <w:r w:rsidRPr="00324994">
        <w:rPr>
          <w:sz w:val="20"/>
        </w:rPr>
        <w:t>(imię i nazwisko współmałżonka)</w:t>
      </w:r>
    </w:p>
    <w:p w14:paraId="41D2F295" w14:textId="185212D3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ab/>
        <w:t xml:space="preserve">         ............................................................................................................................</w:t>
      </w:r>
    </w:p>
    <w:p w14:paraId="54B10EAD" w14:textId="6969BBAF" w:rsidR="0000680F" w:rsidRPr="00324994" w:rsidRDefault="0000680F" w:rsidP="0000680F">
      <w:r w:rsidRPr="00324994">
        <w:rPr>
          <w:szCs w:val="24"/>
        </w:rPr>
        <w:t xml:space="preserve"> </w:t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  <w:t xml:space="preserve">                        </w:t>
      </w:r>
      <w:r w:rsidRPr="00324994">
        <w:t>(</w:t>
      </w:r>
      <w:r w:rsidRPr="00324994">
        <w:rPr>
          <w:sz w:val="20"/>
        </w:rPr>
        <w:t>adres zamieszkania współmałżonka)</w:t>
      </w:r>
    </w:p>
    <w:p w14:paraId="278CE6CE" w14:textId="2950B414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Posiadam rozdzielność majątkową z *................................................................</w:t>
      </w:r>
    </w:p>
    <w:p w14:paraId="637F2C26" w14:textId="77777777" w:rsidR="0000680F" w:rsidRPr="00324994" w:rsidRDefault="0000680F" w:rsidP="0000680F">
      <w:pPr>
        <w:ind w:left="424"/>
        <w:rPr>
          <w:szCs w:val="24"/>
        </w:rPr>
      </w:pPr>
    </w:p>
    <w:p w14:paraId="20CD9A4E" w14:textId="189545A7" w:rsidR="0000680F" w:rsidRPr="00324994" w:rsidRDefault="0000680F" w:rsidP="0000680F">
      <w:pPr>
        <w:ind w:left="708"/>
        <w:rPr>
          <w:szCs w:val="24"/>
        </w:rPr>
      </w:pPr>
      <w:r w:rsidRPr="00324994">
        <w:rPr>
          <w:szCs w:val="24"/>
        </w:rPr>
        <w:t>..............................................................................................................................</w:t>
      </w:r>
    </w:p>
    <w:p w14:paraId="0AA5566A" w14:textId="77777777" w:rsidR="0000680F" w:rsidRPr="00324994" w:rsidRDefault="0000680F" w:rsidP="0000680F">
      <w:pPr>
        <w:ind w:left="1416" w:firstLine="708"/>
      </w:pPr>
      <w:r w:rsidRPr="00324994">
        <w:t>(imię i nazwisko współmałżonka)</w:t>
      </w:r>
    </w:p>
    <w:p w14:paraId="0CD20444" w14:textId="77777777" w:rsidR="0000680F" w:rsidRPr="00324994" w:rsidRDefault="0000680F" w:rsidP="0000680F">
      <w:pPr>
        <w:ind w:left="1416" w:firstLine="708"/>
      </w:pPr>
    </w:p>
    <w:p w14:paraId="6FFA4ECF" w14:textId="77777777" w:rsidR="0000680F" w:rsidRPr="00324994" w:rsidRDefault="0000680F" w:rsidP="0000680F">
      <w:pPr>
        <w:ind w:left="1416" w:firstLine="708"/>
      </w:pPr>
    </w:p>
    <w:p w14:paraId="03F0DD34" w14:textId="319DC66D" w:rsidR="0000680F" w:rsidRPr="00324994" w:rsidRDefault="0000680F" w:rsidP="0000680F">
      <w:pPr>
        <w:rPr>
          <w:szCs w:val="24"/>
        </w:rPr>
      </w:pPr>
      <w:r w:rsidRPr="00324994">
        <w:tab/>
        <w:t xml:space="preserve">      </w:t>
      </w:r>
      <w:r w:rsidRPr="00324994">
        <w:rPr>
          <w:szCs w:val="24"/>
        </w:rPr>
        <w:t>kopia umowy, orzeczenie sądu w załączeniu.</w:t>
      </w:r>
    </w:p>
    <w:p w14:paraId="4A62CC50" w14:textId="77777777" w:rsidR="0000680F" w:rsidRPr="00324994" w:rsidRDefault="0000680F" w:rsidP="0000680F">
      <w:pPr>
        <w:rPr>
          <w:szCs w:val="24"/>
        </w:rPr>
      </w:pPr>
    </w:p>
    <w:p w14:paraId="4B44EA49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Nie pozostaje w związku małżeńskim*.</w:t>
      </w:r>
    </w:p>
    <w:p w14:paraId="2DDCC877" w14:textId="77777777" w:rsidR="0000680F" w:rsidRPr="00324994" w:rsidRDefault="0000680F" w:rsidP="0000680F">
      <w:pPr>
        <w:ind w:left="424"/>
        <w:rPr>
          <w:szCs w:val="24"/>
        </w:rPr>
      </w:pPr>
    </w:p>
    <w:p w14:paraId="0A033DD3" w14:textId="77777777" w:rsidR="0000680F" w:rsidRPr="00324994" w:rsidRDefault="0000680F" w:rsidP="0000680F">
      <w:pPr>
        <w:ind w:left="424"/>
        <w:rPr>
          <w:szCs w:val="24"/>
        </w:rPr>
      </w:pPr>
    </w:p>
    <w:p w14:paraId="39676ACB" w14:textId="77777777" w:rsidR="0000680F" w:rsidRPr="00324994" w:rsidRDefault="0000680F" w:rsidP="0000680F">
      <w:pPr>
        <w:ind w:left="424"/>
        <w:rPr>
          <w:szCs w:val="24"/>
        </w:rPr>
      </w:pPr>
    </w:p>
    <w:p w14:paraId="4F78CEDA" w14:textId="77777777" w:rsidR="0000680F" w:rsidRPr="00324994" w:rsidRDefault="0000680F" w:rsidP="0000680F">
      <w:pPr>
        <w:ind w:left="424"/>
        <w:rPr>
          <w:szCs w:val="24"/>
        </w:rPr>
      </w:pPr>
    </w:p>
    <w:p w14:paraId="68A46A9E" w14:textId="77777777" w:rsidR="0000680F" w:rsidRPr="00324994" w:rsidRDefault="0000680F" w:rsidP="0000680F">
      <w:pPr>
        <w:ind w:left="424"/>
        <w:rPr>
          <w:szCs w:val="24"/>
        </w:rPr>
      </w:pPr>
    </w:p>
    <w:p w14:paraId="069B1F0C" w14:textId="77777777" w:rsidR="0000680F" w:rsidRPr="00324994" w:rsidRDefault="0000680F" w:rsidP="0000680F">
      <w:pPr>
        <w:ind w:left="5380"/>
        <w:rPr>
          <w:szCs w:val="24"/>
        </w:rPr>
      </w:pPr>
      <w:r w:rsidRPr="00324994">
        <w:rPr>
          <w:szCs w:val="24"/>
        </w:rPr>
        <w:t>..........................................................</w:t>
      </w:r>
    </w:p>
    <w:p w14:paraId="0802B534" w14:textId="1428FECC" w:rsidR="0000680F" w:rsidRPr="00324994" w:rsidRDefault="00507893" w:rsidP="0000680F">
      <w:pPr>
        <w:ind w:left="5804" w:firstLine="568"/>
        <w:rPr>
          <w:sz w:val="20"/>
        </w:rPr>
      </w:pPr>
      <w:r>
        <w:rPr>
          <w:sz w:val="20"/>
        </w:rPr>
        <w:t>(</w:t>
      </w:r>
      <w:r w:rsidR="0000680F" w:rsidRPr="00324994">
        <w:rPr>
          <w:sz w:val="20"/>
        </w:rPr>
        <w:t>podpis pracodawcy</w:t>
      </w:r>
      <w:r>
        <w:rPr>
          <w:sz w:val="20"/>
        </w:rPr>
        <w:t>)</w:t>
      </w:r>
    </w:p>
    <w:p w14:paraId="6AEE34F3" w14:textId="77777777" w:rsidR="0000680F" w:rsidRPr="00324994" w:rsidRDefault="0000680F" w:rsidP="0000680F">
      <w:pPr>
        <w:rPr>
          <w:szCs w:val="24"/>
        </w:rPr>
      </w:pPr>
    </w:p>
    <w:p w14:paraId="4F723CCC" w14:textId="77777777" w:rsidR="0000680F" w:rsidRPr="00324994" w:rsidRDefault="0000680F" w:rsidP="0000680F">
      <w:pPr>
        <w:rPr>
          <w:szCs w:val="24"/>
        </w:rPr>
      </w:pPr>
    </w:p>
    <w:p w14:paraId="6C9334F3" w14:textId="77777777" w:rsidR="0000680F" w:rsidRPr="00324994" w:rsidRDefault="0000680F" w:rsidP="0000680F">
      <w:pPr>
        <w:ind w:left="7080"/>
        <w:rPr>
          <w:szCs w:val="24"/>
        </w:rPr>
      </w:pPr>
    </w:p>
    <w:p w14:paraId="6F856131" w14:textId="77777777" w:rsidR="0000680F" w:rsidRPr="00324994" w:rsidRDefault="0000680F" w:rsidP="00BA11E4">
      <w:pPr>
        <w:rPr>
          <w:szCs w:val="24"/>
        </w:rPr>
      </w:pPr>
    </w:p>
    <w:p w14:paraId="6AEE7767" w14:textId="77777777" w:rsidR="0000680F" w:rsidRPr="00324994" w:rsidRDefault="0000680F" w:rsidP="0000680F">
      <w:pPr>
        <w:ind w:left="7080"/>
        <w:rPr>
          <w:szCs w:val="24"/>
        </w:rPr>
      </w:pPr>
    </w:p>
    <w:p w14:paraId="5967AC1E" w14:textId="77777777" w:rsidR="0000680F" w:rsidRPr="00324994" w:rsidRDefault="0000680F" w:rsidP="0000680F">
      <w:pPr>
        <w:ind w:left="7080"/>
        <w:rPr>
          <w:szCs w:val="24"/>
        </w:rPr>
      </w:pPr>
    </w:p>
    <w:p w14:paraId="7942E4EB" w14:textId="77777777" w:rsidR="0000680F" w:rsidRPr="00324994" w:rsidRDefault="0000680F" w:rsidP="0000680F">
      <w:pPr>
        <w:ind w:left="7080"/>
        <w:rPr>
          <w:szCs w:val="24"/>
        </w:rPr>
      </w:pPr>
    </w:p>
    <w:p w14:paraId="16550C67" w14:textId="77777777" w:rsidR="0000680F" w:rsidRPr="00324994" w:rsidRDefault="0000680F" w:rsidP="0000680F">
      <w:pPr>
        <w:ind w:left="7080"/>
        <w:rPr>
          <w:szCs w:val="24"/>
        </w:rPr>
      </w:pPr>
    </w:p>
    <w:p w14:paraId="57C976CD" w14:textId="77777777" w:rsidR="0000680F" w:rsidRPr="00324994" w:rsidRDefault="0000680F" w:rsidP="0000680F">
      <w:pPr>
        <w:ind w:left="7080"/>
        <w:rPr>
          <w:szCs w:val="24"/>
        </w:rPr>
      </w:pPr>
    </w:p>
    <w:p w14:paraId="66DF76D4" w14:textId="77777777" w:rsidR="0000680F" w:rsidRPr="00324994" w:rsidRDefault="0000680F" w:rsidP="0000680F">
      <w:pPr>
        <w:rPr>
          <w:sz w:val="20"/>
        </w:rPr>
      </w:pPr>
      <w:r w:rsidRPr="00324994">
        <w:rPr>
          <w:sz w:val="20"/>
        </w:rPr>
        <w:t>* niepotrzebne skreślić</w:t>
      </w:r>
      <w:r w:rsidRPr="00324994">
        <w:rPr>
          <w:szCs w:val="24"/>
        </w:rPr>
        <w:t xml:space="preserve">     </w:t>
      </w:r>
    </w:p>
    <w:p w14:paraId="05173A67" w14:textId="77777777" w:rsidR="0000680F" w:rsidRPr="00324994" w:rsidRDefault="0000680F" w:rsidP="0000680F">
      <w:pPr>
        <w:ind w:left="7080"/>
        <w:jc w:val="right"/>
        <w:rPr>
          <w:szCs w:val="24"/>
        </w:rPr>
      </w:pPr>
    </w:p>
    <w:p w14:paraId="67282981" w14:textId="77777777" w:rsidR="0000680F" w:rsidRDefault="0000680F" w:rsidP="0000680F">
      <w:pPr>
        <w:ind w:left="7080"/>
        <w:jc w:val="right"/>
        <w:rPr>
          <w:szCs w:val="24"/>
        </w:rPr>
      </w:pPr>
    </w:p>
    <w:p w14:paraId="3B0A92AD" w14:textId="77777777" w:rsidR="00D02B17" w:rsidRDefault="00D02B17" w:rsidP="0000680F">
      <w:pPr>
        <w:ind w:left="7080"/>
        <w:jc w:val="right"/>
        <w:rPr>
          <w:szCs w:val="24"/>
        </w:rPr>
      </w:pPr>
    </w:p>
    <w:p w14:paraId="1FA9DD94" w14:textId="77777777" w:rsidR="00D02B17" w:rsidRDefault="00D02B17" w:rsidP="0000680F">
      <w:pPr>
        <w:ind w:left="7080"/>
        <w:jc w:val="right"/>
        <w:rPr>
          <w:szCs w:val="24"/>
        </w:rPr>
      </w:pPr>
    </w:p>
    <w:p w14:paraId="52A62B5D" w14:textId="77777777" w:rsidR="00D02B17" w:rsidRDefault="00D02B17" w:rsidP="0000680F">
      <w:pPr>
        <w:ind w:left="7080"/>
        <w:jc w:val="right"/>
        <w:rPr>
          <w:szCs w:val="24"/>
        </w:rPr>
      </w:pPr>
    </w:p>
    <w:p w14:paraId="6269DD8F" w14:textId="77777777" w:rsidR="0000680F" w:rsidRPr="00324994" w:rsidRDefault="0000680F" w:rsidP="00AD7A67">
      <w:pPr>
        <w:rPr>
          <w:szCs w:val="24"/>
        </w:rPr>
      </w:pPr>
    </w:p>
    <w:p w14:paraId="25DE937C" w14:textId="77777777" w:rsidR="0000680F" w:rsidRPr="00324994" w:rsidRDefault="0000680F" w:rsidP="0000680F">
      <w:pPr>
        <w:ind w:left="7080"/>
        <w:jc w:val="right"/>
        <w:rPr>
          <w:szCs w:val="24"/>
        </w:rPr>
      </w:pPr>
      <w:r w:rsidRPr="00324994">
        <w:rPr>
          <w:szCs w:val="24"/>
        </w:rPr>
        <w:lastRenderedPageBreak/>
        <w:t xml:space="preserve">   załącznik nr 3</w:t>
      </w:r>
    </w:p>
    <w:p w14:paraId="66CCC82C" w14:textId="77777777" w:rsidR="0000680F" w:rsidRPr="00324994" w:rsidRDefault="0000680F" w:rsidP="0000680F">
      <w:pPr>
        <w:ind w:left="7080"/>
        <w:rPr>
          <w:szCs w:val="24"/>
        </w:rPr>
      </w:pPr>
    </w:p>
    <w:p w14:paraId="54E84EC4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6F22AA2A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1FE6FBDB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7598611C" w14:textId="77777777" w:rsidR="0000680F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 xml:space="preserve">Oświadczenie pracodawcy o otrzymaniu pomocy de </w:t>
      </w:r>
      <w:proofErr w:type="spellStart"/>
      <w:r w:rsidRPr="00324994">
        <w:rPr>
          <w:b/>
          <w:szCs w:val="24"/>
        </w:rPr>
        <w:t>minimis</w:t>
      </w:r>
      <w:proofErr w:type="spellEnd"/>
    </w:p>
    <w:p w14:paraId="71D26BED" w14:textId="77777777" w:rsidR="0000680F" w:rsidRPr="00324994" w:rsidRDefault="0000680F" w:rsidP="0000680F">
      <w:pPr>
        <w:jc w:val="center"/>
        <w:rPr>
          <w:szCs w:val="24"/>
        </w:rPr>
      </w:pPr>
    </w:p>
    <w:p w14:paraId="30834D92" w14:textId="77777777" w:rsidR="0000680F" w:rsidRPr="00324994" w:rsidRDefault="0000680F" w:rsidP="0000680F">
      <w:pPr>
        <w:jc w:val="both"/>
        <w:rPr>
          <w:szCs w:val="24"/>
        </w:rPr>
      </w:pPr>
      <w:r w:rsidRPr="00324994">
        <w:rPr>
          <w:color w:val="000000"/>
          <w:szCs w:val="24"/>
        </w:rPr>
        <w:t xml:space="preserve">Świadomy/a      odpowiedzialności      karnej      za     składanie    nieprawdziwych     danych  (art. 233 k.k.) </w:t>
      </w:r>
      <w:r w:rsidRPr="00324994">
        <w:rPr>
          <w:szCs w:val="24"/>
        </w:rPr>
        <w:t>jako wnioskodawca oświadczam, że w ciągu 36 miesięcy poprzedzających dzień złożenia wniosku:</w:t>
      </w:r>
    </w:p>
    <w:p w14:paraId="3843B83A" w14:textId="77777777" w:rsidR="0000680F" w:rsidRPr="00324994" w:rsidRDefault="0000680F" w:rsidP="0000680F">
      <w:pPr>
        <w:numPr>
          <w:ilvl w:val="0"/>
          <w:numId w:val="18"/>
        </w:numPr>
        <w:jc w:val="both"/>
        <w:rPr>
          <w:szCs w:val="24"/>
        </w:rPr>
      </w:pPr>
      <w:r w:rsidRPr="00324994">
        <w:rPr>
          <w:szCs w:val="24"/>
        </w:rPr>
        <w:t>otrzymałem/</w:t>
      </w:r>
      <w:proofErr w:type="spellStart"/>
      <w:r w:rsidRPr="00324994">
        <w:rPr>
          <w:szCs w:val="24"/>
        </w:rPr>
        <w:t>am</w:t>
      </w:r>
      <w:proofErr w:type="spellEnd"/>
      <w:r w:rsidRPr="00324994">
        <w:rPr>
          <w:szCs w:val="24"/>
        </w:rPr>
        <w:t xml:space="preserve"> środki stanowiące pomoc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 xml:space="preserve">* w kwocie łącznej .................. </w:t>
      </w:r>
    </w:p>
    <w:p w14:paraId="18FF48E9" w14:textId="77777777" w:rsidR="0000680F" w:rsidRPr="00324994" w:rsidRDefault="0000680F" w:rsidP="0000680F">
      <w:pPr>
        <w:ind w:left="360" w:firstLine="348"/>
        <w:jc w:val="both"/>
        <w:rPr>
          <w:szCs w:val="24"/>
        </w:rPr>
      </w:pPr>
      <w:r w:rsidRPr="00324994">
        <w:rPr>
          <w:szCs w:val="24"/>
        </w:rPr>
        <w:t>................................................................................................................................euro</w:t>
      </w:r>
    </w:p>
    <w:p w14:paraId="149CE332" w14:textId="77777777" w:rsidR="0000680F" w:rsidRPr="00324994" w:rsidRDefault="0000680F" w:rsidP="0000680F">
      <w:pPr>
        <w:numPr>
          <w:ilvl w:val="0"/>
          <w:numId w:val="18"/>
        </w:numPr>
        <w:jc w:val="both"/>
        <w:rPr>
          <w:szCs w:val="24"/>
        </w:rPr>
      </w:pPr>
      <w:r w:rsidRPr="00324994">
        <w:rPr>
          <w:szCs w:val="24"/>
        </w:rPr>
        <w:t>nie otrzymałem/</w:t>
      </w:r>
      <w:proofErr w:type="spellStart"/>
      <w:r w:rsidRPr="00324994">
        <w:rPr>
          <w:szCs w:val="24"/>
        </w:rPr>
        <w:t>am</w:t>
      </w:r>
      <w:proofErr w:type="spellEnd"/>
      <w:r w:rsidRPr="00324994">
        <w:rPr>
          <w:szCs w:val="24"/>
        </w:rPr>
        <w:t xml:space="preserve"> środków stanowiących pomoc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>*</w:t>
      </w:r>
    </w:p>
    <w:p w14:paraId="61C4B2C1" w14:textId="77777777" w:rsidR="0000680F" w:rsidRPr="00324994" w:rsidRDefault="0000680F" w:rsidP="0000680F">
      <w:pPr>
        <w:rPr>
          <w:b/>
          <w:szCs w:val="24"/>
        </w:rPr>
      </w:pPr>
    </w:p>
    <w:p w14:paraId="520A7BCA" w14:textId="77777777" w:rsidR="0000680F" w:rsidRPr="00324994" w:rsidRDefault="0000680F" w:rsidP="0000680F">
      <w:pPr>
        <w:jc w:val="both"/>
        <w:rPr>
          <w:szCs w:val="24"/>
        </w:rPr>
      </w:pPr>
      <w:r w:rsidRPr="00324994">
        <w:rPr>
          <w:szCs w:val="24"/>
        </w:rPr>
        <w:t>Oświadczam, że otrzymałem/</w:t>
      </w:r>
      <w:proofErr w:type="spellStart"/>
      <w:r w:rsidRPr="00324994">
        <w:rPr>
          <w:szCs w:val="24"/>
        </w:rPr>
        <w:t>am</w:t>
      </w:r>
      <w:proofErr w:type="spellEnd"/>
      <w:r w:rsidRPr="00324994">
        <w:rPr>
          <w:szCs w:val="24"/>
        </w:rPr>
        <w:t xml:space="preserve"> inną pomoc publiczną/; nie otrzymałem/</w:t>
      </w:r>
      <w:proofErr w:type="spellStart"/>
      <w:r w:rsidRPr="00324994">
        <w:rPr>
          <w:szCs w:val="24"/>
        </w:rPr>
        <w:t>am</w:t>
      </w:r>
      <w:proofErr w:type="spellEnd"/>
      <w:r w:rsidRPr="00324994">
        <w:rPr>
          <w:szCs w:val="24"/>
        </w:rPr>
        <w:t xml:space="preserve"> innej pomocy publicznej* w wysokości ............ euro,  w odniesieniu do tych samych kosztów kwalifikujących się do objęcia pomocą na pokrycie, których ma być przeznaczona pomoc de </w:t>
      </w:r>
      <w:proofErr w:type="spellStart"/>
      <w:r w:rsidRPr="00324994">
        <w:rPr>
          <w:szCs w:val="24"/>
        </w:rPr>
        <w:t>minimis</w:t>
      </w:r>
      <w:proofErr w:type="spellEnd"/>
      <w:r w:rsidRPr="00324994">
        <w:rPr>
          <w:szCs w:val="24"/>
        </w:rPr>
        <w:t>.</w:t>
      </w:r>
    </w:p>
    <w:p w14:paraId="773BE0E0" w14:textId="77777777" w:rsidR="0000680F" w:rsidRPr="00324994" w:rsidRDefault="0000680F" w:rsidP="0000680F">
      <w:pPr>
        <w:jc w:val="both"/>
        <w:rPr>
          <w:szCs w:val="24"/>
        </w:rPr>
      </w:pPr>
    </w:p>
    <w:p w14:paraId="4F2EF22D" w14:textId="77777777" w:rsidR="0000680F" w:rsidRPr="00324994" w:rsidRDefault="0000680F" w:rsidP="0000680F">
      <w:pPr>
        <w:jc w:val="both"/>
        <w:rPr>
          <w:szCs w:val="24"/>
        </w:rPr>
      </w:pPr>
    </w:p>
    <w:p w14:paraId="570D8B7A" w14:textId="77777777" w:rsidR="0000680F" w:rsidRPr="00324994" w:rsidRDefault="0000680F" w:rsidP="0000680F">
      <w:pPr>
        <w:ind w:left="4956"/>
        <w:jc w:val="both"/>
      </w:pPr>
    </w:p>
    <w:p w14:paraId="3DACAD13" w14:textId="77777777" w:rsidR="0000680F" w:rsidRPr="00324994" w:rsidRDefault="0000680F" w:rsidP="0000680F">
      <w:pPr>
        <w:ind w:left="4956"/>
        <w:jc w:val="both"/>
      </w:pPr>
    </w:p>
    <w:p w14:paraId="24787F01" w14:textId="77777777" w:rsidR="0000680F" w:rsidRPr="00324994" w:rsidRDefault="0000680F" w:rsidP="0000680F">
      <w:pPr>
        <w:ind w:left="4956"/>
        <w:jc w:val="both"/>
      </w:pPr>
    </w:p>
    <w:p w14:paraId="3DAD1FAE" w14:textId="77777777" w:rsidR="0000680F" w:rsidRPr="00324994" w:rsidRDefault="0000680F" w:rsidP="0000680F">
      <w:pPr>
        <w:ind w:left="4956"/>
        <w:jc w:val="both"/>
      </w:pPr>
    </w:p>
    <w:p w14:paraId="35A539A4" w14:textId="77777777" w:rsidR="0000680F" w:rsidRPr="00324994" w:rsidRDefault="0000680F" w:rsidP="0000680F">
      <w:pPr>
        <w:jc w:val="both"/>
      </w:pPr>
      <w:r w:rsidRPr="00324994">
        <w:t>Data ............................................                                      ................................................................</w:t>
      </w:r>
    </w:p>
    <w:p w14:paraId="08F607B0" w14:textId="21F67289" w:rsidR="00507893" w:rsidRDefault="0000680F" w:rsidP="0000680F">
      <w:pPr>
        <w:ind w:left="4956"/>
        <w:rPr>
          <w:sz w:val="20"/>
        </w:rPr>
      </w:pPr>
      <w:r w:rsidRPr="00324994">
        <w:rPr>
          <w:sz w:val="20"/>
        </w:rPr>
        <w:t xml:space="preserve">              </w:t>
      </w:r>
      <w:r w:rsidR="00507893">
        <w:rPr>
          <w:sz w:val="20"/>
        </w:rPr>
        <w:t>(</w:t>
      </w:r>
      <w:r w:rsidRPr="00324994">
        <w:rPr>
          <w:sz w:val="20"/>
        </w:rPr>
        <w:t>podpis i pie</w:t>
      </w:r>
      <w:r w:rsidR="00507893">
        <w:rPr>
          <w:sz w:val="20"/>
        </w:rPr>
        <w:t>częć pracodawcy,</w:t>
      </w:r>
      <w:r w:rsidR="00507893">
        <w:rPr>
          <w:sz w:val="20"/>
        </w:rPr>
        <w:br/>
        <w:t xml:space="preserve">               </w:t>
      </w:r>
      <w:r w:rsidRPr="00324994">
        <w:rPr>
          <w:sz w:val="20"/>
        </w:rPr>
        <w:t>osoby upoważnionej do reprezentacji</w:t>
      </w:r>
    </w:p>
    <w:p w14:paraId="1EA123D8" w14:textId="290FCA59" w:rsidR="0000680F" w:rsidRPr="00324994" w:rsidRDefault="00507893" w:rsidP="0000680F">
      <w:pPr>
        <w:ind w:left="4956"/>
      </w:pPr>
      <w:r>
        <w:rPr>
          <w:sz w:val="20"/>
        </w:rPr>
        <w:t xml:space="preserve">               lub osoby zarządzającej</w:t>
      </w:r>
      <w:r w:rsidR="0000680F" w:rsidRPr="00324994">
        <w:rPr>
          <w:sz w:val="20"/>
        </w:rPr>
        <w:t>)</w:t>
      </w:r>
    </w:p>
    <w:p w14:paraId="26E8D216" w14:textId="77777777" w:rsidR="0000680F" w:rsidRPr="00324994" w:rsidRDefault="0000680F" w:rsidP="0000680F">
      <w:pPr>
        <w:rPr>
          <w:szCs w:val="24"/>
        </w:rPr>
      </w:pPr>
    </w:p>
    <w:p w14:paraId="4CD06DCF" w14:textId="77777777" w:rsidR="0000680F" w:rsidRPr="00324994" w:rsidRDefault="0000680F" w:rsidP="0000680F">
      <w:pPr>
        <w:rPr>
          <w:szCs w:val="24"/>
        </w:rPr>
      </w:pPr>
    </w:p>
    <w:p w14:paraId="7311738A" w14:textId="77777777" w:rsidR="0000680F" w:rsidRPr="00324994" w:rsidRDefault="0000680F" w:rsidP="0000680F">
      <w:pPr>
        <w:rPr>
          <w:szCs w:val="24"/>
        </w:rPr>
      </w:pPr>
    </w:p>
    <w:p w14:paraId="7F8A7110" w14:textId="77777777" w:rsidR="0000680F" w:rsidRPr="00324994" w:rsidRDefault="0000680F" w:rsidP="0000680F">
      <w:pPr>
        <w:rPr>
          <w:szCs w:val="24"/>
        </w:rPr>
      </w:pPr>
    </w:p>
    <w:p w14:paraId="7D205D6F" w14:textId="77777777" w:rsidR="0000680F" w:rsidRPr="00324994" w:rsidRDefault="0000680F" w:rsidP="0000680F">
      <w:pPr>
        <w:rPr>
          <w:szCs w:val="24"/>
        </w:rPr>
      </w:pPr>
    </w:p>
    <w:p w14:paraId="5DAD5772" w14:textId="77777777" w:rsidR="0000680F" w:rsidRPr="00324994" w:rsidRDefault="0000680F" w:rsidP="0000680F">
      <w:pPr>
        <w:rPr>
          <w:szCs w:val="24"/>
        </w:rPr>
      </w:pPr>
    </w:p>
    <w:p w14:paraId="5E008E73" w14:textId="77777777" w:rsidR="0000680F" w:rsidRPr="00324994" w:rsidRDefault="0000680F" w:rsidP="0000680F">
      <w:pPr>
        <w:rPr>
          <w:szCs w:val="24"/>
        </w:rPr>
      </w:pPr>
    </w:p>
    <w:p w14:paraId="5665AA0B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* niepotrzebne skreślić</w:t>
      </w:r>
    </w:p>
    <w:p w14:paraId="153940CA" w14:textId="77777777" w:rsidR="0000680F" w:rsidRPr="00324994" w:rsidRDefault="0000680F" w:rsidP="0000680F">
      <w:pPr>
        <w:rPr>
          <w:szCs w:val="24"/>
        </w:rPr>
      </w:pPr>
    </w:p>
    <w:p w14:paraId="50774239" w14:textId="77777777" w:rsidR="0000680F" w:rsidRPr="00324994" w:rsidRDefault="0000680F" w:rsidP="0000680F">
      <w:pPr>
        <w:rPr>
          <w:szCs w:val="24"/>
        </w:rPr>
      </w:pPr>
    </w:p>
    <w:p w14:paraId="0A34716E" w14:textId="77777777" w:rsidR="0000680F" w:rsidRPr="00324994" w:rsidRDefault="0000680F" w:rsidP="0000680F">
      <w:pPr>
        <w:rPr>
          <w:szCs w:val="24"/>
        </w:rPr>
      </w:pPr>
    </w:p>
    <w:p w14:paraId="18F051F2" w14:textId="77777777" w:rsidR="0000680F" w:rsidRPr="00324994" w:rsidRDefault="0000680F" w:rsidP="0000680F">
      <w:pPr>
        <w:rPr>
          <w:szCs w:val="24"/>
        </w:rPr>
      </w:pPr>
    </w:p>
    <w:p w14:paraId="5684613E" w14:textId="77777777" w:rsidR="0000680F" w:rsidRPr="00324994" w:rsidRDefault="0000680F" w:rsidP="0000680F">
      <w:pPr>
        <w:rPr>
          <w:szCs w:val="24"/>
        </w:rPr>
      </w:pPr>
    </w:p>
    <w:p w14:paraId="2F93676F" w14:textId="77777777" w:rsidR="0000680F" w:rsidRPr="00324994" w:rsidRDefault="0000680F" w:rsidP="0000680F">
      <w:pPr>
        <w:rPr>
          <w:szCs w:val="24"/>
        </w:rPr>
      </w:pPr>
    </w:p>
    <w:p w14:paraId="44F3D3FB" w14:textId="77777777" w:rsidR="0000680F" w:rsidRPr="00324994" w:rsidRDefault="0000680F" w:rsidP="0000680F">
      <w:pPr>
        <w:rPr>
          <w:szCs w:val="24"/>
        </w:rPr>
      </w:pPr>
    </w:p>
    <w:p w14:paraId="59182909" w14:textId="77777777" w:rsidR="0000680F" w:rsidRPr="00324994" w:rsidRDefault="0000680F" w:rsidP="0000680F">
      <w:pPr>
        <w:rPr>
          <w:szCs w:val="24"/>
        </w:rPr>
      </w:pPr>
    </w:p>
    <w:p w14:paraId="03F08A22" w14:textId="62E8D00E" w:rsidR="001770A9" w:rsidRDefault="00880D35" w:rsidP="0000680F">
      <w:pPr>
        <w:rPr>
          <w:szCs w:val="24"/>
        </w:rPr>
      </w:pPr>
      <w:r>
        <w:rPr>
          <w:szCs w:val="24"/>
        </w:rPr>
        <w:t xml:space="preserve"> </w:t>
      </w:r>
    </w:p>
    <w:p w14:paraId="498DE075" w14:textId="77777777" w:rsidR="00880D35" w:rsidRDefault="00880D35" w:rsidP="0000680F">
      <w:pPr>
        <w:rPr>
          <w:szCs w:val="24"/>
        </w:rPr>
      </w:pPr>
    </w:p>
    <w:p w14:paraId="47BB947A" w14:textId="77777777" w:rsidR="00D02B17" w:rsidRDefault="00D02B17" w:rsidP="00BA11E4">
      <w:pPr>
        <w:jc w:val="right"/>
        <w:rPr>
          <w:szCs w:val="24"/>
        </w:rPr>
      </w:pPr>
    </w:p>
    <w:p w14:paraId="4BDA7C41" w14:textId="77777777" w:rsidR="00D02B17" w:rsidRDefault="00D02B17" w:rsidP="00BA11E4">
      <w:pPr>
        <w:jc w:val="right"/>
        <w:rPr>
          <w:szCs w:val="24"/>
        </w:rPr>
      </w:pPr>
    </w:p>
    <w:p w14:paraId="17DDB1EB" w14:textId="77777777" w:rsidR="00D02B17" w:rsidRDefault="00D02B17" w:rsidP="00BA11E4">
      <w:pPr>
        <w:jc w:val="right"/>
        <w:rPr>
          <w:szCs w:val="24"/>
        </w:rPr>
      </w:pPr>
    </w:p>
    <w:p w14:paraId="2EFF31DB" w14:textId="77777777" w:rsidR="00D02B17" w:rsidRDefault="00D02B17" w:rsidP="00BA11E4">
      <w:pPr>
        <w:jc w:val="right"/>
        <w:rPr>
          <w:szCs w:val="24"/>
        </w:rPr>
      </w:pPr>
    </w:p>
    <w:p w14:paraId="0F285BDA" w14:textId="77777777" w:rsidR="00D02B17" w:rsidRDefault="00D02B17" w:rsidP="00BA11E4">
      <w:pPr>
        <w:jc w:val="right"/>
        <w:rPr>
          <w:szCs w:val="24"/>
        </w:rPr>
      </w:pPr>
      <w:bookmarkStart w:id="0" w:name="_GoBack"/>
      <w:bookmarkEnd w:id="0"/>
    </w:p>
    <w:p w14:paraId="49EF823E" w14:textId="34FBF446" w:rsidR="001770A9" w:rsidRPr="00324994" w:rsidRDefault="001770A9" w:rsidP="00BA11E4">
      <w:pPr>
        <w:jc w:val="right"/>
        <w:rPr>
          <w:szCs w:val="24"/>
        </w:rPr>
      </w:pPr>
      <w:r w:rsidRPr="00324994">
        <w:rPr>
          <w:szCs w:val="24"/>
        </w:rPr>
        <w:lastRenderedPageBreak/>
        <w:t xml:space="preserve">                                                                                                                                              załącznik nr 4</w:t>
      </w:r>
    </w:p>
    <w:p w14:paraId="04646A0E" w14:textId="77777777" w:rsidR="001770A9" w:rsidRDefault="001770A9" w:rsidP="001770A9">
      <w:pPr>
        <w:rPr>
          <w:szCs w:val="24"/>
        </w:rPr>
      </w:pPr>
    </w:p>
    <w:p w14:paraId="023BE81D" w14:textId="77777777" w:rsidR="00D02B17" w:rsidRPr="00324994" w:rsidRDefault="00D02B17" w:rsidP="001770A9">
      <w:pPr>
        <w:rPr>
          <w:szCs w:val="24"/>
        </w:rPr>
      </w:pPr>
    </w:p>
    <w:p w14:paraId="09063549" w14:textId="0B3B9463" w:rsidR="00D02B17" w:rsidRDefault="00D02B17" w:rsidP="00D02B17">
      <w:pPr>
        <w:jc w:val="center"/>
        <w:rPr>
          <w:b/>
          <w:sz w:val="28"/>
          <w:szCs w:val="28"/>
        </w:rPr>
      </w:pPr>
      <w:r w:rsidRPr="005E7B06">
        <w:rPr>
          <w:b/>
          <w:sz w:val="28"/>
          <w:szCs w:val="28"/>
        </w:rPr>
        <w:t>KLAUZULA INFORMACYJNA RODO</w:t>
      </w:r>
    </w:p>
    <w:p w14:paraId="07B86306" w14:textId="77777777" w:rsidR="00D02B17" w:rsidRPr="00D02B17" w:rsidRDefault="00D02B17" w:rsidP="00D02B17">
      <w:pPr>
        <w:jc w:val="center"/>
        <w:rPr>
          <w:b/>
          <w:sz w:val="28"/>
          <w:szCs w:val="28"/>
        </w:rPr>
      </w:pPr>
    </w:p>
    <w:p w14:paraId="4E36D6FC" w14:textId="77777777" w:rsidR="00D02B17" w:rsidRPr="005E7B06" w:rsidRDefault="00D02B17" w:rsidP="00D02B17">
      <w:pPr>
        <w:jc w:val="both"/>
      </w:pPr>
      <w:r w:rsidRPr="005E7B06"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28E2547F" w14:textId="77777777" w:rsidR="00D02B17" w:rsidRPr="005E7B06" w:rsidRDefault="00D02B17" w:rsidP="00D02B17">
      <w:pPr>
        <w:jc w:val="both"/>
      </w:pPr>
    </w:p>
    <w:p w14:paraId="0DD0428A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Administratorem Pani/Pana</w:t>
      </w:r>
      <w:r>
        <w:t>/Państwa</w:t>
      </w:r>
      <w:r w:rsidRPr="005E7B06">
        <w:t xml:space="preserve"> danych osobowych jest Powiatowy Urząd Pracy  w Gryficach z siedzibą pod adresem: ul. Koszarowa 4, 72-300 Gryfice;</w:t>
      </w:r>
    </w:p>
    <w:p w14:paraId="099556AB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 xml:space="preserve">W Powiatowym Urzędzie Pracy w Gryficach jest powołany Inspektor Ochrony Danych,  dane kontaktowe:  tel. +48 913846450,   e-mail: </w:t>
      </w:r>
      <w:hyperlink r:id="rId8" w:history="1">
        <w:r w:rsidRPr="005E7B06">
          <w:rPr>
            <w:rStyle w:val="Hipercze"/>
            <w:color w:val="auto"/>
          </w:rPr>
          <w:t>iod@gryfice.pl</w:t>
        </w:r>
      </w:hyperlink>
      <w:r w:rsidRPr="005E7B06">
        <w:t>;</w:t>
      </w:r>
    </w:p>
    <w:p w14:paraId="412A89E1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Podanie danych osobowych jest dobrowolne;</w:t>
      </w:r>
    </w:p>
    <w:p w14:paraId="17F85994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Pani/Pana</w:t>
      </w:r>
      <w:r>
        <w:t>/Państwa</w:t>
      </w:r>
      <w:r w:rsidRPr="005E7B06">
        <w:t xml:space="preserve"> dane osobowe będą przetwarzane w celu realizacji zadań wynikających z ustawy z dnia 20.03.2025 r. o rynku pracy i służbach zatrudnienia, na podstawie art. 6 ust. 1 lit. </w:t>
      </w:r>
      <w:proofErr w:type="spellStart"/>
      <w:r w:rsidRPr="005E7B06">
        <w:t>b,c,e</w:t>
      </w:r>
      <w:proofErr w:type="spellEnd"/>
      <w:r w:rsidRPr="005E7B06">
        <w:t xml:space="preserve"> oraz art. 9 ust.2 </w:t>
      </w:r>
      <w:proofErr w:type="spellStart"/>
      <w:r w:rsidRPr="005E7B06">
        <w:t>lit.b,f,g</w:t>
      </w:r>
      <w:proofErr w:type="spellEnd"/>
      <w:r w:rsidRPr="005E7B06">
        <w:t xml:space="preserve"> RODO;</w:t>
      </w:r>
    </w:p>
    <w:p w14:paraId="2D913844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Odbiorcami Pani/Pana</w:t>
      </w:r>
      <w:r>
        <w:t>/Państwa</w:t>
      </w:r>
      <w:r w:rsidRPr="005E7B06">
        <w:t xml:space="preserve"> danych osobowych będą podmioty upoważnione na podstawie przepisów prawa oraz, z którymi zawarto umowę powierzenia danych lub na podstawie innego instrumentu prawnego;</w:t>
      </w:r>
    </w:p>
    <w:p w14:paraId="372856B4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Dane osobowe będą przechowywane zgodnie z obowiązującym terminem przechowywania dokumentacji określonym w Jednolitym Rzeczowym Wykazie Akt,  w przypadku projektów unijnych zgodnie z warunkami umowy;</w:t>
      </w:r>
    </w:p>
    <w:p w14:paraId="2193149B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Posiada Pani/Pan</w:t>
      </w:r>
      <w:r>
        <w:t>/Państwo</w:t>
      </w:r>
      <w:r w:rsidRPr="005E7B06">
        <w:t xml:space="preserve"> prawo do żądania od Administratora dostępu do danych osobowych, prawo do ich sprostowania, usunięcia lub ograniczenia przetwarzania, prawo do cofnięcia zgody oraz prawo do przenoszenia danych</w:t>
      </w:r>
    </w:p>
    <w:p w14:paraId="228A304A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Ma Pani/Pan</w:t>
      </w:r>
      <w:r>
        <w:t>/Państwo</w:t>
      </w:r>
      <w:r w:rsidRPr="005E7B06">
        <w:t xml:space="preserve"> prawo wniesienia skargi do organu nadzorczego, tj. Prezesa Urzędu Ochrony Danych Osobowych, gdy uzna Pani/Pan</w:t>
      </w:r>
      <w:r>
        <w:t>/Państwo</w:t>
      </w:r>
      <w:r w:rsidRPr="005E7B06">
        <w:t>, że przetwarzanie danych osobowych dotyczących Pani/Pana narusza RODO;</w:t>
      </w:r>
    </w:p>
    <w:p w14:paraId="2A6B4048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Pani/Pan</w:t>
      </w:r>
      <w:r>
        <w:t>a/Państwa</w:t>
      </w:r>
      <w:r w:rsidRPr="005E7B06">
        <w:t xml:space="preserve"> dane osobowe nie będą przekazywane do państw trzecich;</w:t>
      </w:r>
    </w:p>
    <w:p w14:paraId="6F8DC2E0" w14:textId="77777777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                          o rynku pracy i służbach zatrudnienia; </w:t>
      </w:r>
    </w:p>
    <w:p w14:paraId="0B7C6DF6" w14:textId="0D5AFD08" w:rsidR="00D02B17" w:rsidRPr="005E7B06" w:rsidRDefault="00D02B17" w:rsidP="00D02B17">
      <w:pPr>
        <w:numPr>
          <w:ilvl w:val="0"/>
          <w:numId w:val="19"/>
        </w:numPr>
        <w:suppressAutoHyphens/>
        <w:jc w:val="both"/>
      </w:pPr>
      <w:r w:rsidRPr="005E7B06">
        <w:t>Pani/Pana</w:t>
      </w:r>
      <w:r>
        <w:t>/Państwa</w:t>
      </w:r>
      <w:r w:rsidRPr="005E7B06">
        <w:t xml:space="preserve"> dane nie będą przetwarzane w sposób zautomatyzowany i nie będą profilowane. </w:t>
      </w:r>
    </w:p>
    <w:p w14:paraId="3F9331C9" w14:textId="77777777" w:rsidR="00D02B17" w:rsidRPr="005E7B06" w:rsidRDefault="00D02B17" w:rsidP="00D02B17">
      <w:pPr>
        <w:ind w:left="360"/>
      </w:pPr>
    </w:p>
    <w:p w14:paraId="0CE9C76F" w14:textId="77777777" w:rsidR="00D02B17" w:rsidRPr="005E7B06" w:rsidRDefault="00D02B17" w:rsidP="00D02B17">
      <w:r w:rsidRPr="005E7B06">
        <w:t>Zapoznałem/</w:t>
      </w:r>
      <w:proofErr w:type="spellStart"/>
      <w:r w:rsidRPr="005E7B06">
        <w:t>am</w:t>
      </w:r>
      <w:proofErr w:type="spellEnd"/>
      <w:r w:rsidRPr="005E7B06">
        <w:t xml:space="preserve"> się: </w:t>
      </w:r>
    </w:p>
    <w:p w14:paraId="7F94B7E0" w14:textId="77777777" w:rsidR="00D02B17" w:rsidRPr="005E7B06" w:rsidRDefault="00D02B17" w:rsidP="00D02B17"/>
    <w:p w14:paraId="6CB72A93" w14:textId="77777777" w:rsidR="00D02B17" w:rsidRPr="005E7B06" w:rsidRDefault="00D02B17" w:rsidP="00D02B17"/>
    <w:p w14:paraId="3CBB680E" w14:textId="77777777" w:rsidR="001770A9" w:rsidRPr="001770A9" w:rsidRDefault="001770A9" w:rsidP="008746E8">
      <w:pPr>
        <w:jc w:val="both"/>
        <w:rPr>
          <w:sz w:val="22"/>
          <w:szCs w:val="22"/>
        </w:rPr>
      </w:pPr>
    </w:p>
    <w:p w14:paraId="7C93A9C3" w14:textId="59D90A73" w:rsidR="001770A9" w:rsidRPr="001770A9" w:rsidRDefault="001770A9" w:rsidP="008746E8">
      <w:pPr>
        <w:jc w:val="both"/>
        <w:rPr>
          <w:sz w:val="22"/>
          <w:szCs w:val="22"/>
        </w:rPr>
      </w:pPr>
      <w:r w:rsidRPr="001770A9">
        <w:rPr>
          <w:sz w:val="22"/>
          <w:szCs w:val="22"/>
        </w:rPr>
        <w:t xml:space="preserve">Data…………………………...                                          </w:t>
      </w:r>
      <w:r w:rsidR="0079634D">
        <w:rPr>
          <w:sz w:val="22"/>
          <w:szCs w:val="22"/>
        </w:rPr>
        <w:t xml:space="preserve">          </w:t>
      </w:r>
      <w:r w:rsidRPr="001770A9">
        <w:rPr>
          <w:sz w:val="22"/>
          <w:szCs w:val="22"/>
        </w:rPr>
        <w:t xml:space="preserve"> ………………………</w:t>
      </w:r>
      <w:r w:rsidR="0079634D">
        <w:rPr>
          <w:sz w:val="22"/>
          <w:szCs w:val="22"/>
        </w:rPr>
        <w:t>…..</w:t>
      </w:r>
    </w:p>
    <w:p w14:paraId="325F40C4" w14:textId="77777777" w:rsidR="00507893" w:rsidRDefault="0079634D" w:rsidP="0079634D">
      <w:pPr>
        <w:ind w:left="4956"/>
        <w:rPr>
          <w:sz w:val="20"/>
        </w:rPr>
      </w:pPr>
      <w:r>
        <w:rPr>
          <w:sz w:val="22"/>
          <w:szCs w:val="22"/>
        </w:rPr>
        <w:t xml:space="preserve">             </w:t>
      </w:r>
      <w:r w:rsidR="00507893">
        <w:rPr>
          <w:sz w:val="20"/>
        </w:rPr>
        <w:t>(podpis i pieczęć pracodawcy</w:t>
      </w:r>
      <w:r w:rsidRPr="00324994">
        <w:rPr>
          <w:sz w:val="20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  <w:r>
        <w:rPr>
          <w:sz w:val="20"/>
        </w:rPr>
        <w:t xml:space="preserve">         </w:t>
      </w:r>
      <w:r w:rsidRPr="00324994">
        <w:rPr>
          <w:sz w:val="20"/>
        </w:rPr>
        <w:br/>
        <w:t xml:space="preserve">               osoby upoważnionej do reprezentacji</w:t>
      </w:r>
      <w:r w:rsidR="00507893">
        <w:rPr>
          <w:sz w:val="20"/>
        </w:rPr>
        <w:t>,</w:t>
      </w:r>
    </w:p>
    <w:p w14:paraId="7392B83F" w14:textId="7AA446C3" w:rsidR="0000680F" w:rsidRPr="00D02B17" w:rsidRDefault="00507893" w:rsidP="00D02B17">
      <w:pPr>
        <w:ind w:left="4956"/>
      </w:pPr>
      <w:r>
        <w:rPr>
          <w:sz w:val="20"/>
        </w:rPr>
        <w:t xml:space="preserve">               lub osoby zarządzającej</w:t>
      </w:r>
      <w:r w:rsidR="0079634D" w:rsidRPr="00324994">
        <w:rPr>
          <w:sz w:val="20"/>
        </w:rPr>
        <w:t>)</w:t>
      </w:r>
    </w:p>
    <w:p w14:paraId="744ED123" w14:textId="7459407F" w:rsidR="0000680F" w:rsidRDefault="0000680F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1F0C2D98" w14:textId="77777777" w:rsidR="00A01D80" w:rsidRDefault="00A01D80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313DD199" w14:textId="77777777" w:rsidR="00A01D80" w:rsidRDefault="00A01D80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4F444134" w14:textId="77777777" w:rsidR="00D02B17" w:rsidRDefault="00D02B17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0886493B" w14:textId="77777777" w:rsidR="00D02B17" w:rsidRDefault="00D02B17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160CA3F3" w14:textId="551D0B48" w:rsidR="003B5E23" w:rsidRPr="001C19E2" w:rsidRDefault="0000680F" w:rsidP="0000680F">
      <w:pPr>
        <w:pStyle w:val="Tekstpodstawowywcity21"/>
        <w:spacing w:line="240" w:lineRule="auto"/>
        <w:ind w:left="0" w:right="283" w:firstLine="0"/>
        <w:rPr>
          <w:i/>
          <w:sz w:val="22"/>
        </w:rPr>
      </w:pPr>
      <w:r>
        <w:rPr>
          <w:sz w:val="22"/>
        </w:rPr>
        <w:t xml:space="preserve">                 </w:t>
      </w:r>
      <w:r w:rsidR="003B5E23" w:rsidRPr="001C19E2">
        <w:rPr>
          <w:i/>
          <w:sz w:val="22"/>
        </w:rPr>
        <w:t xml:space="preserve">Szczegółowe informacje, można uzyskać w PUP </w:t>
      </w:r>
      <w:r>
        <w:rPr>
          <w:i/>
          <w:sz w:val="22"/>
        </w:rPr>
        <w:t>Gryfice</w:t>
      </w:r>
      <w:r w:rsidR="003B5E23" w:rsidRPr="001C19E2">
        <w:rPr>
          <w:i/>
          <w:sz w:val="22"/>
        </w:rPr>
        <w:t xml:space="preserve"> ul. </w:t>
      </w:r>
      <w:r w:rsidR="00FF2EA5">
        <w:rPr>
          <w:i/>
          <w:sz w:val="22"/>
        </w:rPr>
        <w:t>Koszarowa</w:t>
      </w:r>
      <w:r w:rsidR="003B5E23" w:rsidRPr="001C19E2">
        <w:rPr>
          <w:i/>
          <w:sz w:val="22"/>
        </w:rPr>
        <w:t xml:space="preserve"> </w:t>
      </w:r>
      <w:r>
        <w:rPr>
          <w:i/>
          <w:sz w:val="22"/>
        </w:rPr>
        <w:t>4</w:t>
      </w:r>
      <w:r w:rsidR="002E3C18">
        <w:rPr>
          <w:i/>
          <w:sz w:val="22"/>
        </w:rPr>
        <w:t>,</w:t>
      </w:r>
      <w:r w:rsidR="003B5E23" w:rsidRPr="001C19E2">
        <w:rPr>
          <w:i/>
          <w:sz w:val="22"/>
        </w:rPr>
        <w:t xml:space="preserve"> pok. nr </w:t>
      </w:r>
      <w:r>
        <w:rPr>
          <w:i/>
          <w:sz w:val="22"/>
        </w:rPr>
        <w:t>27</w:t>
      </w:r>
      <w:r w:rsidR="003B5E23" w:rsidRPr="001C19E2">
        <w:rPr>
          <w:i/>
          <w:sz w:val="22"/>
        </w:rPr>
        <w:t>.</w:t>
      </w:r>
    </w:p>
    <w:p w14:paraId="7DFA5D71" w14:textId="71BC270E" w:rsidR="003B5E23" w:rsidRPr="001C19E2" w:rsidRDefault="003B5E23" w:rsidP="00740E19">
      <w:pPr>
        <w:pStyle w:val="Tekstpodstawowywcity21"/>
        <w:spacing w:line="240" w:lineRule="auto"/>
        <w:ind w:left="0" w:right="283" w:firstLine="0"/>
        <w:jc w:val="center"/>
        <w:rPr>
          <w:i/>
          <w:sz w:val="22"/>
        </w:rPr>
      </w:pPr>
      <w:r>
        <w:rPr>
          <w:i/>
          <w:sz w:val="22"/>
        </w:rPr>
        <w:t>t</w:t>
      </w:r>
      <w:r w:rsidRPr="001C19E2">
        <w:rPr>
          <w:i/>
          <w:sz w:val="22"/>
        </w:rPr>
        <w:t>el.</w:t>
      </w:r>
      <w:r w:rsidR="0000680F" w:rsidRPr="0000680F">
        <w:t xml:space="preserve"> </w:t>
      </w:r>
      <w:r w:rsidR="0000680F" w:rsidRPr="0000680F">
        <w:rPr>
          <w:i/>
          <w:sz w:val="22"/>
        </w:rPr>
        <w:t>91</w:t>
      </w:r>
      <w:r w:rsidR="0000680F">
        <w:rPr>
          <w:i/>
          <w:sz w:val="22"/>
        </w:rPr>
        <w:t xml:space="preserve"> 3</w:t>
      </w:r>
      <w:r w:rsidR="0000680F" w:rsidRPr="0000680F">
        <w:rPr>
          <w:i/>
          <w:sz w:val="22"/>
        </w:rPr>
        <w:t>8</w:t>
      </w:r>
      <w:r w:rsidR="0000680F">
        <w:rPr>
          <w:i/>
          <w:sz w:val="22"/>
        </w:rPr>
        <w:t> 43</w:t>
      </w:r>
      <w:r w:rsidR="0000680F" w:rsidRPr="0000680F">
        <w:rPr>
          <w:i/>
          <w:sz w:val="22"/>
        </w:rPr>
        <w:t>5</w:t>
      </w:r>
      <w:r w:rsidR="0000680F">
        <w:rPr>
          <w:i/>
          <w:sz w:val="22"/>
        </w:rPr>
        <w:t xml:space="preserve"> </w:t>
      </w:r>
      <w:r w:rsidR="0000680F" w:rsidRPr="0000680F">
        <w:rPr>
          <w:i/>
          <w:sz w:val="22"/>
        </w:rPr>
        <w:t>06</w:t>
      </w:r>
    </w:p>
    <w:p w14:paraId="08DFB2C9" w14:textId="3074138F" w:rsidR="003B5E23" w:rsidRPr="001C19E2" w:rsidRDefault="0000680F" w:rsidP="00740E19">
      <w:pPr>
        <w:pStyle w:val="Tekstpodstawowywcity21"/>
        <w:tabs>
          <w:tab w:val="left" w:pos="1152"/>
          <w:tab w:val="center" w:pos="5103"/>
        </w:tabs>
        <w:ind w:right="283"/>
        <w:rPr>
          <w:sz w:val="22"/>
        </w:rPr>
      </w:pPr>
      <w:r>
        <w:rPr>
          <w:i/>
          <w:iCs/>
          <w:sz w:val="22"/>
        </w:rPr>
        <w:t xml:space="preserve">    </w:t>
      </w:r>
      <w:r w:rsidR="00740E19">
        <w:rPr>
          <w:i/>
          <w:iCs/>
          <w:sz w:val="22"/>
        </w:rPr>
        <w:t xml:space="preserve"> </w:t>
      </w:r>
      <w:r w:rsidR="003B5E23" w:rsidRPr="001C19E2">
        <w:rPr>
          <w:i/>
          <w:iCs/>
          <w:sz w:val="22"/>
        </w:rPr>
        <w:t xml:space="preserve">Formularz wniosku dostępny jest na stronie internetowej – </w:t>
      </w:r>
      <w:r w:rsidRPr="0000680F">
        <w:rPr>
          <w:i/>
          <w:iCs/>
          <w:sz w:val="22"/>
        </w:rPr>
        <w:t>https://gryfice.praca.gov.pl/</w:t>
      </w:r>
    </w:p>
    <w:p w14:paraId="79BAA62D" w14:textId="77777777" w:rsidR="000278E3" w:rsidRDefault="000278E3" w:rsidP="00852CED">
      <w:pPr>
        <w:pStyle w:val="Tekstpodstawowywcity21"/>
        <w:spacing w:line="240" w:lineRule="auto"/>
        <w:ind w:right="283" w:firstLine="0"/>
        <w:jc w:val="both"/>
        <w:rPr>
          <w:sz w:val="22"/>
          <w:szCs w:val="28"/>
        </w:rPr>
      </w:pPr>
    </w:p>
    <w:p w14:paraId="69D4B51F" w14:textId="77777777" w:rsidR="007568A8" w:rsidRDefault="007568A8" w:rsidP="00EA1477">
      <w:pPr>
        <w:pStyle w:val="Tekstpodstawowywcity21"/>
        <w:ind w:left="0" w:right="283" w:firstLine="0"/>
        <w:rPr>
          <w:b/>
          <w:szCs w:val="28"/>
          <w:u w:val="single"/>
        </w:rPr>
      </w:pPr>
    </w:p>
    <w:p w14:paraId="215FF46E" w14:textId="77777777" w:rsidR="00245B8B" w:rsidRDefault="00245B8B" w:rsidP="00E869CA">
      <w:pPr>
        <w:ind w:right="283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6F325BBC" w14:textId="40D639EF" w:rsidR="00B635B3" w:rsidRPr="00965176" w:rsidRDefault="00245B8B" w:rsidP="00965176">
      <w:pPr>
        <w:tabs>
          <w:tab w:val="left" w:pos="1134"/>
        </w:tabs>
        <w:ind w:right="283"/>
        <w:rPr>
          <w:b/>
          <w:szCs w:val="24"/>
        </w:rPr>
      </w:pPr>
      <w:r>
        <w:t xml:space="preserve">                </w:t>
      </w:r>
    </w:p>
    <w:sectPr w:rsidR="00B635B3" w:rsidRPr="00965176" w:rsidSect="007E37D2">
      <w:headerReference w:type="even" r:id="rId9"/>
      <w:headerReference w:type="default" r:id="rId10"/>
      <w:footerReference w:type="even" r:id="rId11"/>
      <w:footerReference w:type="default" r:id="rId12"/>
      <w:type w:val="oddPage"/>
      <w:pgSz w:w="11907" w:h="16840" w:code="9"/>
      <w:pgMar w:top="1417" w:right="1417" w:bottom="1417" w:left="1417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82637" w14:textId="77777777" w:rsidR="00602FB5" w:rsidRDefault="00602FB5">
      <w:r>
        <w:separator/>
      </w:r>
    </w:p>
  </w:endnote>
  <w:endnote w:type="continuationSeparator" w:id="0">
    <w:p w14:paraId="43C4AFC8" w14:textId="77777777" w:rsidR="00602FB5" w:rsidRDefault="0060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CB28" w14:textId="77777777" w:rsidR="00D0477B" w:rsidRDefault="00D0477B" w:rsidP="00DC4D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96B04" w14:textId="77777777" w:rsidR="00D0477B" w:rsidRDefault="00D047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44759"/>
      <w:docPartObj>
        <w:docPartGallery w:val="Page Numbers (Bottom of Page)"/>
        <w:docPartUnique/>
      </w:docPartObj>
    </w:sdtPr>
    <w:sdtEndPr/>
    <w:sdtContent>
      <w:p w14:paraId="13D9AA32" w14:textId="77777777" w:rsidR="00D0477B" w:rsidRDefault="00D0477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2B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062F06C" w14:textId="77777777" w:rsidR="00D0477B" w:rsidRDefault="00D047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52C12" w14:textId="77777777" w:rsidR="00602FB5" w:rsidRDefault="00602FB5">
      <w:r>
        <w:separator/>
      </w:r>
    </w:p>
  </w:footnote>
  <w:footnote w:type="continuationSeparator" w:id="0">
    <w:p w14:paraId="6D205D59" w14:textId="77777777" w:rsidR="00602FB5" w:rsidRDefault="00602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BACB0" w14:textId="77777777" w:rsidR="00D0477B" w:rsidRDefault="00D0477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BCB45A" w14:textId="77777777" w:rsidR="00D0477B" w:rsidRDefault="00D0477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5534" w14:textId="77777777" w:rsidR="00D0477B" w:rsidRDefault="00D0477B" w:rsidP="00DC4D06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 w15:restartNumberingAfterBreak="0">
    <w:nsid w:val="0709155F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9155B"/>
    <w:multiLevelType w:val="singleLevel"/>
    <w:tmpl w:val="0D9C6E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0C4E32CE"/>
    <w:multiLevelType w:val="hybridMultilevel"/>
    <w:tmpl w:val="AAA4D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1A9C"/>
    <w:multiLevelType w:val="hybridMultilevel"/>
    <w:tmpl w:val="3F225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FCB"/>
    <w:multiLevelType w:val="multilevel"/>
    <w:tmpl w:val="EBE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CD3685"/>
    <w:multiLevelType w:val="hybridMultilevel"/>
    <w:tmpl w:val="B14E7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2A0F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ADC6F43"/>
    <w:multiLevelType w:val="hybridMultilevel"/>
    <w:tmpl w:val="613A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964"/>
    <w:multiLevelType w:val="hybridMultilevel"/>
    <w:tmpl w:val="B890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4733"/>
    <w:multiLevelType w:val="hybridMultilevel"/>
    <w:tmpl w:val="935E0A54"/>
    <w:lvl w:ilvl="0" w:tplc="F490F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F5283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136D9"/>
    <w:multiLevelType w:val="hybridMultilevel"/>
    <w:tmpl w:val="2932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08F6"/>
    <w:multiLevelType w:val="hybridMultilevel"/>
    <w:tmpl w:val="E92E5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B644ED"/>
    <w:multiLevelType w:val="hybridMultilevel"/>
    <w:tmpl w:val="FDD0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2568C"/>
    <w:multiLevelType w:val="hybridMultilevel"/>
    <w:tmpl w:val="0FD01F12"/>
    <w:lvl w:ilvl="0" w:tplc="01C40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2A92"/>
    <w:multiLevelType w:val="hybridMultilevel"/>
    <w:tmpl w:val="836C3C2A"/>
    <w:lvl w:ilvl="0" w:tplc="D0887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F401A"/>
    <w:multiLevelType w:val="multilevel"/>
    <w:tmpl w:val="B81C8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707BF"/>
    <w:multiLevelType w:val="multilevel"/>
    <w:tmpl w:val="BED22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AE0AD3"/>
    <w:multiLevelType w:val="hybridMultilevel"/>
    <w:tmpl w:val="2932D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B6920"/>
    <w:multiLevelType w:val="hybridMultilevel"/>
    <w:tmpl w:val="7C461B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453F5104"/>
    <w:multiLevelType w:val="hybridMultilevel"/>
    <w:tmpl w:val="F2623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63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06C13"/>
    <w:multiLevelType w:val="multilevel"/>
    <w:tmpl w:val="D16001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AB7E9E"/>
    <w:multiLevelType w:val="hybridMultilevel"/>
    <w:tmpl w:val="3FD05D8C"/>
    <w:lvl w:ilvl="0" w:tplc="4D0C2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A1417"/>
    <w:multiLevelType w:val="hybridMultilevel"/>
    <w:tmpl w:val="E3DCF19A"/>
    <w:lvl w:ilvl="0" w:tplc="4D0C2ABC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2" w15:restartNumberingAfterBreak="0">
    <w:nsid w:val="613908E1"/>
    <w:multiLevelType w:val="hybridMultilevel"/>
    <w:tmpl w:val="3C9A71F2"/>
    <w:lvl w:ilvl="0" w:tplc="EF3ED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30503"/>
    <w:multiLevelType w:val="hybridMultilevel"/>
    <w:tmpl w:val="5B788D60"/>
    <w:lvl w:ilvl="0" w:tplc="3BF4590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9"/>
  </w:num>
  <w:num w:numId="5">
    <w:abstractNumId w:val="11"/>
  </w:num>
  <w:num w:numId="6">
    <w:abstractNumId w:val="22"/>
  </w:num>
  <w:num w:numId="7">
    <w:abstractNumId w:val="29"/>
  </w:num>
  <w:num w:numId="8">
    <w:abstractNumId w:val="17"/>
  </w:num>
  <w:num w:numId="9">
    <w:abstractNumId w:val="32"/>
  </w:num>
  <w:num w:numId="10">
    <w:abstractNumId w:val="20"/>
  </w:num>
  <w:num w:numId="11">
    <w:abstractNumId w:val="24"/>
  </w:num>
  <w:num w:numId="12">
    <w:abstractNumId w:val="25"/>
  </w:num>
  <w:num w:numId="13">
    <w:abstractNumId w:val="12"/>
  </w:num>
  <w:num w:numId="14">
    <w:abstractNumId w:val="3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  <w:num w:numId="29">
    <w:abstractNumId w:val="10"/>
  </w:num>
  <w:num w:numId="30">
    <w:abstractNumId w:val="14"/>
  </w:num>
  <w:num w:numId="3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2"/>
    <w:rsid w:val="00000F07"/>
    <w:rsid w:val="00002557"/>
    <w:rsid w:val="000046F5"/>
    <w:rsid w:val="00004B56"/>
    <w:rsid w:val="0000680F"/>
    <w:rsid w:val="0001138C"/>
    <w:rsid w:val="00011DC4"/>
    <w:rsid w:val="000122AF"/>
    <w:rsid w:val="00012966"/>
    <w:rsid w:val="00014174"/>
    <w:rsid w:val="0001604C"/>
    <w:rsid w:val="000163D0"/>
    <w:rsid w:val="00017800"/>
    <w:rsid w:val="00022B69"/>
    <w:rsid w:val="00022F21"/>
    <w:rsid w:val="00023168"/>
    <w:rsid w:val="00024889"/>
    <w:rsid w:val="0002518B"/>
    <w:rsid w:val="00025666"/>
    <w:rsid w:val="000278E3"/>
    <w:rsid w:val="000301D2"/>
    <w:rsid w:val="000324DA"/>
    <w:rsid w:val="00035831"/>
    <w:rsid w:val="0003583C"/>
    <w:rsid w:val="000361AB"/>
    <w:rsid w:val="00036A38"/>
    <w:rsid w:val="000409DA"/>
    <w:rsid w:val="00040F02"/>
    <w:rsid w:val="00043D86"/>
    <w:rsid w:val="00043FD2"/>
    <w:rsid w:val="00044483"/>
    <w:rsid w:val="00044895"/>
    <w:rsid w:val="00045D94"/>
    <w:rsid w:val="00046895"/>
    <w:rsid w:val="00050B49"/>
    <w:rsid w:val="000515C5"/>
    <w:rsid w:val="00052286"/>
    <w:rsid w:val="00055A0F"/>
    <w:rsid w:val="0005672B"/>
    <w:rsid w:val="00057300"/>
    <w:rsid w:val="00062A93"/>
    <w:rsid w:val="00063E7F"/>
    <w:rsid w:val="00064C18"/>
    <w:rsid w:val="00065034"/>
    <w:rsid w:val="00065544"/>
    <w:rsid w:val="00065A55"/>
    <w:rsid w:val="00066BDE"/>
    <w:rsid w:val="00067B57"/>
    <w:rsid w:val="0007363D"/>
    <w:rsid w:val="00073664"/>
    <w:rsid w:val="000772EA"/>
    <w:rsid w:val="00082D6F"/>
    <w:rsid w:val="000835D8"/>
    <w:rsid w:val="00083A17"/>
    <w:rsid w:val="00094BC3"/>
    <w:rsid w:val="00095294"/>
    <w:rsid w:val="00095A57"/>
    <w:rsid w:val="00095F0D"/>
    <w:rsid w:val="00096A59"/>
    <w:rsid w:val="00096C2A"/>
    <w:rsid w:val="00096E6F"/>
    <w:rsid w:val="000977DD"/>
    <w:rsid w:val="000A120C"/>
    <w:rsid w:val="000A42D7"/>
    <w:rsid w:val="000A4931"/>
    <w:rsid w:val="000A4960"/>
    <w:rsid w:val="000A5C6A"/>
    <w:rsid w:val="000B6DD7"/>
    <w:rsid w:val="000C2916"/>
    <w:rsid w:val="000C3E6F"/>
    <w:rsid w:val="000C4DDE"/>
    <w:rsid w:val="000C5AE5"/>
    <w:rsid w:val="000D017A"/>
    <w:rsid w:val="000D0791"/>
    <w:rsid w:val="000D36C8"/>
    <w:rsid w:val="000E094F"/>
    <w:rsid w:val="000E238C"/>
    <w:rsid w:val="000E6A28"/>
    <w:rsid w:val="000F0693"/>
    <w:rsid w:val="000F24FE"/>
    <w:rsid w:val="001015CF"/>
    <w:rsid w:val="00101DDF"/>
    <w:rsid w:val="001040B4"/>
    <w:rsid w:val="001063A5"/>
    <w:rsid w:val="00111D55"/>
    <w:rsid w:val="001121D0"/>
    <w:rsid w:val="00112371"/>
    <w:rsid w:val="001134E1"/>
    <w:rsid w:val="001153E6"/>
    <w:rsid w:val="00115828"/>
    <w:rsid w:val="0012182F"/>
    <w:rsid w:val="001218A0"/>
    <w:rsid w:val="00122C34"/>
    <w:rsid w:val="00127004"/>
    <w:rsid w:val="001304F8"/>
    <w:rsid w:val="0013053D"/>
    <w:rsid w:val="0013089C"/>
    <w:rsid w:val="00132AF8"/>
    <w:rsid w:val="00141EFB"/>
    <w:rsid w:val="00142329"/>
    <w:rsid w:val="001444EC"/>
    <w:rsid w:val="00144983"/>
    <w:rsid w:val="0014499E"/>
    <w:rsid w:val="00145A85"/>
    <w:rsid w:val="00146BA6"/>
    <w:rsid w:val="0015688E"/>
    <w:rsid w:val="0016075C"/>
    <w:rsid w:val="00165553"/>
    <w:rsid w:val="00165814"/>
    <w:rsid w:val="001674D1"/>
    <w:rsid w:val="001675C1"/>
    <w:rsid w:val="001722C8"/>
    <w:rsid w:val="0017252A"/>
    <w:rsid w:val="00174E65"/>
    <w:rsid w:val="001770A9"/>
    <w:rsid w:val="00181A96"/>
    <w:rsid w:val="0018538C"/>
    <w:rsid w:val="00186C12"/>
    <w:rsid w:val="00186E8A"/>
    <w:rsid w:val="001872AA"/>
    <w:rsid w:val="00187C02"/>
    <w:rsid w:val="001916A5"/>
    <w:rsid w:val="00194234"/>
    <w:rsid w:val="001969A0"/>
    <w:rsid w:val="001A16AF"/>
    <w:rsid w:val="001A2906"/>
    <w:rsid w:val="001A610A"/>
    <w:rsid w:val="001B364C"/>
    <w:rsid w:val="001B3D5E"/>
    <w:rsid w:val="001B721A"/>
    <w:rsid w:val="001B7C19"/>
    <w:rsid w:val="001C19E2"/>
    <w:rsid w:val="001C39E3"/>
    <w:rsid w:val="001C43A1"/>
    <w:rsid w:val="001C5F75"/>
    <w:rsid w:val="001C60F3"/>
    <w:rsid w:val="001D04AC"/>
    <w:rsid w:val="001D0610"/>
    <w:rsid w:val="001D4E97"/>
    <w:rsid w:val="001D77CE"/>
    <w:rsid w:val="001D7DF9"/>
    <w:rsid w:val="001E1EAE"/>
    <w:rsid w:val="001E6D27"/>
    <w:rsid w:val="001F11E5"/>
    <w:rsid w:val="001F141C"/>
    <w:rsid w:val="001F1965"/>
    <w:rsid w:val="001F6066"/>
    <w:rsid w:val="00204F6C"/>
    <w:rsid w:val="0020657E"/>
    <w:rsid w:val="00206B53"/>
    <w:rsid w:val="00210CB9"/>
    <w:rsid w:val="002136FE"/>
    <w:rsid w:val="00224E77"/>
    <w:rsid w:val="00225BBD"/>
    <w:rsid w:val="002264BA"/>
    <w:rsid w:val="00226809"/>
    <w:rsid w:val="00226BE1"/>
    <w:rsid w:val="00230DE3"/>
    <w:rsid w:val="00233030"/>
    <w:rsid w:val="00234774"/>
    <w:rsid w:val="002450FA"/>
    <w:rsid w:val="00245B5F"/>
    <w:rsid w:val="00245B8B"/>
    <w:rsid w:val="00246BBB"/>
    <w:rsid w:val="00247092"/>
    <w:rsid w:val="00253DCD"/>
    <w:rsid w:val="00255F0F"/>
    <w:rsid w:val="00256C25"/>
    <w:rsid w:val="00260627"/>
    <w:rsid w:val="00261465"/>
    <w:rsid w:val="002676ED"/>
    <w:rsid w:val="00281BF2"/>
    <w:rsid w:val="00282CD1"/>
    <w:rsid w:val="002861EE"/>
    <w:rsid w:val="00286FEB"/>
    <w:rsid w:val="00290CF6"/>
    <w:rsid w:val="0029383C"/>
    <w:rsid w:val="00293AFA"/>
    <w:rsid w:val="002961FB"/>
    <w:rsid w:val="00296C10"/>
    <w:rsid w:val="002A0369"/>
    <w:rsid w:val="002A14EE"/>
    <w:rsid w:val="002A1EEB"/>
    <w:rsid w:val="002A294F"/>
    <w:rsid w:val="002A48A2"/>
    <w:rsid w:val="002A570A"/>
    <w:rsid w:val="002A5792"/>
    <w:rsid w:val="002A76DE"/>
    <w:rsid w:val="002B10AB"/>
    <w:rsid w:val="002B1E45"/>
    <w:rsid w:val="002B29FE"/>
    <w:rsid w:val="002B5A2E"/>
    <w:rsid w:val="002C2377"/>
    <w:rsid w:val="002C2E5B"/>
    <w:rsid w:val="002C350E"/>
    <w:rsid w:val="002C4581"/>
    <w:rsid w:val="002D141E"/>
    <w:rsid w:val="002D3877"/>
    <w:rsid w:val="002D46CB"/>
    <w:rsid w:val="002D4BB0"/>
    <w:rsid w:val="002D4CDA"/>
    <w:rsid w:val="002D6EF8"/>
    <w:rsid w:val="002D7F96"/>
    <w:rsid w:val="002E3C18"/>
    <w:rsid w:val="002E6C56"/>
    <w:rsid w:val="002F01B3"/>
    <w:rsid w:val="002F0490"/>
    <w:rsid w:val="002F1C93"/>
    <w:rsid w:val="002F27D0"/>
    <w:rsid w:val="002F40E1"/>
    <w:rsid w:val="002F6F44"/>
    <w:rsid w:val="002F7822"/>
    <w:rsid w:val="002F7F5D"/>
    <w:rsid w:val="00300E5A"/>
    <w:rsid w:val="00302291"/>
    <w:rsid w:val="00306A62"/>
    <w:rsid w:val="003160E6"/>
    <w:rsid w:val="00321188"/>
    <w:rsid w:val="00322731"/>
    <w:rsid w:val="00324994"/>
    <w:rsid w:val="003253B7"/>
    <w:rsid w:val="00326BB9"/>
    <w:rsid w:val="00332901"/>
    <w:rsid w:val="00336FA7"/>
    <w:rsid w:val="00341791"/>
    <w:rsid w:val="00345EF3"/>
    <w:rsid w:val="00352AD6"/>
    <w:rsid w:val="00355D4F"/>
    <w:rsid w:val="00357D72"/>
    <w:rsid w:val="00360E28"/>
    <w:rsid w:val="00361E9C"/>
    <w:rsid w:val="00361FEB"/>
    <w:rsid w:val="00362C2A"/>
    <w:rsid w:val="0036562C"/>
    <w:rsid w:val="003718C8"/>
    <w:rsid w:val="00381382"/>
    <w:rsid w:val="00382E2D"/>
    <w:rsid w:val="00384294"/>
    <w:rsid w:val="00384483"/>
    <w:rsid w:val="0039314C"/>
    <w:rsid w:val="00393D86"/>
    <w:rsid w:val="003A1DF1"/>
    <w:rsid w:val="003A35BE"/>
    <w:rsid w:val="003A3A93"/>
    <w:rsid w:val="003A4174"/>
    <w:rsid w:val="003A4CF7"/>
    <w:rsid w:val="003A7CD7"/>
    <w:rsid w:val="003A7D5E"/>
    <w:rsid w:val="003B1F04"/>
    <w:rsid w:val="003B3F5C"/>
    <w:rsid w:val="003B5E23"/>
    <w:rsid w:val="003B5E88"/>
    <w:rsid w:val="003B6A66"/>
    <w:rsid w:val="003B7D51"/>
    <w:rsid w:val="003C002C"/>
    <w:rsid w:val="003C013E"/>
    <w:rsid w:val="003C09EF"/>
    <w:rsid w:val="003C2C61"/>
    <w:rsid w:val="003C54D2"/>
    <w:rsid w:val="003C59C1"/>
    <w:rsid w:val="003C6CFB"/>
    <w:rsid w:val="003C7FEF"/>
    <w:rsid w:val="003D2244"/>
    <w:rsid w:val="003D2C88"/>
    <w:rsid w:val="003D5BCD"/>
    <w:rsid w:val="003E443C"/>
    <w:rsid w:val="003E59E6"/>
    <w:rsid w:val="003E7E48"/>
    <w:rsid w:val="003E7EC6"/>
    <w:rsid w:val="003F0F38"/>
    <w:rsid w:val="003F191D"/>
    <w:rsid w:val="003F45EE"/>
    <w:rsid w:val="003F5D08"/>
    <w:rsid w:val="003F6717"/>
    <w:rsid w:val="004013F3"/>
    <w:rsid w:val="004059B2"/>
    <w:rsid w:val="0040625A"/>
    <w:rsid w:val="004103C1"/>
    <w:rsid w:val="00410677"/>
    <w:rsid w:val="004107A3"/>
    <w:rsid w:val="0041148F"/>
    <w:rsid w:val="00412743"/>
    <w:rsid w:val="00413346"/>
    <w:rsid w:val="004168DF"/>
    <w:rsid w:val="004231D9"/>
    <w:rsid w:val="00424132"/>
    <w:rsid w:val="00424F5C"/>
    <w:rsid w:val="00425017"/>
    <w:rsid w:val="0042736C"/>
    <w:rsid w:val="004449AA"/>
    <w:rsid w:val="004505A7"/>
    <w:rsid w:val="0045097C"/>
    <w:rsid w:val="004529BC"/>
    <w:rsid w:val="00456C4D"/>
    <w:rsid w:val="00460550"/>
    <w:rsid w:val="00467674"/>
    <w:rsid w:val="004757FF"/>
    <w:rsid w:val="004773F3"/>
    <w:rsid w:val="0048096B"/>
    <w:rsid w:val="00482C7B"/>
    <w:rsid w:val="004838FB"/>
    <w:rsid w:val="004874F9"/>
    <w:rsid w:val="00487ABA"/>
    <w:rsid w:val="00491207"/>
    <w:rsid w:val="00492634"/>
    <w:rsid w:val="004936B4"/>
    <w:rsid w:val="00493C76"/>
    <w:rsid w:val="00494E5E"/>
    <w:rsid w:val="00494F94"/>
    <w:rsid w:val="0049513F"/>
    <w:rsid w:val="0049680A"/>
    <w:rsid w:val="004A5A0D"/>
    <w:rsid w:val="004A608D"/>
    <w:rsid w:val="004B165B"/>
    <w:rsid w:val="004B1D4C"/>
    <w:rsid w:val="004B57A8"/>
    <w:rsid w:val="004C1F6A"/>
    <w:rsid w:val="004C3DA1"/>
    <w:rsid w:val="004C41DE"/>
    <w:rsid w:val="004C4A37"/>
    <w:rsid w:val="004C4F39"/>
    <w:rsid w:val="004C6612"/>
    <w:rsid w:val="004D4232"/>
    <w:rsid w:val="004D62BD"/>
    <w:rsid w:val="004E11BF"/>
    <w:rsid w:val="004E1F26"/>
    <w:rsid w:val="004E61B1"/>
    <w:rsid w:val="004E66CA"/>
    <w:rsid w:val="00500208"/>
    <w:rsid w:val="0050349A"/>
    <w:rsid w:val="0050411E"/>
    <w:rsid w:val="00505F2A"/>
    <w:rsid w:val="00507893"/>
    <w:rsid w:val="00511806"/>
    <w:rsid w:val="0051245E"/>
    <w:rsid w:val="0051257F"/>
    <w:rsid w:val="00512A76"/>
    <w:rsid w:val="005135D5"/>
    <w:rsid w:val="00513946"/>
    <w:rsid w:val="005155F8"/>
    <w:rsid w:val="0051683C"/>
    <w:rsid w:val="00517314"/>
    <w:rsid w:val="005228F8"/>
    <w:rsid w:val="00524723"/>
    <w:rsid w:val="00532FD4"/>
    <w:rsid w:val="00542BB6"/>
    <w:rsid w:val="005440C7"/>
    <w:rsid w:val="00546ECE"/>
    <w:rsid w:val="00551177"/>
    <w:rsid w:val="005516B0"/>
    <w:rsid w:val="00562333"/>
    <w:rsid w:val="00562F67"/>
    <w:rsid w:val="00564E3A"/>
    <w:rsid w:val="0056559C"/>
    <w:rsid w:val="00571930"/>
    <w:rsid w:val="00582948"/>
    <w:rsid w:val="00583767"/>
    <w:rsid w:val="00583C90"/>
    <w:rsid w:val="00585139"/>
    <w:rsid w:val="00585ED6"/>
    <w:rsid w:val="00585FD8"/>
    <w:rsid w:val="00590068"/>
    <w:rsid w:val="00590E09"/>
    <w:rsid w:val="005967BF"/>
    <w:rsid w:val="005978F1"/>
    <w:rsid w:val="005A0559"/>
    <w:rsid w:val="005A4982"/>
    <w:rsid w:val="005B064C"/>
    <w:rsid w:val="005B0B79"/>
    <w:rsid w:val="005B1025"/>
    <w:rsid w:val="005B278E"/>
    <w:rsid w:val="005B4486"/>
    <w:rsid w:val="005B5DE0"/>
    <w:rsid w:val="005B73BE"/>
    <w:rsid w:val="005C0A25"/>
    <w:rsid w:val="005C0F6F"/>
    <w:rsid w:val="005C11F5"/>
    <w:rsid w:val="005C23BB"/>
    <w:rsid w:val="005C58E9"/>
    <w:rsid w:val="005C590E"/>
    <w:rsid w:val="005C6937"/>
    <w:rsid w:val="005C70E8"/>
    <w:rsid w:val="005D155C"/>
    <w:rsid w:val="005D1CE6"/>
    <w:rsid w:val="005E7882"/>
    <w:rsid w:val="005F35CA"/>
    <w:rsid w:val="005F4B54"/>
    <w:rsid w:val="005F77E2"/>
    <w:rsid w:val="005F7EB3"/>
    <w:rsid w:val="00602FB5"/>
    <w:rsid w:val="006038A8"/>
    <w:rsid w:val="00603962"/>
    <w:rsid w:val="00603ECE"/>
    <w:rsid w:val="0060425C"/>
    <w:rsid w:val="00610E94"/>
    <w:rsid w:val="006112B9"/>
    <w:rsid w:val="00615C79"/>
    <w:rsid w:val="0061667D"/>
    <w:rsid w:val="0062348C"/>
    <w:rsid w:val="006265EC"/>
    <w:rsid w:val="00637212"/>
    <w:rsid w:val="00641C95"/>
    <w:rsid w:val="00644106"/>
    <w:rsid w:val="006449D5"/>
    <w:rsid w:val="006478E5"/>
    <w:rsid w:val="00651AE3"/>
    <w:rsid w:val="006520C3"/>
    <w:rsid w:val="006543B0"/>
    <w:rsid w:val="00654AF4"/>
    <w:rsid w:val="006613CF"/>
    <w:rsid w:val="00661C37"/>
    <w:rsid w:val="00661D2D"/>
    <w:rsid w:val="006644A3"/>
    <w:rsid w:val="00670BDF"/>
    <w:rsid w:val="00673338"/>
    <w:rsid w:val="006738AD"/>
    <w:rsid w:val="00676C6D"/>
    <w:rsid w:val="00680930"/>
    <w:rsid w:val="006863D5"/>
    <w:rsid w:val="00690150"/>
    <w:rsid w:val="00696E40"/>
    <w:rsid w:val="006A3554"/>
    <w:rsid w:val="006A44C6"/>
    <w:rsid w:val="006B2DF8"/>
    <w:rsid w:val="006B66DB"/>
    <w:rsid w:val="006B6CD6"/>
    <w:rsid w:val="006C4040"/>
    <w:rsid w:val="006C432B"/>
    <w:rsid w:val="006C7943"/>
    <w:rsid w:val="006D2BA9"/>
    <w:rsid w:val="006D3878"/>
    <w:rsid w:val="006D4326"/>
    <w:rsid w:val="006E2214"/>
    <w:rsid w:val="006E523A"/>
    <w:rsid w:val="006F1DF9"/>
    <w:rsid w:val="006F47F3"/>
    <w:rsid w:val="006F4A46"/>
    <w:rsid w:val="006F6BB1"/>
    <w:rsid w:val="00701D54"/>
    <w:rsid w:val="007057AB"/>
    <w:rsid w:val="00705E40"/>
    <w:rsid w:val="00706274"/>
    <w:rsid w:val="00710223"/>
    <w:rsid w:val="0071591A"/>
    <w:rsid w:val="00716099"/>
    <w:rsid w:val="00725FC9"/>
    <w:rsid w:val="007266B1"/>
    <w:rsid w:val="0073019C"/>
    <w:rsid w:val="00731010"/>
    <w:rsid w:val="0073385A"/>
    <w:rsid w:val="00736278"/>
    <w:rsid w:val="00736472"/>
    <w:rsid w:val="00740E19"/>
    <w:rsid w:val="00743BA7"/>
    <w:rsid w:val="00744AC3"/>
    <w:rsid w:val="00745628"/>
    <w:rsid w:val="00745FAE"/>
    <w:rsid w:val="00751336"/>
    <w:rsid w:val="007519A3"/>
    <w:rsid w:val="00751F9E"/>
    <w:rsid w:val="00752436"/>
    <w:rsid w:val="00752648"/>
    <w:rsid w:val="00752A41"/>
    <w:rsid w:val="007562E0"/>
    <w:rsid w:val="007568A8"/>
    <w:rsid w:val="007572DA"/>
    <w:rsid w:val="00760D95"/>
    <w:rsid w:val="0076163D"/>
    <w:rsid w:val="00766CAB"/>
    <w:rsid w:val="00771175"/>
    <w:rsid w:val="007743F7"/>
    <w:rsid w:val="00774FDC"/>
    <w:rsid w:val="0077668E"/>
    <w:rsid w:val="00776C58"/>
    <w:rsid w:val="00781940"/>
    <w:rsid w:val="0078276C"/>
    <w:rsid w:val="00785033"/>
    <w:rsid w:val="00786E8A"/>
    <w:rsid w:val="0079301D"/>
    <w:rsid w:val="00793CEA"/>
    <w:rsid w:val="00795000"/>
    <w:rsid w:val="00795FC3"/>
    <w:rsid w:val="0079634D"/>
    <w:rsid w:val="007A4C3E"/>
    <w:rsid w:val="007A563E"/>
    <w:rsid w:val="007A7B4C"/>
    <w:rsid w:val="007B08ED"/>
    <w:rsid w:val="007B220C"/>
    <w:rsid w:val="007B56EE"/>
    <w:rsid w:val="007B5FA5"/>
    <w:rsid w:val="007B6F00"/>
    <w:rsid w:val="007C0C4D"/>
    <w:rsid w:val="007C142D"/>
    <w:rsid w:val="007C24CA"/>
    <w:rsid w:val="007C3DF7"/>
    <w:rsid w:val="007C4776"/>
    <w:rsid w:val="007C5336"/>
    <w:rsid w:val="007D0BD7"/>
    <w:rsid w:val="007E1067"/>
    <w:rsid w:val="007E308E"/>
    <w:rsid w:val="007E37D2"/>
    <w:rsid w:val="007E60BC"/>
    <w:rsid w:val="007E753C"/>
    <w:rsid w:val="007F1007"/>
    <w:rsid w:val="007F114F"/>
    <w:rsid w:val="007F1BF5"/>
    <w:rsid w:val="007F4039"/>
    <w:rsid w:val="007F73D2"/>
    <w:rsid w:val="00802B58"/>
    <w:rsid w:val="00804049"/>
    <w:rsid w:val="008042BF"/>
    <w:rsid w:val="00810138"/>
    <w:rsid w:val="00810243"/>
    <w:rsid w:val="008156DC"/>
    <w:rsid w:val="008165E9"/>
    <w:rsid w:val="00816731"/>
    <w:rsid w:val="008177D8"/>
    <w:rsid w:val="0082007C"/>
    <w:rsid w:val="008240FE"/>
    <w:rsid w:val="008250EA"/>
    <w:rsid w:val="00825529"/>
    <w:rsid w:val="00826874"/>
    <w:rsid w:val="008326D4"/>
    <w:rsid w:val="0083371A"/>
    <w:rsid w:val="008340FA"/>
    <w:rsid w:val="00836677"/>
    <w:rsid w:val="00836DA5"/>
    <w:rsid w:val="00837E08"/>
    <w:rsid w:val="00841FC8"/>
    <w:rsid w:val="008434BF"/>
    <w:rsid w:val="008460A6"/>
    <w:rsid w:val="008516CE"/>
    <w:rsid w:val="008525FE"/>
    <w:rsid w:val="00852716"/>
    <w:rsid w:val="00852CED"/>
    <w:rsid w:val="00853E37"/>
    <w:rsid w:val="00854085"/>
    <w:rsid w:val="00854A64"/>
    <w:rsid w:val="00854F7B"/>
    <w:rsid w:val="0085517F"/>
    <w:rsid w:val="008560BA"/>
    <w:rsid w:val="00856C47"/>
    <w:rsid w:val="008574C9"/>
    <w:rsid w:val="008620ED"/>
    <w:rsid w:val="008628A6"/>
    <w:rsid w:val="008628D7"/>
    <w:rsid w:val="008652D0"/>
    <w:rsid w:val="00866D6E"/>
    <w:rsid w:val="00871173"/>
    <w:rsid w:val="00871EF0"/>
    <w:rsid w:val="00873A4B"/>
    <w:rsid w:val="008746E8"/>
    <w:rsid w:val="00875496"/>
    <w:rsid w:val="00880D35"/>
    <w:rsid w:val="00882BE9"/>
    <w:rsid w:val="00883462"/>
    <w:rsid w:val="00883AD7"/>
    <w:rsid w:val="00887CB5"/>
    <w:rsid w:val="00890BAC"/>
    <w:rsid w:val="00895A4B"/>
    <w:rsid w:val="00896980"/>
    <w:rsid w:val="00896B3C"/>
    <w:rsid w:val="00896E68"/>
    <w:rsid w:val="008A20ED"/>
    <w:rsid w:val="008A3CBF"/>
    <w:rsid w:val="008A4681"/>
    <w:rsid w:val="008A62B2"/>
    <w:rsid w:val="008A7E88"/>
    <w:rsid w:val="008B0D45"/>
    <w:rsid w:val="008B3500"/>
    <w:rsid w:val="008B44D9"/>
    <w:rsid w:val="008B4D6B"/>
    <w:rsid w:val="008B518A"/>
    <w:rsid w:val="008B63D0"/>
    <w:rsid w:val="008C22D5"/>
    <w:rsid w:val="008C6A23"/>
    <w:rsid w:val="008D3780"/>
    <w:rsid w:val="008E1058"/>
    <w:rsid w:val="008E1B4E"/>
    <w:rsid w:val="008E370D"/>
    <w:rsid w:val="008E5819"/>
    <w:rsid w:val="008E7B56"/>
    <w:rsid w:val="008E7E67"/>
    <w:rsid w:val="008F042B"/>
    <w:rsid w:val="008F262B"/>
    <w:rsid w:val="0090075E"/>
    <w:rsid w:val="00900F73"/>
    <w:rsid w:val="00904FED"/>
    <w:rsid w:val="009052E7"/>
    <w:rsid w:val="00906C40"/>
    <w:rsid w:val="00907B22"/>
    <w:rsid w:val="009106C7"/>
    <w:rsid w:val="0091186A"/>
    <w:rsid w:val="0091223A"/>
    <w:rsid w:val="0092019E"/>
    <w:rsid w:val="009234CB"/>
    <w:rsid w:val="00924DA1"/>
    <w:rsid w:val="00925383"/>
    <w:rsid w:val="00925BFC"/>
    <w:rsid w:val="009325B3"/>
    <w:rsid w:val="00933BC8"/>
    <w:rsid w:val="00933FAC"/>
    <w:rsid w:val="0093496B"/>
    <w:rsid w:val="00935EBD"/>
    <w:rsid w:val="00937FD5"/>
    <w:rsid w:val="009414D0"/>
    <w:rsid w:val="00952011"/>
    <w:rsid w:val="0095553F"/>
    <w:rsid w:val="009577D8"/>
    <w:rsid w:val="0096138D"/>
    <w:rsid w:val="009640E5"/>
    <w:rsid w:val="0096465B"/>
    <w:rsid w:val="00965176"/>
    <w:rsid w:val="009664EA"/>
    <w:rsid w:val="00970E1C"/>
    <w:rsid w:val="00971463"/>
    <w:rsid w:val="009730FA"/>
    <w:rsid w:val="009764D9"/>
    <w:rsid w:val="0097679C"/>
    <w:rsid w:val="00976F4E"/>
    <w:rsid w:val="0098091A"/>
    <w:rsid w:val="00981EFF"/>
    <w:rsid w:val="00984664"/>
    <w:rsid w:val="009870F8"/>
    <w:rsid w:val="00990A54"/>
    <w:rsid w:val="00992A03"/>
    <w:rsid w:val="009962F0"/>
    <w:rsid w:val="00997A2D"/>
    <w:rsid w:val="009A6294"/>
    <w:rsid w:val="009A6454"/>
    <w:rsid w:val="009B5691"/>
    <w:rsid w:val="009B5A31"/>
    <w:rsid w:val="009C253D"/>
    <w:rsid w:val="009C2F3A"/>
    <w:rsid w:val="009C45C5"/>
    <w:rsid w:val="009C541E"/>
    <w:rsid w:val="009C6819"/>
    <w:rsid w:val="009D20F0"/>
    <w:rsid w:val="009D374F"/>
    <w:rsid w:val="009D44F3"/>
    <w:rsid w:val="009D4576"/>
    <w:rsid w:val="009D46D4"/>
    <w:rsid w:val="009D4BF0"/>
    <w:rsid w:val="009D5666"/>
    <w:rsid w:val="009D7434"/>
    <w:rsid w:val="009E26AA"/>
    <w:rsid w:val="009E4679"/>
    <w:rsid w:val="009E67AC"/>
    <w:rsid w:val="009E6E60"/>
    <w:rsid w:val="009E73CA"/>
    <w:rsid w:val="009E741C"/>
    <w:rsid w:val="009F0759"/>
    <w:rsid w:val="009F089B"/>
    <w:rsid w:val="009F3524"/>
    <w:rsid w:val="009F75E0"/>
    <w:rsid w:val="00A01979"/>
    <w:rsid w:val="00A01D80"/>
    <w:rsid w:val="00A02C59"/>
    <w:rsid w:val="00A02F70"/>
    <w:rsid w:val="00A03657"/>
    <w:rsid w:val="00A03F90"/>
    <w:rsid w:val="00A03FCE"/>
    <w:rsid w:val="00A06184"/>
    <w:rsid w:val="00A120CC"/>
    <w:rsid w:val="00A134C0"/>
    <w:rsid w:val="00A14058"/>
    <w:rsid w:val="00A14FA4"/>
    <w:rsid w:val="00A206E6"/>
    <w:rsid w:val="00A20E38"/>
    <w:rsid w:val="00A20FCE"/>
    <w:rsid w:val="00A2723D"/>
    <w:rsid w:val="00A33A45"/>
    <w:rsid w:val="00A36659"/>
    <w:rsid w:val="00A422D3"/>
    <w:rsid w:val="00A43ABD"/>
    <w:rsid w:val="00A44399"/>
    <w:rsid w:val="00A4790D"/>
    <w:rsid w:val="00A5364A"/>
    <w:rsid w:val="00A54B36"/>
    <w:rsid w:val="00A56248"/>
    <w:rsid w:val="00A568B3"/>
    <w:rsid w:val="00A5773D"/>
    <w:rsid w:val="00A624DC"/>
    <w:rsid w:val="00A6428C"/>
    <w:rsid w:val="00A71155"/>
    <w:rsid w:val="00A740C3"/>
    <w:rsid w:val="00A752AB"/>
    <w:rsid w:val="00A77E9D"/>
    <w:rsid w:val="00A81157"/>
    <w:rsid w:val="00A8294F"/>
    <w:rsid w:val="00A83B8D"/>
    <w:rsid w:val="00A8488A"/>
    <w:rsid w:val="00A850DA"/>
    <w:rsid w:val="00A94F59"/>
    <w:rsid w:val="00A9587B"/>
    <w:rsid w:val="00A9666B"/>
    <w:rsid w:val="00AA105F"/>
    <w:rsid w:val="00AA13F5"/>
    <w:rsid w:val="00AA5FD7"/>
    <w:rsid w:val="00AB2345"/>
    <w:rsid w:val="00AB454A"/>
    <w:rsid w:val="00AB531A"/>
    <w:rsid w:val="00AC02C6"/>
    <w:rsid w:val="00AC24C8"/>
    <w:rsid w:val="00AC2C83"/>
    <w:rsid w:val="00AC53B6"/>
    <w:rsid w:val="00AC7EA1"/>
    <w:rsid w:val="00AD17E5"/>
    <w:rsid w:val="00AD18DA"/>
    <w:rsid w:val="00AD4CB9"/>
    <w:rsid w:val="00AD5A93"/>
    <w:rsid w:val="00AD7A67"/>
    <w:rsid w:val="00AE1979"/>
    <w:rsid w:val="00AE1BC1"/>
    <w:rsid w:val="00AE2461"/>
    <w:rsid w:val="00AE280A"/>
    <w:rsid w:val="00AE3B41"/>
    <w:rsid w:val="00AE5061"/>
    <w:rsid w:val="00AE5354"/>
    <w:rsid w:val="00AE5FE1"/>
    <w:rsid w:val="00AE74E7"/>
    <w:rsid w:val="00AF3D7B"/>
    <w:rsid w:val="00AF4C73"/>
    <w:rsid w:val="00AF6F35"/>
    <w:rsid w:val="00AF786D"/>
    <w:rsid w:val="00B00CA0"/>
    <w:rsid w:val="00B0193D"/>
    <w:rsid w:val="00B0557C"/>
    <w:rsid w:val="00B07048"/>
    <w:rsid w:val="00B14758"/>
    <w:rsid w:val="00B15538"/>
    <w:rsid w:val="00B20386"/>
    <w:rsid w:val="00B2602B"/>
    <w:rsid w:val="00B26B68"/>
    <w:rsid w:val="00B26E85"/>
    <w:rsid w:val="00B319F6"/>
    <w:rsid w:val="00B32483"/>
    <w:rsid w:val="00B32911"/>
    <w:rsid w:val="00B35894"/>
    <w:rsid w:val="00B35A9D"/>
    <w:rsid w:val="00B40115"/>
    <w:rsid w:val="00B40589"/>
    <w:rsid w:val="00B40D49"/>
    <w:rsid w:val="00B42F46"/>
    <w:rsid w:val="00B43CA4"/>
    <w:rsid w:val="00B44889"/>
    <w:rsid w:val="00B45BE0"/>
    <w:rsid w:val="00B51DD1"/>
    <w:rsid w:val="00B53A2C"/>
    <w:rsid w:val="00B54C50"/>
    <w:rsid w:val="00B56EB4"/>
    <w:rsid w:val="00B63053"/>
    <w:rsid w:val="00B635B3"/>
    <w:rsid w:val="00B6468C"/>
    <w:rsid w:val="00B64A76"/>
    <w:rsid w:val="00B72C1A"/>
    <w:rsid w:val="00B75C2F"/>
    <w:rsid w:val="00B77AB6"/>
    <w:rsid w:val="00B80913"/>
    <w:rsid w:val="00B82E8A"/>
    <w:rsid w:val="00B863C2"/>
    <w:rsid w:val="00BA11E4"/>
    <w:rsid w:val="00BA12D6"/>
    <w:rsid w:val="00BA1D7F"/>
    <w:rsid w:val="00BA5F84"/>
    <w:rsid w:val="00BA61DF"/>
    <w:rsid w:val="00BA6662"/>
    <w:rsid w:val="00BB0211"/>
    <w:rsid w:val="00BB1E8B"/>
    <w:rsid w:val="00BB39FE"/>
    <w:rsid w:val="00BB46EB"/>
    <w:rsid w:val="00BB75ED"/>
    <w:rsid w:val="00BB7D3B"/>
    <w:rsid w:val="00BC4957"/>
    <w:rsid w:val="00BC549D"/>
    <w:rsid w:val="00BC713C"/>
    <w:rsid w:val="00BD0BF9"/>
    <w:rsid w:val="00BD2756"/>
    <w:rsid w:val="00BD4471"/>
    <w:rsid w:val="00BD46DD"/>
    <w:rsid w:val="00BD46E6"/>
    <w:rsid w:val="00BD48A2"/>
    <w:rsid w:val="00BD5183"/>
    <w:rsid w:val="00BD56C8"/>
    <w:rsid w:val="00BD61D4"/>
    <w:rsid w:val="00BD647D"/>
    <w:rsid w:val="00BE7ED5"/>
    <w:rsid w:val="00BF0938"/>
    <w:rsid w:val="00BF098B"/>
    <w:rsid w:val="00BF1846"/>
    <w:rsid w:val="00BF33FE"/>
    <w:rsid w:val="00BF3BD3"/>
    <w:rsid w:val="00C01318"/>
    <w:rsid w:val="00C031AE"/>
    <w:rsid w:val="00C05CF9"/>
    <w:rsid w:val="00C06F4E"/>
    <w:rsid w:val="00C07636"/>
    <w:rsid w:val="00C120C6"/>
    <w:rsid w:val="00C14196"/>
    <w:rsid w:val="00C16B12"/>
    <w:rsid w:val="00C221BD"/>
    <w:rsid w:val="00C24418"/>
    <w:rsid w:val="00C24B1B"/>
    <w:rsid w:val="00C254CD"/>
    <w:rsid w:val="00C27EDF"/>
    <w:rsid w:val="00C30ED9"/>
    <w:rsid w:val="00C345A5"/>
    <w:rsid w:val="00C35067"/>
    <w:rsid w:val="00C457BD"/>
    <w:rsid w:val="00C46659"/>
    <w:rsid w:val="00C52034"/>
    <w:rsid w:val="00C52283"/>
    <w:rsid w:val="00C54139"/>
    <w:rsid w:val="00C549FE"/>
    <w:rsid w:val="00C61212"/>
    <w:rsid w:val="00C71CDD"/>
    <w:rsid w:val="00C732A5"/>
    <w:rsid w:val="00C74E0C"/>
    <w:rsid w:val="00C8043E"/>
    <w:rsid w:val="00C80BAE"/>
    <w:rsid w:val="00C8103C"/>
    <w:rsid w:val="00C81E19"/>
    <w:rsid w:val="00C82087"/>
    <w:rsid w:val="00C825F2"/>
    <w:rsid w:val="00C83285"/>
    <w:rsid w:val="00C8436C"/>
    <w:rsid w:val="00C84E69"/>
    <w:rsid w:val="00C85B34"/>
    <w:rsid w:val="00C86682"/>
    <w:rsid w:val="00C86AD0"/>
    <w:rsid w:val="00C90C96"/>
    <w:rsid w:val="00C959C4"/>
    <w:rsid w:val="00C97429"/>
    <w:rsid w:val="00CA01E5"/>
    <w:rsid w:val="00CA266A"/>
    <w:rsid w:val="00CA7B6E"/>
    <w:rsid w:val="00CB08D0"/>
    <w:rsid w:val="00CB2875"/>
    <w:rsid w:val="00CB4754"/>
    <w:rsid w:val="00CB582E"/>
    <w:rsid w:val="00CB6514"/>
    <w:rsid w:val="00CC1520"/>
    <w:rsid w:val="00CC1E9F"/>
    <w:rsid w:val="00CC4157"/>
    <w:rsid w:val="00CC592A"/>
    <w:rsid w:val="00CC659C"/>
    <w:rsid w:val="00CC6C2D"/>
    <w:rsid w:val="00CD006E"/>
    <w:rsid w:val="00CD11C7"/>
    <w:rsid w:val="00CD11D4"/>
    <w:rsid w:val="00CD34F2"/>
    <w:rsid w:val="00CD3E19"/>
    <w:rsid w:val="00CE08B0"/>
    <w:rsid w:val="00CE19E9"/>
    <w:rsid w:val="00CE1C5D"/>
    <w:rsid w:val="00CE2BF2"/>
    <w:rsid w:val="00CE3064"/>
    <w:rsid w:val="00CE5856"/>
    <w:rsid w:val="00CF10AD"/>
    <w:rsid w:val="00CF1C7C"/>
    <w:rsid w:val="00CF231A"/>
    <w:rsid w:val="00CF4F98"/>
    <w:rsid w:val="00D0090C"/>
    <w:rsid w:val="00D02B17"/>
    <w:rsid w:val="00D0477B"/>
    <w:rsid w:val="00D06DD1"/>
    <w:rsid w:val="00D0754B"/>
    <w:rsid w:val="00D111AC"/>
    <w:rsid w:val="00D13168"/>
    <w:rsid w:val="00D14145"/>
    <w:rsid w:val="00D14896"/>
    <w:rsid w:val="00D218E2"/>
    <w:rsid w:val="00D21B3E"/>
    <w:rsid w:val="00D2575F"/>
    <w:rsid w:val="00D25AB6"/>
    <w:rsid w:val="00D264EA"/>
    <w:rsid w:val="00D2659A"/>
    <w:rsid w:val="00D27BC8"/>
    <w:rsid w:val="00D300F9"/>
    <w:rsid w:val="00D314B8"/>
    <w:rsid w:val="00D31729"/>
    <w:rsid w:val="00D31C5F"/>
    <w:rsid w:val="00D33564"/>
    <w:rsid w:val="00D338A1"/>
    <w:rsid w:val="00D36315"/>
    <w:rsid w:val="00D36527"/>
    <w:rsid w:val="00D372CD"/>
    <w:rsid w:val="00D37C74"/>
    <w:rsid w:val="00D42989"/>
    <w:rsid w:val="00D44EAF"/>
    <w:rsid w:val="00D50047"/>
    <w:rsid w:val="00D52F9F"/>
    <w:rsid w:val="00D5301A"/>
    <w:rsid w:val="00D54A76"/>
    <w:rsid w:val="00D54F1E"/>
    <w:rsid w:val="00D56992"/>
    <w:rsid w:val="00D60209"/>
    <w:rsid w:val="00D63F4A"/>
    <w:rsid w:val="00D65275"/>
    <w:rsid w:val="00D66779"/>
    <w:rsid w:val="00D66E09"/>
    <w:rsid w:val="00D70E60"/>
    <w:rsid w:val="00D73A1A"/>
    <w:rsid w:val="00D7555D"/>
    <w:rsid w:val="00D75D87"/>
    <w:rsid w:val="00D7745B"/>
    <w:rsid w:val="00D77C29"/>
    <w:rsid w:val="00D80625"/>
    <w:rsid w:val="00D80BED"/>
    <w:rsid w:val="00D93A27"/>
    <w:rsid w:val="00D94387"/>
    <w:rsid w:val="00D9492A"/>
    <w:rsid w:val="00D96677"/>
    <w:rsid w:val="00DA07BC"/>
    <w:rsid w:val="00DA2367"/>
    <w:rsid w:val="00DA3973"/>
    <w:rsid w:val="00DA6282"/>
    <w:rsid w:val="00DB6BA1"/>
    <w:rsid w:val="00DB7787"/>
    <w:rsid w:val="00DC00DD"/>
    <w:rsid w:val="00DC257D"/>
    <w:rsid w:val="00DC32DF"/>
    <w:rsid w:val="00DC4D06"/>
    <w:rsid w:val="00DC4F5F"/>
    <w:rsid w:val="00DC4FFF"/>
    <w:rsid w:val="00DC5C45"/>
    <w:rsid w:val="00DC5F92"/>
    <w:rsid w:val="00DC6762"/>
    <w:rsid w:val="00DD35AF"/>
    <w:rsid w:val="00DD3679"/>
    <w:rsid w:val="00DD37C6"/>
    <w:rsid w:val="00DD49B4"/>
    <w:rsid w:val="00DE254A"/>
    <w:rsid w:val="00DE2F49"/>
    <w:rsid w:val="00DE31DB"/>
    <w:rsid w:val="00DE4904"/>
    <w:rsid w:val="00DE499A"/>
    <w:rsid w:val="00DE557B"/>
    <w:rsid w:val="00DE5769"/>
    <w:rsid w:val="00DF1ABE"/>
    <w:rsid w:val="00DF259B"/>
    <w:rsid w:val="00DF3951"/>
    <w:rsid w:val="00DF59BE"/>
    <w:rsid w:val="00DF5EF8"/>
    <w:rsid w:val="00E05114"/>
    <w:rsid w:val="00E05947"/>
    <w:rsid w:val="00E078A2"/>
    <w:rsid w:val="00E07BD2"/>
    <w:rsid w:val="00E10722"/>
    <w:rsid w:val="00E12271"/>
    <w:rsid w:val="00E16E95"/>
    <w:rsid w:val="00E17AC0"/>
    <w:rsid w:val="00E214E6"/>
    <w:rsid w:val="00E21772"/>
    <w:rsid w:val="00E24048"/>
    <w:rsid w:val="00E258AF"/>
    <w:rsid w:val="00E27380"/>
    <w:rsid w:val="00E30EE9"/>
    <w:rsid w:val="00E31E7D"/>
    <w:rsid w:val="00E353AB"/>
    <w:rsid w:val="00E35E0B"/>
    <w:rsid w:val="00E363E2"/>
    <w:rsid w:val="00E378C8"/>
    <w:rsid w:val="00E41A56"/>
    <w:rsid w:val="00E4496B"/>
    <w:rsid w:val="00E471A3"/>
    <w:rsid w:val="00E53600"/>
    <w:rsid w:val="00E53981"/>
    <w:rsid w:val="00E53DC7"/>
    <w:rsid w:val="00E547BF"/>
    <w:rsid w:val="00E55799"/>
    <w:rsid w:val="00E56B4C"/>
    <w:rsid w:val="00E60C22"/>
    <w:rsid w:val="00E61743"/>
    <w:rsid w:val="00E624B5"/>
    <w:rsid w:val="00E62C96"/>
    <w:rsid w:val="00E65A97"/>
    <w:rsid w:val="00E66733"/>
    <w:rsid w:val="00E672A1"/>
    <w:rsid w:val="00E749D3"/>
    <w:rsid w:val="00E8155A"/>
    <w:rsid w:val="00E83820"/>
    <w:rsid w:val="00E83F3B"/>
    <w:rsid w:val="00E869CA"/>
    <w:rsid w:val="00E87C77"/>
    <w:rsid w:val="00E90890"/>
    <w:rsid w:val="00E93359"/>
    <w:rsid w:val="00E94C4C"/>
    <w:rsid w:val="00E95553"/>
    <w:rsid w:val="00E970F3"/>
    <w:rsid w:val="00EA021E"/>
    <w:rsid w:val="00EA11A9"/>
    <w:rsid w:val="00EA1477"/>
    <w:rsid w:val="00EA28D3"/>
    <w:rsid w:val="00EA5073"/>
    <w:rsid w:val="00EA79E2"/>
    <w:rsid w:val="00EB045A"/>
    <w:rsid w:val="00EB09D7"/>
    <w:rsid w:val="00EB3457"/>
    <w:rsid w:val="00EB48AD"/>
    <w:rsid w:val="00EB5985"/>
    <w:rsid w:val="00EC179C"/>
    <w:rsid w:val="00EC3BCA"/>
    <w:rsid w:val="00EC47DF"/>
    <w:rsid w:val="00EC5911"/>
    <w:rsid w:val="00EC5AE9"/>
    <w:rsid w:val="00EC5E4A"/>
    <w:rsid w:val="00EC6950"/>
    <w:rsid w:val="00ED0D25"/>
    <w:rsid w:val="00ED5023"/>
    <w:rsid w:val="00ED7A5E"/>
    <w:rsid w:val="00EE10B2"/>
    <w:rsid w:val="00EE1E89"/>
    <w:rsid w:val="00EE3853"/>
    <w:rsid w:val="00EE5BB5"/>
    <w:rsid w:val="00EF1251"/>
    <w:rsid w:val="00EF7071"/>
    <w:rsid w:val="00F0060F"/>
    <w:rsid w:val="00F05153"/>
    <w:rsid w:val="00F0518B"/>
    <w:rsid w:val="00F056CF"/>
    <w:rsid w:val="00F05A42"/>
    <w:rsid w:val="00F10376"/>
    <w:rsid w:val="00F108B7"/>
    <w:rsid w:val="00F12495"/>
    <w:rsid w:val="00F126A4"/>
    <w:rsid w:val="00F1499A"/>
    <w:rsid w:val="00F2121B"/>
    <w:rsid w:val="00F219DA"/>
    <w:rsid w:val="00F23349"/>
    <w:rsid w:val="00F241AB"/>
    <w:rsid w:val="00F24570"/>
    <w:rsid w:val="00F2622C"/>
    <w:rsid w:val="00F30363"/>
    <w:rsid w:val="00F31F1D"/>
    <w:rsid w:val="00F341D8"/>
    <w:rsid w:val="00F349EF"/>
    <w:rsid w:val="00F3754B"/>
    <w:rsid w:val="00F412D5"/>
    <w:rsid w:val="00F45BA0"/>
    <w:rsid w:val="00F46961"/>
    <w:rsid w:val="00F51A8B"/>
    <w:rsid w:val="00F52CD8"/>
    <w:rsid w:val="00F543B4"/>
    <w:rsid w:val="00F543C0"/>
    <w:rsid w:val="00F56DD1"/>
    <w:rsid w:val="00F57680"/>
    <w:rsid w:val="00F62973"/>
    <w:rsid w:val="00F71A0C"/>
    <w:rsid w:val="00F75E62"/>
    <w:rsid w:val="00F81D5A"/>
    <w:rsid w:val="00F848A5"/>
    <w:rsid w:val="00F85969"/>
    <w:rsid w:val="00F93D10"/>
    <w:rsid w:val="00F943A7"/>
    <w:rsid w:val="00F956F5"/>
    <w:rsid w:val="00F9602A"/>
    <w:rsid w:val="00F96186"/>
    <w:rsid w:val="00F97960"/>
    <w:rsid w:val="00FA0BF5"/>
    <w:rsid w:val="00FA3093"/>
    <w:rsid w:val="00FA391B"/>
    <w:rsid w:val="00FA424A"/>
    <w:rsid w:val="00FA4819"/>
    <w:rsid w:val="00FB0DE9"/>
    <w:rsid w:val="00FB0F41"/>
    <w:rsid w:val="00FB13DB"/>
    <w:rsid w:val="00FB3059"/>
    <w:rsid w:val="00FB363A"/>
    <w:rsid w:val="00FB36E0"/>
    <w:rsid w:val="00FB709F"/>
    <w:rsid w:val="00FB752A"/>
    <w:rsid w:val="00FB7667"/>
    <w:rsid w:val="00FC1B08"/>
    <w:rsid w:val="00FC63EF"/>
    <w:rsid w:val="00FC7A3C"/>
    <w:rsid w:val="00FD03D3"/>
    <w:rsid w:val="00FD18D8"/>
    <w:rsid w:val="00FD2452"/>
    <w:rsid w:val="00FD24A5"/>
    <w:rsid w:val="00FD2B0D"/>
    <w:rsid w:val="00FE0726"/>
    <w:rsid w:val="00FE14BC"/>
    <w:rsid w:val="00FE69BF"/>
    <w:rsid w:val="00FF115D"/>
    <w:rsid w:val="00FF1617"/>
    <w:rsid w:val="00FF2EA5"/>
    <w:rsid w:val="00FF3F4D"/>
    <w:rsid w:val="00FF5007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06B8"/>
  <w15:docId w15:val="{D53EBE4B-ED08-4405-8625-F101209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34D"/>
    <w:rPr>
      <w:sz w:val="24"/>
    </w:rPr>
  </w:style>
  <w:style w:type="paragraph" w:styleId="Nagwek1">
    <w:name w:val="heading 1"/>
    <w:basedOn w:val="Normalny"/>
    <w:next w:val="Normalny"/>
    <w:qFormat/>
    <w:rsid w:val="00E214E6"/>
    <w:pPr>
      <w:keepNext/>
      <w:outlineLvl w:val="0"/>
    </w:pPr>
    <w:rPr>
      <w:sz w:val="52"/>
    </w:rPr>
  </w:style>
  <w:style w:type="paragraph" w:styleId="Nagwek2">
    <w:name w:val="heading 2"/>
    <w:basedOn w:val="Normalny"/>
    <w:next w:val="Normalny"/>
    <w:qFormat/>
    <w:rsid w:val="00E214E6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qFormat/>
    <w:rsid w:val="00E214E6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E214E6"/>
    <w:pPr>
      <w:keepNext/>
      <w:spacing w:line="360" w:lineRule="atLeast"/>
      <w:jc w:val="right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E214E6"/>
    <w:pPr>
      <w:keepNext/>
      <w:ind w:firstLine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E214E6"/>
    <w:pPr>
      <w:keepNext/>
      <w:outlineLvl w:val="5"/>
    </w:pPr>
    <w:rPr>
      <w:rFonts w:ascii="Arial Narrow" w:hAnsi="Arial Narrow"/>
      <w:sz w:val="36"/>
    </w:rPr>
  </w:style>
  <w:style w:type="paragraph" w:styleId="Nagwek7">
    <w:name w:val="heading 7"/>
    <w:basedOn w:val="Normalny"/>
    <w:next w:val="Normalny"/>
    <w:qFormat/>
    <w:rsid w:val="00E214E6"/>
    <w:pPr>
      <w:keepNext/>
      <w:spacing w:line="360" w:lineRule="atLeast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E214E6"/>
    <w:pPr>
      <w:keepNext/>
      <w:spacing w:line="360" w:lineRule="atLeast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E214E6"/>
    <w:pPr>
      <w:keepNext/>
      <w:jc w:val="center"/>
      <w:outlineLvl w:val="8"/>
    </w:pPr>
    <w:rPr>
      <w:rFonts w:ascii="Bookman Old Style" w:hAnsi="Bookman Old Style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214E6"/>
    <w:pPr>
      <w:ind w:firstLine="708"/>
    </w:pPr>
    <w:rPr>
      <w:sz w:val="28"/>
    </w:rPr>
  </w:style>
  <w:style w:type="paragraph" w:customStyle="1" w:styleId="Plandokumentu1">
    <w:name w:val="Plan dokumentu1"/>
    <w:basedOn w:val="Normalny"/>
    <w:rsid w:val="00E214E6"/>
    <w:pPr>
      <w:shd w:val="clear" w:color="auto" w:fill="000080"/>
    </w:pPr>
    <w:rPr>
      <w:rFonts w:ascii="Tahoma" w:hAnsi="Tahoma"/>
    </w:rPr>
  </w:style>
  <w:style w:type="paragraph" w:customStyle="1" w:styleId="Tekstpodstawowywcity21">
    <w:name w:val="Tekst podstawowy wcięty 21"/>
    <w:basedOn w:val="Normalny"/>
    <w:rsid w:val="00E214E6"/>
    <w:pPr>
      <w:spacing w:line="360" w:lineRule="atLeast"/>
      <w:ind w:left="284" w:firstLine="284"/>
    </w:pPr>
    <w:rPr>
      <w:sz w:val="28"/>
    </w:rPr>
  </w:style>
  <w:style w:type="paragraph" w:styleId="Tekstpodstawowy">
    <w:name w:val="Body Text"/>
    <w:basedOn w:val="Normalny"/>
    <w:rsid w:val="00E214E6"/>
    <w:pPr>
      <w:tabs>
        <w:tab w:val="num" w:pos="1783"/>
      </w:tabs>
      <w:spacing w:line="360" w:lineRule="atLeast"/>
    </w:pPr>
    <w:rPr>
      <w:sz w:val="28"/>
    </w:rPr>
  </w:style>
  <w:style w:type="paragraph" w:customStyle="1" w:styleId="Tekstpodstawowywcity31">
    <w:name w:val="Tekst podstawowy wcięty 31"/>
    <w:basedOn w:val="Normalny"/>
    <w:rsid w:val="00E214E6"/>
    <w:pPr>
      <w:spacing w:line="360" w:lineRule="atLeast"/>
      <w:ind w:left="76" w:firstLine="284"/>
    </w:pPr>
    <w:rPr>
      <w:sz w:val="28"/>
    </w:rPr>
  </w:style>
  <w:style w:type="paragraph" w:customStyle="1" w:styleId="Tekstpodstawowy22">
    <w:name w:val="Tekst podstawowy 22"/>
    <w:basedOn w:val="Normalny"/>
    <w:rsid w:val="00E214E6"/>
    <w:pPr>
      <w:spacing w:line="360" w:lineRule="atLeast"/>
      <w:jc w:val="both"/>
    </w:pPr>
    <w:rPr>
      <w:sz w:val="28"/>
    </w:rPr>
  </w:style>
  <w:style w:type="paragraph" w:customStyle="1" w:styleId="Tekstpodstawowy31">
    <w:name w:val="Tekst podstawowy 31"/>
    <w:basedOn w:val="Normalny"/>
    <w:rsid w:val="00E214E6"/>
    <w:pPr>
      <w:jc w:val="center"/>
    </w:pPr>
    <w:rPr>
      <w:sz w:val="28"/>
    </w:rPr>
  </w:style>
  <w:style w:type="paragraph" w:styleId="Tytu">
    <w:name w:val="Title"/>
    <w:basedOn w:val="Normalny"/>
    <w:qFormat/>
    <w:rsid w:val="00E214E6"/>
    <w:pPr>
      <w:jc w:val="center"/>
    </w:pPr>
    <w:rPr>
      <w:b/>
    </w:rPr>
  </w:style>
  <w:style w:type="paragraph" w:styleId="Nagwek">
    <w:name w:val="header"/>
    <w:basedOn w:val="Normalny"/>
    <w:rsid w:val="00E214E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14E6"/>
  </w:style>
  <w:style w:type="paragraph" w:styleId="Stopka">
    <w:name w:val="footer"/>
    <w:basedOn w:val="Normalny"/>
    <w:link w:val="StopkaZnak"/>
    <w:uiPriority w:val="99"/>
    <w:rsid w:val="00E214E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E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80BED"/>
    <w:pPr>
      <w:spacing w:after="120" w:line="480" w:lineRule="auto"/>
      <w:ind w:left="283"/>
    </w:pPr>
  </w:style>
  <w:style w:type="paragraph" w:customStyle="1" w:styleId="Tekstpodstawowywcity310">
    <w:name w:val="Tekst podstawowy wcięty 31"/>
    <w:basedOn w:val="Normalny"/>
    <w:rsid w:val="00D80BED"/>
    <w:pPr>
      <w:overflowPunct w:val="0"/>
      <w:autoSpaceDE w:val="0"/>
      <w:ind w:left="284" w:hanging="284"/>
      <w:textAlignment w:val="baseline"/>
    </w:pPr>
    <w:rPr>
      <w:lang w:eastAsia="ar-SA"/>
    </w:rPr>
  </w:style>
  <w:style w:type="paragraph" w:styleId="NormalnyWeb">
    <w:name w:val="Normal (Web)"/>
    <w:basedOn w:val="Normalny"/>
    <w:rsid w:val="008620ED"/>
    <w:pPr>
      <w:autoSpaceDE w:val="0"/>
      <w:autoSpaceDN w:val="0"/>
      <w:spacing w:before="100" w:after="119"/>
    </w:pPr>
    <w:rPr>
      <w:szCs w:val="24"/>
    </w:rPr>
  </w:style>
  <w:style w:type="paragraph" w:customStyle="1" w:styleId="Default">
    <w:name w:val="Default"/>
    <w:rsid w:val="009B5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1F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329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32911"/>
    <w:rPr>
      <w:sz w:val="24"/>
    </w:rPr>
  </w:style>
  <w:style w:type="paragraph" w:customStyle="1" w:styleId="Tekstpodstawowywcity22">
    <w:name w:val="Tekst podstawowy wcięty 22"/>
    <w:basedOn w:val="Normalny"/>
    <w:rsid w:val="00002557"/>
    <w:pPr>
      <w:spacing w:line="360" w:lineRule="atLeast"/>
      <w:ind w:left="284" w:firstLine="284"/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BD46E6"/>
    <w:rPr>
      <w:sz w:val="24"/>
    </w:rPr>
  </w:style>
  <w:style w:type="character" w:styleId="Hipercze">
    <w:name w:val="Hyperlink"/>
    <w:basedOn w:val="Domylnaczcionkaakapitu"/>
    <w:uiPriority w:val="99"/>
    <w:rsid w:val="001C19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01780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rsid w:val="00096E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6E6F"/>
    <w:rPr>
      <w:rFonts w:ascii="Segoe UI" w:hAnsi="Segoe UI" w:cs="Segoe UI"/>
      <w:sz w:val="18"/>
      <w:szCs w:val="18"/>
    </w:rPr>
  </w:style>
  <w:style w:type="character" w:customStyle="1" w:styleId="tabulatory1">
    <w:name w:val="tabulatory1"/>
    <w:basedOn w:val="Domylnaczcionkaakapitu"/>
    <w:rsid w:val="001304F8"/>
  </w:style>
  <w:style w:type="character" w:styleId="Pogrubienie">
    <w:name w:val="Strong"/>
    <w:basedOn w:val="Domylnaczcionkaakapitu"/>
    <w:uiPriority w:val="22"/>
    <w:qFormat/>
    <w:rsid w:val="001304F8"/>
    <w:rPr>
      <w:b/>
      <w:bCs/>
    </w:rPr>
  </w:style>
  <w:style w:type="character" w:styleId="Uwydatnienie">
    <w:name w:val="Emphasis"/>
    <w:basedOn w:val="Domylnaczcionkaakapitu"/>
    <w:uiPriority w:val="20"/>
    <w:qFormat/>
    <w:rsid w:val="001304F8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0278E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78E3"/>
  </w:style>
  <w:style w:type="character" w:styleId="Odwoanieprzypisudolnego">
    <w:name w:val="footnote reference"/>
    <w:basedOn w:val="Domylnaczcionkaakapitu"/>
    <w:semiHidden/>
    <w:unhideWhenUsed/>
    <w:rsid w:val="000278E3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7F403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4039"/>
  </w:style>
  <w:style w:type="character" w:styleId="Odwoanieprzypisukocowego">
    <w:name w:val="endnote reference"/>
    <w:basedOn w:val="Domylnaczcionkaakapitu"/>
    <w:semiHidden/>
    <w:unhideWhenUsed/>
    <w:rsid w:val="007F4039"/>
    <w:rPr>
      <w:vertAlign w:val="superscript"/>
    </w:rPr>
  </w:style>
  <w:style w:type="paragraph" w:customStyle="1" w:styleId="WW-Tekstpodstawowy2">
    <w:name w:val="WW-Tekst podstawowy 2"/>
    <w:basedOn w:val="Normalny"/>
    <w:rsid w:val="00D02B1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ryf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0E7D2-2A73-467F-BA68-A481C70C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2374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</vt:lpstr>
    </vt:vector>
  </TitlesOfParts>
  <Company>PUP Zakopane</Company>
  <LinksUpToDate>false</LinksUpToDate>
  <CharactersWithSpaces>16586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</dc:title>
  <dc:creator>WUP Skierniewice</dc:creator>
  <cp:lastModifiedBy>Anna Czerska</cp:lastModifiedBy>
  <cp:revision>25</cp:revision>
  <cp:lastPrinted>2025-07-08T10:44:00Z</cp:lastPrinted>
  <dcterms:created xsi:type="dcterms:W3CDTF">2025-05-27T12:05:00Z</dcterms:created>
  <dcterms:modified xsi:type="dcterms:W3CDTF">2026-01-13T10:23:00Z</dcterms:modified>
</cp:coreProperties>
</file>