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C5EE" w14:textId="70058FCD" w:rsidR="0099093A" w:rsidRDefault="00D216CE" w:rsidP="00AB79AA">
      <w:pPr>
        <w:suppressAutoHyphens/>
        <w:spacing w:after="6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D2D9391" w14:textId="6ED8FB62" w:rsidR="00AB79AA" w:rsidRPr="00AB79AA" w:rsidRDefault="006069B9" w:rsidP="00AB79AA">
      <w:pPr>
        <w:suppressAutoHyphens/>
        <w:spacing w:after="6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                 </w:t>
      </w:r>
    </w:p>
    <w:p w14:paraId="2882D933" w14:textId="77777777" w:rsidR="00AB79AA" w:rsidRPr="00AB79AA" w:rsidRDefault="00AB79AA" w:rsidP="00AB79AA">
      <w:pPr>
        <w:keepNext/>
        <w:numPr>
          <w:ilvl w:val="6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6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WNIOSKODAWCA                                                                                .....................................</w:t>
      </w:r>
    </w:p>
    <w:p w14:paraId="3ED343DB" w14:textId="5A9A806E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  <w:t xml:space="preserve">        </w:t>
      </w:r>
      <w:r w:rsidR="003F54B7">
        <w:rPr>
          <w:rFonts w:ascii="Arial" w:eastAsia="Times New Roman" w:hAnsi="Arial" w:cs="Arial"/>
          <w:kern w:val="0"/>
          <w14:ligatures w14:val="none"/>
        </w:rPr>
        <w:t>(</w:t>
      </w:r>
      <w:r w:rsidRPr="00AB79AA">
        <w:rPr>
          <w:rFonts w:ascii="Arial" w:eastAsia="Times New Roman" w:hAnsi="Arial" w:cs="Arial"/>
          <w:kern w:val="0"/>
          <w14:ligatures w14:val="none"/>
        </w:rPr>
        <w:t>miejscowość, data</w:t>
      </w:r>
      <w:r w:rsidR="003F54B7">
        <w:rPr>
          <w:rFonts w:ascii="Arial" w:eastAsia="Times New Roman" w:hAnsi="Arial" w:cs="Arial"/>
          <w:kern w:val="0"/>
          <w14:ligatures w14:val="none"/>
        </w:rPr>
        <w:t>)</w:t>
      </w:r>
    </w:p>
    <w:p w14:paraId="49DF0997" w14:textId="77777777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</w:t>
      </w:r>
    </w:p>
    <w:p w14:paraId="0C7FC851" w14:textId="7348DD86" w:rsidR="00AB79AA" w:rsidRPr="00AB79AA" w:rsidRDefault="003F54B7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imię i nazwisko</w:t>
      </w:r>
      <w:r>
        <w:rPr>
          <w:rFonts w:ascii="Arial" w:eastAsia="Times New Roman" w:hAnsi="Arial" w:cs="Arial"/>
          <w:kern w:val="0"/>
          <w14:ligatures w14:val="none"/>
        </w:rPr>
        <w:t>)</w:t>
      </w:r>
    </w:p>
    <w:p w14:paraId="1125D9C9" w14:textId="0C0F2298" w:rsidR="00F333CF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</w:t>
      </w:r>
    </w:p>
    <w:p w14:paraId="00180B10" w14:textId="6F92A694" w:rsidR="00AB79AA" w:rsidRDefault="003F54B7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adres zamieszkania</w:t>
      </w:r>
      <w:r>
        <w:rPr>
          <w:rFonts w:ascii="Arial" w:eastAsia="Times New Roman" w:hAnsi="Arial" w:cs="Arial"/>
          <w:kern w:val="0"/>
          <w14:ligatures w14:val="none"/>
        </w:rPr>
        <w:t>)</w:t>
      </w:r>
      <w:r w:rsidR="003B3A9C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</w:t>
      </w:r>
    </w:p>
    <w:p w14:paraId="3FD4634C" w14:textId="1E0D792D" w:rsidR="00F333CF" w:rsidRDefault="00F333CF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………………………………………….</w:t>
      </w:r>
    </w:p>
    <w:p w14:paraId="26083D08" w14:textId="2A7D2152" w:rsidR="00F333CF" w:rsidRDefault="003F54B7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F333CF">
        <w:rPr>
          <w:rFonts w:ascii="Arial" w:eastAsia="Times New Roman" w:hAnsi="Arial" w:cs="Arial"/>
          <w:kern w:val="0"/>
          <w14:ligatures w14:val="none"/>
        </w:rPr>
        <w:t>nr telefonu</w:t>
      </w:r>
      <w:r>
        <w:rPr>
          <w:rFonts w:ascii="Arial" w:eastAsia="Times New Roman" w:hAnsi="Arial" w:cs="Arial"/>
          <w:kern w:val="0"/>
          <w14:ligatures w14:val="none"/>
        </w:rPr>
        <w:t>)</w:t>
      </w:r>
    </w:p>
    <w:p w14:paraId="5021FF31" w14:textId="77777777" w:rsidR="003B3A9C" w:rsidRDefault="00F333CF" w:rsidP="00F333CF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………………………………………….</w:t>
      </w:r>
    </w:p>
    <w:p w14:paraId="03E09B14" w14:textId="12739E46" w:rsidR="00F333CF" w:rsidRPr="00AB79AA" w:rsidRDefault="003F54B7" w:rsidP="00F333CF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F333CF">
        <w:rPr>
          <w:rFonts w:ascii="Arial" w:eastAsia="Times New Roman" w:hAnsi="Arial" w:cs="Arial"/>
          <w:kern w:val="0"/>
          <w14:ligatures w14:val="none"/>
        </w:rPr>
        <w:t>adres poczty elektronicznej</w:t>
      </w:r>
      <w:r>
        <w:rPr>
          <w:rFonts w:ascii="Arial" w:eastAsia="Times New Roman" w:hAnsi="Arial" w:cs="Arial"/>
          <w:kern w:val="0"/>
          <w14:ligatures w14:val="none"/>
        </w:rPr>
        <w:t>)</w:t>
      </w:r>
    </w:p>
    <w:p w14:paraId="09BA4E51" w14:textId="1B743459" w:rsidR="00F333CF" w:rsidRDefault="003B3A9C" w:rsidP="00F333C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0" w:name="_Hlk199491522"/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   </w:t>
      </w:r>
      <w:r w:rsidR="00AB79AA" w:rsidRPr="00AB79AA">
        <w:rPr>
          <w:rFonts w:ascii="Arial" w:eastAsia="Times New Roman" w:hAnsi="Arial" w:cs="Arial"/>
          <w:b/>
          <w:bCs/>
          <w:kern w:val="0"/>
          <w14:ligatures w14:val="none"/>
        </w:rPr>
        <w:t>Powiatowy</w:t>
      </w:r>
      <w:r w:rsidR="00F333CF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1406A">
        <w:rPr>
          <w:rFonts w:ascii="Arial" w:eastAsia="Times New Roman" w:hAnsi="Arial" w:cs="Arial"/>
          <w:b/>
          <w:bCs/>
          <w:kern w:val="0"/>
          <w14:ligatures w14:val="none"/>
        </w:rPr>
        <w:t>Urząd</w:t>
      </w:r>
      <w:r w:rsidR="00F333CF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1406A">
        <w:rPr>
          <w:rFonts w:ascii="Arial" w:eastAsia="Times New Roman" w:hAnsi="Arial" w:cs="Arial"/>
          <w:b/>
          <w:bCs/>
          <w:kern w:val="0"/>
          <w14:ligatures w14:val="none"/>
        </w:rPr>
        <w:t>Pracy</w:t>
      </w:r>
    </w:p>
    <w:p w14:paraId="423C797C" w14:textId="1DAF5407" w:rsidR="00F333CF" w:rsidRDefault="00F333CF" w:rsidP="00F333C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   w Gryficach</w:t>
      </w:r>
    </w:p>
    <w:bookmarkEnd w:id="0"/>
    <w:p w14:paraId="6BE4DADA" w14:textId="4C49B510" w:rsidR="00AB79AA" w:rsidRPr="00F333CF" w:rsidRDefault="00F333CF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333CF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6BAFD7B" w14:textId="77777777" w:rsidR="003B3A9C" w:rsidRDefault="003B3A9C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5ACCB44" w14:textId="4347DB75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0FEC31A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14:ligatures w14:val="none"/>
        </w:rPr>
        <w:t>WNIOSEK</w:t>
      </w:r>
    </w:p>
    <w:p w14:paraId="188F764B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2B9D76A" w14:textId="77777777" w:rsidR="00AB79AA" w:rsidRPr="00F333CF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</w:pPr>
      <w:r w:rsidRPr="00F333CF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O  DOFINANSOWANIE</w:t>
      </w:r>
    </w:p>
    <w:p w14:paraId="3E89D1E1" w14:textId="1DA615D4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F333CF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PODJĘCI</w:t>
      </w:r>
      <w:r w:rsidR="00F1406A" w:rsidRPr="00F333CF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A</w:t>
      </w:r>
      <w:r w:rsidRPr="00F333CF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 xml:space="preserve"> DZIAŁALNOŚCI GOSPODARCZEJ </w:t>
      </w:r>
      <w:r w:rsidRPr="00AB79AA">
        <w:rPr>
          <w:rFonts w:ascii="Arial" w:eastAsia="Times New Roman" w:hAnsi="Arial" w:cs="Arial"/>
          <w:b/>
          <w:kern w:val="0"/>
          <w14:ligatures w14:val="none"/>
        </w:rPr>
        <w:t>W TYM  NA POKRYCIE KOSZTÓW</w:t>
      </w:r>
    </w:p>
    <w:p w14:paraId="48456C72" w14:textId="77777777" w:rsidR="00AB79AA" w:rsidRPr="00AB79AA" w:rsidRDefault="00AB79AA" w:rsidP="00AB79AA">
      <w:pPr>
        <w:keepNext/>
        <w:suppressAutoHyphens/>
        <w:spacing w:after="0" w:line="240" w:lineRule="auto"/>
        <w:jc w:val="center"/>
        <w:outlineLvl w:val="8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:lang w:eastAsia="ar-SA"/>
          <w14:ligatures w14:val="none"/>
        </w:rPr>
        <w:t>POMOCY PRAWNEJ, KONSULTACJI I DORADZTWA</w:t>
      </w:r>
    </w:p>
    <w:p w14:paraId="2A5E24BC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14:ligatures w14:val="none"/>
        </w:rPr>
        <w:t>ZWIĄZANYCH Z PODJĘCIEM TEJ DZIAŁALNOŚCI</w:t>
      </w:r>
    </w:p>
    <w:p w14:paraId="78B41989" w14:textId="77777777" w:rsidR="00AB79AA" w:rsidRPr="00D216CE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044836C" w14:textId="516E9F3E" w:rsidR="00AB79AA" w:rsidRPr="00D216CE" w:rsidRDefault="00AB79AA" w:rsidP="00AB79AA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14:ligatures w14:val="none"/>
        </w:rPr>
      </w:pPr>
      <w:r w:rsidRPr="00D216CE">
        <w:rPr>
          <w:rFonts w:ascii="Arial" w:eastAsia="Times New Roman" w:hAnsi="Arial" w:cs="Arial"/>
          <w:kern w:val="0"/>
          <w14:ligatures w14:val="none"/>
        </w:rPr>
        <w:t>na zasadach określonych w ustawie z dnia 20.0</w:t>
      </w:r>
      <w:r w:rsidR="00F1406A" w:rsidRPr="00D216CE">
        <w:rPr>
          <w:rFonts w:ascii="Arial" w:eastAsia="Times New Roman" w:hAnsi="Arial" w:cs="Arial"/>
          <w:kern w:val="0"/>
          <w14:ligatures w14:val="none"/>
        </w:rPr>
        <w:t>3.2025</w:t>
      </w:r>
      <w:r w:rsidRPr="00D216CE">
        <w:rPr>
          <w:rFonts w:ascii="Arial" w:eastAsia="Times New Roman" w:hAnsi="Arial" w:cs="Arial"/>
          <w:kern w:val="0"/>
          <w14:ligatures w14:val="none"/>
        </w:rPr>
        <w:t xml:space="preserve"> r o </w:t>
      </w:r>
      <w:r w:rsidR="00F1406A" w:rsidRPr="00D216CE">
        <w:rPr>
          <w:rFonts w:ascii="Arial" w:eastAsia="Times New Roman" w:hAnsi="Arial" w:cs="Arial"/>
          <w:kern w:val="0"/>
          <w14:ligatures w14:val="none"/>
        </w:rPr>
        <w:t>rynku pracy i służbach zatrudnienia</w:t>
      </w:r>
      <w:r w:rsidRPr="00D216CE">
        <w:rPr>
          <w:rFonts w:ascii="Arial" w:eastAsia="Times New Roman" w:hAnsi="Arial" w:cs="Arial"/>
          <w:kern w:val="0"/>
          <w:lang w:eastAsia="ar-SA"/>
          <w14:ligatures w14:val="none"/>
        </w:rPr>
        <w:t>, w Rozporządzeniu Ministra Rodziny,</w:t>
      </w:r>
      <w:r w:rsidR="00F333CF"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Pracy i Polityki Społecznej z dnia </w:t>
      </w:r>
      <w:r w:rsidR="009428E4" w:rsidRPr="00D216CE">
        <w:rPr>
          <w:rFonts w:ascii="Arial" w:eastAsia="Times New Roman" w:hAnsi="Arial" w:cs="Arial"/>
          <w:kern w:val="0"/>
          <w:lang w:eastAsia="ar-SA"/>
          <w14:ligatures w14:val="none"/>
        </w:rPr>
        <w:t>21</w:t>
      </w:r>
      <w:r w:rsidR="002D0C4D"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9428E4" w:rsidRPr="00D216CE">
        <w:rPr>
          <w:rFonts w:ascii="Arial" w:eastAsia="Times New Roman" w:hAnsi="Arial" w:cs="Arial"/>
          <w:kern w:val="0"/>
          <w:lang w:eastAsia="ar-SA"/>
          <w14:ligatures w14:val="none"/>
        </w:rPr>
        <w:t>listopada 2025</w:t>
      </w:r>
      <w:r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r. </w:t>
      </w:r>
      <w:r w:rsidR="00F333CF"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</w:t>
      </w:r>
      <w:r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w sprawie </w:t>
      </w:r>
      <w:r w:rsidR="009428E4" w:rsidRPr="00D216CE">
        <w:rPr>
          <w:rFonts w:ascii="Arial" w:eastAsia="Times New Roman" w:hAnsi="Arial" w:cs="Arial"/>
          <w:kern w:val="0"/>
          <w:lang w:eastAsia="ar-SA"/>
          <w14:ligatures w14:val="none"/>
        </w:rPr>
        <w:t>wniosków i realizacji umów o dofinansowanie podjęcia działalności gospodarczej oraz o refundację kosztów wyposażenia lub doposażenia stanowiska pracy</w:t>
      </w:r>
      <w:r w:rsidR="00F333CF"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</w:t>
      </w:r>
      <w:r w:rsidRPr="00D216C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p w14:paraId="4F729A6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A99546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747D31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Wnioskowana  kwota dofinansowania   ..............................................</w:t>
      </w:r>
    </w:p>
    <w:p w14:paraId="497A64A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773930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7DCA79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słownie: ............................................................................................................................</w:t>
      </w:r>
    </w:p>
    <w:p w14:paraId="57165EA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0398D0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AE4EC8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B53222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Rodzaj działalności  gospodarczej : ....................................................................................</w:t>
      </w:r>
    </w:p>
    <w:p w14:paraId="0F53137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11E33B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EB1CC0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05EC9092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F72EB42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6B821F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0FCA6A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F6B845E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1287B7AB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70A3EE66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2C944748" w14:textId="77777777" w:rsidR="00A35354" w:rsidRDefault="00A3535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20B81B22" w14:textId="77777777" w:rsidR="009C0934" w:rsidRPr="009C0934" w:rsidRDefault="009C0934" w:rsidP="009C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lastRenderedPageBreak/>
        <w:t>KLAUZULA INFORMACYJNA RODO</w:t>
      </w:r>
    </w:p>
    <w:p w14:paraId="51F5A7F0" w14:textId="77777777" w:rsidR="009C0934" w:rsidRPr="009C0934" w:rsidRDefault="009C0934" w:rsidP="009C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dla osób bezrobotnych  i poszukujących pracy</w:t>
      </w:r>
    </w:p>
    <w:p w14:paraId="5838920E" w14:textId="77777777" w:rsidR="009C0934" w:rsidRPr="009C0934" w:rsidRDefault="009C0934" w:rsidP="009C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D480432" w14:textId="77777777" w:rsidR="009C0934" w:rsidRPr="009C0934" w:rsidRDefault="009C0934" w:rsidP="009C0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ED5B53A" w14:textId="77777777" w:rsidR="009C0934" w:rsidRPr="009C0934" w:rsidRDefault="009C0934" w:rsidP="009C0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963B5B" w14:textId="77777777" w:rsidR="009C0934" w:rsidRPr="009C0934" w:rsidRDefault="009C0934" w:rsidP="009C0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13 ust. 1 i 2 rozporządzenia Parlamentu Europejskiego i Rady(UE) 2016/679 z dnia 27.04.2016 r. w sprawie ochrony osób fizycznych w związku z przetwarzaniem danych osobowych i w sprawie swobodnego przepływu takich danych oraz uchylenia dyrektywy 95/46/WE zwanego dalej RODO, Powiatowy Urząd Pracy w Gryficach informuje, że:</w:t>
      </w:r>
    </w:p>
    <w:p w14:paraId="296FB7E6" w14:textId="77777777" w:rsidR="009C0934" w:rsidRPr="009C0934" w:rsidRDefault="009C0934" w:rsidP="009C09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EEC1FB" w14:textId="77777777" w:rsidR="009C0934" w:rsidRPr="009C0934" w:rsidRDefault="009C0934" w:rsidP="009C093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Pani/Pana danych osobowych jest Powiatowy Urząd Pracy                      w Gryficach z siedzibą pod adresem: ul. Koszarowa 4, 72-300 Gryfice;</w:t>
      </w:r>
    </w:p>
    <w:p w14:paraId="0B948258" w14:textId="77777777" w:rsidR="009C0934" w:rsidRPr="009C0934" w:rsidRDefault="009C0934" w:rsidP="009C093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Powiatowym Urzędzie Pracy w Gryficach jest powołany Inspektor Ochrony Danych,  dane kontaktowe:  tel. +48 913846450,   e-mail: </w:t>
      </w:r>
      <w:hyperlink r:id="rId6" w:history="1">
        <w:r w:rsidRPr="009C0934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iod@gryfice.pl</w:t>
        </w:r>
      </w:hyperlink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B591A5F" w14:textId="6C8C1AAC" w:rsidR="009C0934" w:rsidRPr="009C0934" w:rsidRDefault="009C0934" w:rsidP="009C093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Pani/Pana dane osobowe będą przetwarzane w celu realizacji zadań wynikających </w:t>
      </w:r>
      <w:r w:rsidR="00F0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ustawy z dnia 20.03.2025 r. o rynku pracy i służbach zatrudnienia, na podstawie art. 6 ust. 1 lit. b, c, e oraz art. 9 ust.2 </w:t>
      </w:r>
      <w:proofErr w:type="spellStart"/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lit.b,f,g</w:t>
      </w:r>
      <w:proofErr w:type="spellEnd"/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RODO;</w:t>
      </w:r>
    </w:p>
    <w:p w14:paraId="04559564" w14:textId="77777777" w:rsidR="009C0934" w:rsidRPr="009C0934" w:rsidRDefault="009C0934" w:rsidP="009C093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Odbiorcami Pani/Pana danych osobowych będą podmioty upoważnione na podstawie przepisów prawa oraz, z którymi zawarto umowę powierzenia danych lub na podstawie innego instrumentu prawnego;</w:t>
      </w:r>
    </w:p>
    <w:p w14:paraId="6250DFDD" w14:textId="77777777" w:rsidR="009C0934" w:rsidRPr="009C0934" w:rsidRDefault="009C0934" w:rsidP="009C093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będą przechowywane zgodnie z obowiązującym terminem przechowywania dokumentacji określonym w Jednolitym Rzeczowym Wykazie Akt,  w przypadku projektów unijnych zgodnie z warunkami umowy;</w:t>
      </w:r>
    </w:p>
    <w:p w14:paraId="53A90683" w14:textId="3091CA85" w:rsidR="009C0934" w:rsidRPr="009C0934" w:rsidRDefault="009C0934" w:rsidP="009C093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 Pani/Pan prawo do żądania od Administratora dostępu do danych osobowych, prawo do ich sprostowania, usunięcia lub ograniczenia przetwarzania, prawo </w:t>
      </w:r>
      <w:r w:rsidR="00F0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cofnięcia zgody oraz prawo do przenoszenia danych</w:t>
      </w:r>
    </w:p>
    <w:p w14:paraId="166BB8A4" w14:textId="77777777" w:rsidR="009C0934" w:rsidRPr="009C0934" w:rsidRDefault="009C0934" w:rsidP="009C093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Pani/Pan prawo wniesienia skargi do organu nadzorczego, tj. Prezesa Urzędu Ochrony Danych Osobowych, gdy uzna Pani/Pan , że przetwarzanie danych osobowych dotyczących Pani/Pana narusza RODO;</w:t>
      </w:r>
    </w:p>
    <w:p w14:paraId="3D973861" w14:textId="77777777" w:rsidR="009C0934" w:rsidRPr="009C0934" w:rsidRDefault="009C0934" w:rsidP="009C093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Pani/Pan/dane osobowe nie będą przekazywane do państw trzecich;</w:t>
      </w:r>
    </w:p>
    <w:p w14:paraId="6D5AC20B" w14:textId="77777777" w:rsidR="009C0934" w:rsidRPr="009C0934" w:rsidRDefault="009C0934" w:rsidP="009C093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Podanie danych osobowych w zakresie wymaganym ustawodawstwem – ustawa z dnia 20.03.2025 r. o rynku pracy i służbach zatrudnienia  jest obligatoryjne. Konsekwencją niepodania danych będzie brak możliwości realizacji zadań wynikających z ustawy                            o rynku pracy i służbach zatrudnienia; </w:t>
      </w:r>
    </w:p>
    <w:p w14:paraId="4DD313E9" w14:textId="77777777" w:rsidR="009C0934" w:rsidRPr="009C0934" w:rsidRDefault="009C0934" w:rsidP="009C0934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przez Panią/Pana danych osobowych jest wymogiem, wynikającym                        z przepisów Ustawy z dnia 20.03.2025 r. o rynku pracy i służbach zatrudnienia                    a konsekwencją ich niepodania będzie brak możliwości realizacji zadań, wynikających ze wskazanej ustawy.</w:t>
      </w:r>
    </w:p>
    <w:p w14:paraId="35AFAB7C" w14:textId="77777777" w:rsidR="009C0934" w:rsidRPr="009C0934" w:rsidRDefault="009C0934" w:rsidP="009C09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5285B8" w14:textId="77777777" w:rsidR="009C0934" w:rsidRPr="009C0934" w:rsidRDefault="009C0934" w:rsidP="009C0934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E0BD3D" w14:textId="77777777" w:rsidR="009C0934" w:rsidRPr="009C0934" w:rsidRDefault="009C0934" w:rsidP="009C0934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C87506" w14:textId="77777777" w:rsidR="009C0934" w:rsidRPr="009C0934" w:rsidRDefault="009C0934" w:rsidP="009C0934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3E32EE" w14:textId="3A45D784" w:rsidR="009C0934" w:rsidRPr="009C0934" w:rsidRDefault="009C0934" w:rsidP="009C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</w:t>
      </w: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</w:t>
      </w:r>
      <w:r w:rsidR="007D47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m/</w:t>
      </w:r>
      <w:r w:rsidR="007D47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 się: </w:t>
      </w:r>
    </w:p>
    <w:p w14:paraId="1D34C6CE" w14:textId="77777777" w:rsidR="009C0934" w:rsidRPr="009C0934" w:rsidRDefault="009C0934" w:rsidP="009C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BB8782" w14:textId="77777777" w:rsidR="009C0934" w:rsidRPr="009C0934" w:rsidRDefault="009C0934" w:rsidP="009C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4A4252" w14:textId="77777777" w:rsidR="009C0934" w:rsidRPr="009C0934" w:rsidRDefault="009C0934" w:rsidP="009C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DF1130" w14:textId="1008AFC9" w:rsidR="009C0934" w:rsidRPr="009C0934" w:rsidRDefault="009C0934" w:rsidP="009C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  <w:r w:rsidR="00F0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</w:t>
      </w:r>
      <w:r w:rsidRPr="009C09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</w:p>
    <w:p w14:paraId="50A350A1" w14:textId="0C1C0B5F" w:rsidR="009C0934" w:rsidRPr="009C0934" w:rsidRDefault="009C0934" w:rsidP="009C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C093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</w:t>
      </w:r>
      <w:r w:rsidR="00F000F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</w:t>
      </w:r>
      <w:r w:rsidRPr="009C093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Data i podpis osoby bezrobotnej/ poszukującej pracy</w:t>
      </w:r>
    </w:p>
    <w:p w14:paraId="24590370" w14:textId="77777777" w:rsidR="009C0934" w:rsidRPr="009C0934" w:rsidRDefault="009C0934" w:rsidP="009C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53BC67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CB1A083" w14:textId="77777777" w:rsidR="00680794" w:rsidRPr="00AB79AA" w:rsidRDefault="00680794" w:rsidP="006807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ar-SA"/>
          <w14:ligatures w14:val="none"/>
        </w:rPr>
        <w:lastRenderedPageBreak/>
        <w:t>POUCZENIE:</w:t>
      </w:r>
    </w:p>
    <w:p w14:paraId="4567BD5F" w14:textId="77777777" w:rsidR="00680794" w:rsidRPr="00AB79AA" w:rsidRDefault="00680794" w:rsidP="0068079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ar-SA"/>
          <w14:ligatures w14:val="none"/>
        </w:rPr>
      </w:pPr>
    </w:p>
    <w:p w14:paraId="37D8C20D" w14:textId="77777777" w:rsidR="00680794" w:rsidRPr="00AB79AA" w:rsidRDefault="00680794" w:rsidP="00680794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ar-SA"/>
          <w14:ligatures w14:val="none"/>
        </w:rPr>
        <w:t>Wniosek należy wypełnić czytelnie wpisując treść w każdym do tego przeznaczonym punkcie wniosku.</w:t>
      </w:r>
    </w:p>
    <w:p w14:paraId="11992CB7" w14:textId="77777777" w:rsidR="00680794" w:rsidRPr="00AB79AA" w:rsidRDefault="00680794" w:rsidP="00680794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Złożony wniosek nie podlega zwrotowi.</w:t>
      </w:r>
    </w:p>
    <w:p w14:paraId="3C55209A" w14:textId="77777777" w:rsidR="00680794" w:rsidRPr="00AB79AA" w:rsidRDefault="00680794" w:rsidP="00680794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Przed podpisaniem umowy o dofinansowanie na podjęcie działalności gospodarczej urząd może wymagać dokument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ów</w:t>
      </w: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 xml:space="preserve"> potwierdzając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ych</w:t>
      </w: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 xml:space="preserve"> prawdziwość oświadczeń zawartych we wniosku.</w:t>
      </w:r>
    </w:p>
    <w:p w14:paraId="28D08FA9" w14:textId="77777777" w:rsidR="00680794" w:rsidRPr="00AB79AA" w:rsidRDefault="00680794" w:rsidP="00680794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 xml:space="preserve">Urząd nie uwzględni wydatków poniesionych przed dniem 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zawarcia umowy                       o dofinansowanie podjęcia działalności gospodarczej.</w:t>
      </w:r>
    </w:p>
    <w:p w14:paraId="64240675" w14:textId="77777777" w:rsidR="00680794" w:rsidRPr="00AB79AA" w:rsidRDefault="00680794" w:rsidP="00680794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Wydatkowane środki zostaną rozliczone za pomocą faktur.</w:t>
      </w:r>
    </w:p>
    <w:p w14:paraId="55189BF5" w14:textId="77777777" w:rsidR="00680794" w:rsidRPr="00AB79AA" w:rsidRDefault="00680794" w:rsidP="00680794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Z</w:t>
      </w: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łożeni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e</w:t>
      </w: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 xml:space="preserve"> wniosku nie gwarantuje otrzymania środków na podjęcie działalności gospodarczej.</w:t>
      </w:r>
    </w:p>
    <w:p w14:paraId="2C23DD99" w14:textId="77777777" w:rsidR="00680794" w:rsidRPr="00A35354" w:rsidRDefault="00680794" w:rsidP="00680794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Od negatywnego stanowiska urzędu nie przysługuje odwołanie.</w:t>
      </w:r>
    </w:p>
    <w:p w14:paraId="76F8F704" w14:textId="77777777" w:rsidR="00680794" w:rsidRPr="00AB79AA" w:rsidRDefault="00680794" w:rsidP="00680794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  <w:r w:rsidRPr="00AB79A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  <w:t>Poręczenie cywilne – dochód poręczyciela powinien wynosić min. 120%                     minimalnego wynagrodzone obowiązującego w danym roku średnia z 3 ostatnich miesięcy bez dodatkowych obciążeń z tytułu zobowiązań finansowych (kredytów, pożyczek).</w:t>
      </w:r>
    </w:p>
    <w:p w14:paraId="48295CBF" w14:textId="77777777" w:rsidR="00680794" w:rsidRPr="00AB79AA" w:rsidRDefault="00680794" w:rsidP="00680794">
      <w:pPr>
        <w:suppressAutoHyphens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</w:p>
    <w:p w14:paraId="75D7F4CF" w14:textId="77777777" w:rsidR="00680794" w:rsidRPr="00AB79AA" w:rsidRDefault="00680794" w:rsidP="00680794">
      <w:pPr>
        <w:suppressAutoHyphens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78D798D7" w14:textId="77777777" w:rsidR="00680794" w:rsidRPr="00AB79AA" w:rsidRDefault="00680794" w:rsidP="00680794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ar-SA"/>
          <w14:ligatures w14:val="none"/>
        </w:rPr>
      </w:pPr>
    </w:p>
    <w:p w14:paraId="020F62D3" w14:textId="77777777" w:rsidR="00680794" w:rsidRPr="00AB79AA" w:rsidRDefault="00680794" w:rsidP="0068079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………………………………</w:t>
      </w:r>
    </w:p>
    <w:p w14:paraId="234EEFBA" w14:textId="77777777" w:rsidR="00680794" w:rsidRPr="00AB79AA" w:rsidRDefault="00680794" w:rsidP="0068079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Cs/>
          <w:kern w:val="0"/>
          <w14:ligatures w14:val="none"/>
        </w:rPr>
        <w:t xml:space="preserve">                                                                                        (podpis Wnioskodawcy)</w:t>
      </w:r>
    </w:p>
    <w:p w14:paraId="264F7975" w14:textId="77777777" w:rsidR="00680794" w:rsidRPr="00AB79AA" w:rsidRDefault="00680794" w:rsidP="0068079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1F3418A" w14:textId="77777777" w:rsidR="00680794" w:rsidRPr="00AB79AA" w:rsidRDefault="00680794" w:rsidP="0068079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7C262245" w14:textId="77777777" w:rsidR="00680794" w:rsidRPr="00AB79AA" w:rsidRDefault="00680794" w:rsidP="0068079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DFDBAC8" w14:textId="77777777" w:rsidR="00680794" w:rsidRPr="00AB79AA" w:rsidRDefault="00680794" w:rsidP="0068079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4BD0A812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87689A5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A4CE8AB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F7EDD93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5ED37BE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1C41494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E654B0A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8502FB7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7CA5564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0F90E21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72090C9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E63C71E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46EE852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3F72419" w14:textId="77777777" w:rsidR="00680794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7B82FFD" w14:textId="77777777" w:rsidR="00680794" w:rsidRPr="00AB79AA" w:rsidRDefault="00680794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66FC1EA" w14:textId="77777777" w:rsidR="00AB79AA" w:rsidRPr="001C77F9" w:rsidRDefault="00AB79AA" w:rsidP="00AB79AA">
      <w:pPr>
        <w:numPr>
          <w:ilvl w:val="0"/>
          <w:numId w:val="3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C77F9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DANE OSOBOWE WNIOSKODAWCY.</w:t>
      </w:r>
    </w:p>
    <w:p w14:paraId="186F09A6" w14:textId="77777777" w:rsidR="00AB79AA" w:rsidRPr="001C77F9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6D1DE66" w14:textId="77777777" w:rsidR="00AB79AA" w:rsidRPr="001C77F9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1C77F9">
        <w:rPr>
          <w:rFonts w:ascii="Arial" w:eastAsia="Times New Roman" w:hAnsi="Arial" w:cs="Arial"/>
          <w:kern w:val="0"/>
          <w14:ligatures w14:val="none"/>
        </w:rPr>
        <w:t>Nazwisko i imię  ......................................................  imię ojca  ...................................</w:t>
      </w:r>
    </w:p>
    <w:p w14:paraId="6C4DD8A0" w14:textId="77777777" w:rsidR="00AB79AA" w:rsidRPr="001C77F9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1C77F9">
        <w:rPr>
          <w:rFonts w:ascii="Arial" w:eastAsia="Times New Roman" w:hAnsi="Arial" w:cs="Arial"/>
          <w:kern w:val="0"/>
          <w14:ligatures w14:val="none"/>
        </w:rPr>
        <w:t xml:space="preserve">Data i miejsce urodzenia .............................................................................................  </w:t>
      </w:r>
    </w:p>
    <w:p w14:paraId="017C6FC9" w14:textId="2C486543" w:rsidR="00AB79AA" w:rsidRPr="001C77F9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1C77F9">
        <w:rPr>
          <w:rFonts w:ascii="Arial" w:eastAsia="Times New Roman" w:hAnsi="Arial" w:cs="Arial"/>
          <w:kern w:val="0"/>
          <w14:ligatures w14:val="none"/>
        </w:rPr>
        <w:t xml:space="preserve">Nr ewidencyjny </w:t>
      </w:r>
      <w:r w:rsidR="003665FC" w:rsidRPr="001C77F9">
        <w:rPr>
          <w:rFonts w:ascii="Arial" w:eastAsia="Times New Roman" w:hAnsi="Arial" w:cs="Arial"/>
          <w:kern w:val="0"/>
          <w14:ligatures w14:val="none"/>
        </w:rPr>
        <w:t>(</w:t>
      </w:r>
      <w:r w:rsidRPr="001C77F9">
        <w:rPr>
          <w:rFonts w:ascii="Arial" w:eastAsia="Times New Roman" w:hAnsi="Arial" w:cs="Arial"/>
          <w:kern w:val="0"/>
          <w14:ligatures w14:val="none"/>
        </w:rPr>
        <w:t>Pesel</w:t>
      </w:r>
      <w:r w:rsidR="003665FC" w:rsidRPr="001C77F9">
        <w:rPr>
          <w:rFonts w:ascii="Arial" w:eastAsia="Times New Roman" w:hAnsi="Arial" w:cs="Arial"/>
          <w:kern w:val="0"/>
          <w14:ligatures w14:val="none"/>
        </w:rPr>
        <w:t>)</w:t>
      </w:r>
      <w:r w:rsidRPr="001C77F9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   </w:t>
      </w:r>
    </w:p>
    <w:p w14:paraId="3E7487C6" w14:textId="3281FCBB" w:rsidR="00862D34" w:rsidRPr="00862D34" w:rsidRDefault="00AB79AA" w:rsidP="00862D34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1C77F9">
        <w:rPr>
          <w:rFonts w:ascii="Arial" w:eastAsia="Times New Roman" w:hAnsi="Arial" w:cs="Arial"/>
          <w:kern w:val="0"/>
          <w14:ligatures w14:val="none"/>
        </w:rPr>
        <w:t>Seria</w:t>
      </w:r>
      <w:r w:rsidR="00862D34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C77F9">
        <w:rPr>
          <w:rFonts w:ascii="Arial" w:eastAsia="Times New Roman" w:hAnsi="Arial" w:cs="Arial"/>
          <w:kern w:val="0"/>
          <w14:ligatures w14:val="none"/>
        </w:rPr>
        <w:t>i</w:t>
      </w:r>
      <w:r w:rsidR="00862D34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C77F9">
        <w:rPr>
          <w:rFonts w:ascii="Arial" w:eastAsia="Times New Roman" w:hAnsi="Arial" w:cs="Arial"/>
          <w:kern w:val="0"/>
          <w14:ligatures w14:val="none"/>
        </w:rPr>
        <w:t xml:space="preserve">nr </w:t>
      </w:r>
      <w:r w:rsidRPr="00D216CE">
        <w:rPr>
          <w:rFonts w:ascii="Arial" w:eastAsia="Times New Roman" w:hAnsi="Arial" w:cs="Arial"/>
          <w:kern w:val="0"/>
          <w14:ligatures w14:val="none"/>
        </w:rPr>
        <w:t>do</w:t>
      </w:r>
      <w:r w:rsidR="00862D34" w:rsidRPr="00D216CE">
        <w:rPr>
          <w:rFonts w:ascii="Arial" w:eastAsia="Times New Roman" w:hAnsi="Arial" w:cs="Arial"/>
          <w:kern w:val="0"/>
          <w14:ligatures w14:val="none"/>
        </w:rPr>
        <w:t xml:space="preserve">kumentu potwierdzającego tożsamość </w:t>
      </w:r>
      <w:r w:rsidRPr="001C77F9">
        <w:rPr>
          <w:rFonts w:ascii="Arial" w:eastAsia="Times New Roman" w:hAnsi="Arial" w:cs="Arial"/>
          <w:kern w:val="0"/>
          <w14:ligatures w14:val="none"/>
        </w:rPr>
        <w:t>.............................................</w:t>
      </w:r>
      <w:r w:rsidR="00862D34">
        <w:rPr>
          <w:rFonts w:ascii="Arial" w:eastAsia="Times New Roman" w:hAnsi="Arial" w:cs="Arial"/>
          <w:kern w:val="0"/>
          <w14:ligatures w14:val="none"/>
        </w:rPr>
        <w:t>.......</w:t>
      </w:r>
    </w:p>
    <w:p w14:paraId="2C47246B" w14:textId="77777777" w:rsidR="00AB79AA" w:rsidRPr="001C77F9" w:rsidRDefault="00AB79AA" w:rsidP="00862D34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kern w:val="0"/>
          <w14:ligatures w14:val="none"/>
        </w:rPr>
      </w:pPr>
      <w:r w:rsidRPr="001C77F9">
        <w:rPr>
          <w:rFonts w:ascii="Arial" w:eastAsia="Times New Roman" w:hAnsi="Arial" w:cs="Arial"/>
          <w:kern w:val="0"/>
          <w14:ligatures w14:val="none"/>
        </w:rPr>
        <w:t xml:space="preserve">wydany przez  ............................................................................. dnia ........................   </w:t>
      </w:r>
    </w:p>
    <w:p w14:paraId="404CE5BD" w14:textId="24F2C1C7" w:rsidR="00AB79AA" w:rsidRPr="005D6E82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Numer identyfikacji podatkowej </w:t>
      </w:r>
      <w:r w:rsidR="003665FC" w:rsidRPr="005D6E82">
        <w:rPr>
          <w:rFonts w:ascii="Arial" w:eastAsia="Times New Roman" w:hAnsi="Arial" w:cs="Arial"/>
          <w:kern w:val="0"/>
          <w14:ligatures w14:val="none"/>
        </w:rPr>
        <w:t>(</w:t>
      </w:r>
      <w:r w:rsidRPr="005D6E82">
        <w:rPr>
          <w:rFonts w:ascii="Arial" w:eastAsia="Times New Roman" w:hAnsi="Arial" w:cs="Arial"/>
          <w:kern w:val="0"/>
          <w14:ligatures w14:val="none"/>
        </w:rPr>
        <w:t>NIP</w:t>
      </w:r>
      <w:r w:rsidR="003665FC" w:rsidRPr="005D6E82">
        <w:rPr>
          <w:rFonts w:ascii="Arial" w:eastAsia="Times New Roman" w:hAnsi="Arial" w:cs="Arial"/>
          <w:kern w:val="0"/>
          <w14:ligatures w14:val="none"/>
        </w:rPr>
        <w:t>)</w:t>
      </w:r>
      <w:r w:rsidRPr="005D6E82">
        <w:rPr>
          <w:rFonts w:ascii="Arial" w:eastAsia="Times New Roman" w:hAnsi="Arial" w:cs="Arial"/>
          <w:kern w:val="0"/>
          <w14:ligatures w14:val="none"/>
        </w:rPr>
        <w:t xml:space="preserve"> .........................................................................</w:t>
      </w:r>
    </w:p>
    <w:p w14:paraId="61166314" w14:textId="77777777" w:rsidR="00AB79AA" w:rsidRPr="005D6E82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Stan cywilny wnioskodawcy ........................................................................................ </w:t>
      </w:r>
    </w:p>
    <w:p w14:paraId="32E3EF80" w14:textId="77777777" w:rsidR="00AB79AA" w:rsidRPr="005D6E82" w:rsidRDefault="00AB79AA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>Wykształcenie  .............................................................................................................</w:t>
      </w:r>
    </w:p>
    <w:p w14:paraId="6D67D74A" w14:textId="28CC236A" w:rsidR="00AB79AA" w:rsidRPr="005D6E82" w:rsidRDefault="00A35354" w:rsidP="00AB79AA">
      <w:pPr>
        <w:numPr>
          <w:ilvl w:val="0"/>
          <w:numId w:val="17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>Adres</w:t>
      </w:r>
      <w:r w:rsidR="00AB79AA" w:rsidRPr="005D6E82">
        <w:rPr>
          <w:rFonts w:ascii="Arial" w:eastAsia="Times New Roman" w:hAnsi="Arial" w:cs="Arial"/>
          <w:kern w:val="0"/>
          <w14:ligatures w14:val="none"/>
        </w:rPr>
        <w:t xml:space="preserve"> zamieszkania:</w:t>
      </w:r>
    </w:p>
    <w:p w14:paraId="7F5DA915" w14:textId="2F064234" w:rsidR="00AB79AA" w:rsidRPr="005D6E82" w:rsidRDefault="00AB79AA" w:rsidP="000073C6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      </w:t>
      </w:r>
      <w:r w:rsidR="000073C6" w:rsidRPr="005D6E82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D6E82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</w:t>
      </w:r>
      <w:r w:rsidR="000073C6" w:rsidRPr="005D6E82">
        <w:rPr>
          <w:rFonts w:ascii="Arial" w:eastAsia="Times New Roman" w:hAnsi="Arial" w:cs="Arial"/>
          <w:kern w:val="0"/>
          <w14:ligatures w14:val="none"/>
        </w:rPr>
        <w:t>.................</w:t>
      </w:r>
      <w:r w:rsidR="0029583B" w:rsidRPr="005D6E82">
        <w:rPr>
          <w:rFonts w:ascii="Arial" w:eastAsia="Times New Roman" w:hAnsi="Arial" w:cs="Arial"/>
          <w:kern w:val="0"/>
          <w14:ligatures w14:val="none"/>
        </w:rPr>
        <w:t>.....</w:t>
      </w:r>
    </w:p>
    <w:p w14:paraId="472C915A" w14:textId="381FC3F5" w:rsidR="00AB79AA" w:rsidRPr="00C162FE" w:rsidRDefault="00AB79AA" w:rsidP="00C162FE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C162FE">
        <w:rPr>
          <w:rFonts w:ascii="Arial" w:eastAsia="Times New Roman" w:hAnsi="Arial" w:cs="Arial"/>
          <w:kern w:val="0"/>
          <w14:ligatures w14:val="none"/>
        </w:rPr>
        <w:t xml:space="preserve">Adres do </w:t>
      </w:r>
      <w:r w:rsidR="009431A1" w:rsidRPr="00C162FE">
        <w:rPr>
          <w:rFonts w:ascii="Arial" w:eastAsia="Times New Roman" w:hAnsi="Arial" w:cs="Arial"/>
          <w:kern w:val="0"/>
          <w14:ligatures w14:val="none"/>
        </w:rPr>
        <w:t>doręczeń</w:t>
      </w:r>
      <w:r w:rsidRPr="00C162FE">
        <w:rPr>
          <w:rFonts w:ascii="Arial" w:eastAsia="Times New Roman" w:hAnsi="Arial" w:cs="Arial"/>
          <w:kern w:val="0"/>
          <w14:ligatures w14:val="none"/>
        </w:rPr>
        <w:t xml:space="preserve">    .........................................................................................</w:t>
      </w:r>
      <w:r w:rsidR="0029583B" w:rsidRPr="00C162FE">
        <w:rPr>
          <w:rFonts w:ascii="Arial" w:eastAsia="Times New Roman" w:hAnsi="Arial" w:cs="Arial"/>
          <w:kern w:val="0"/>
          <w14:ligatures w14:val="none"/>
        </w:rPr>
        <w:t>...</w:t>
      </w:r>
    </w:p>
    <w:p w14:paraId="134072A1" w14:textId="23DA9F35" w:rsidR="00A35354" w:rsidRPr="005D6E82" w:rsidRDefault="00A35354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         (jeżeli jest inny niż adres zamieszkania)</w:t>
      </w:r>
    </w:p>
    <w:p w14:paraId="3687B4D1" w14:textId="5821461D" w:rsidR="009428E4" w:rsidRPr="005D6E82" w:rsidRDefault="009428E4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    1</w:t>
      </w:r>
      <w:r w:rsidR="00C162FE">
        <w:rPr>
          <w:rFonts w:ascii="Arial" w:eastAsia="Times New Roman" w:hAnsi="Arial" w:cs="Arial"/>
          <w:kern w:val="0"/>
          <w14:ligatures w14:val="none"/>
        </w:rPr>
        <w:t>0</w:t>
      </w:r>
      <w:r w:rsidRPr="005D6E82">
        <w:rPr>
          <w:rFonts w:ascii="Arial" w:eastAsia="Times New Roman" w:hAnsi="Arial" w:cs="Arial"/>
          <w:kern w:val="0"/>
          <w14:ligatures w14:val="none"/>
        </w:rPr>
        <w:t>.</w:t>
      </w:r>
      <w:r w:rsidRPr="00D216CE">
        <w:rPr>
          <w:rFonts w:ascii="Arial" w:eastAsia="Times New Roman" w:hAnsi="Arial" w:cs="Arial"/>
          <w:kern w:val="0"/>
          <w14:ligatures w14:val="none"/>
        </w:rPr>
        <w:t>Adres do doręczeń elektronicznych</w:t>
      </w:r>
      <w:r w:rsidR="001C77F9" w:rsidRPr="005D6E82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…………………………………………………………….</w:t>
      </w:r>
    </w:p>
    <w:p w14:paraId="3705355C" w14:textId="7BAE07DF" w:rsidR="00094195" w:rsidRPr="005D6E82" w:rsidRDefault="00094195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    1</w:t>
      </w:r>
      <w:r w:rsidR="00C162FE">
        <w:rPr>
          <w:rFonts w:ascii="Arial" w:eastAsia="Times New Roman" w:hAnsi="Arial" w:cs="Arial"/>
          <w:kern w:val="0"/>
          <w14:ligatures w14:val="none"/>
        </w:rPr>
        <w:t>1</w:t>
      </w:r>
      <w:r w:rsidRPr="005D6E82">
        <w:rPr>
          <w:rFonts w:ascii="Arial" w:eastAsia="Times New Roman" w:hAnsi="Arial" w:cs="Arial"/>
          <w:kern w:val="0"/>
          <w14:ligatures w14:val="none"/>
        </w:rPr>
        <w:t>. Numer rachunku bankowego</w:t>
      </w:r>
      <w:r w:rsidR="00A35354" w:rsidRPr="005D6E82">
        <w:rPr>
          <w:rFonts w:ascii="Arial" w:eastAsia="Times New Roman" w:hAnsi="Arial" w:cs="Arial"/>
          <w:kern w:val="0"/>
          <w14:ligatures w14:val="none"/>
        </w:rPr>
        <w:t xml:space="preserve"> prowadzonego dla Wnioskodawcy:</w:t>
      </w:r>
    </w:p>
    <w:p w14:paraId="1C1C6CB3" w14:textId="77777777" w:rsidR="00F333CF" w:rsidRPr="005D6E82" w:rsidRDefault="00F333CF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D6E82">
        <w:rPr>
          <w:rFonts w:ascii="Arial" w:eastAsia="Times New Roman" w:hAnsi="Arial" w:cs="Arial"/>
          <w:kern w:val="0"/>
          <w14:ligatures w14:val="none"/>
        </w:rPr>
        <w:t xml:space="preserve">       </w:t>
      </w:r>
    </w:p>
    <w:tbl>
      <w:tblPr>
        <w:tblStyle w:val="Tabela-Siatka"/>
        <w:tblW w:w="0" w:type="auto"/>
        <w:tblInd w:w="510" w:type="dxa"/>
        <w:tblLook w:val="04A0" w:firstRow="1" w:lastRow="0" w:firstColumn="1" w:lastColumn="0" w:noHBand="0" w:noVBand="1"/>
      </w:tblPr>
      <w:tblGrid>
        <w:gridCol w:w="249"/>
        <w:gridCol w:w="249"/>
        <w:gridCol w:w="351"/>
        <w:gridCol w:w="249"/>
        <w:gridCol w:w="248"/>
        <w:gridCol w:w="248"/>
        <w:gridCol w:w="248"/>
        <w:gridCol w:w="350"/>
        <w:gridCol w:w="248"/>
        <w:gridCol w:w="248"/>
        <w:gridCol w:w="248"/>
        <w:gridCol w:w="248"/>
        <w:gridCol w:w="350"/>
        <w:gridCol w:w="248"/>
        <w:gridCol w:w="248"/>
        <w:gridCol w:w="248"/>
        <w:gridCol w:w="248"/>
        <w:gridCol w:w="350"/>
        <w:gridCol w:w="248"/>
        <w:gridCol w:w="248"/>
        <w:gridCol w:w="248"/>
        <w:gridCol w:w="248"/>
        <w:gridCol w:w="350"/>
        <w:gridCol w:w="248"/>
        <w:gridCol w:w="248"/>
        <w:gridCol w:w="248"/>
        <w:gridCol w:w="248"/>
        <w:gridCol w:w="350"/>
        <w:gridCol w:w="248"/>
        <w:gridCol w:w="248"/>
        <w:gridCol w:w="248"/>
        <w:gridCol w:w="248"/>
      </w:tblGrid>
      <w:tr w:rsidR="00F333CF" w:rsidRPr="002D0819" w14:paraId="49F16276" w14:textId="77777777" w:rsidTr="00712C0B">
        <w:tc>
          <w:tcPr>
            <w:tcW w:w="263" w:type="dxa"/>
          </w:tcPr>
          <w:p w14:paraId="0982C594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3" w:type="dxa"/>
          </w:tcPr>
          <w:p w14:paraId="78E27B3B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19" w:type="dxa"/>
          </w:tcPr>
          <w:p w14:paraId="239E76AE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3" w:type="dxa"/>
          </w:tcPr>
          <w:p w14:paraId="113BA896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3" w:type="dxa"/>
          </w:tcPr>
          <w:p w14:paraId="38BF3EE3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3" w:type="dxa"/>
          </w:tcPr>
          <w:p w14:paraId="1BDC4D61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6D913D94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20" w:type="dxa"/>
          </w:tcPr>
          <w:p w14:paraId="77F45192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4" w:type="dxa"/>
          </w:tcPr>
          <w:p w14:paraId="72EA4326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201F056A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611F69AE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0D261E91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20" w:type="dxa"/>
          </w:tcPr>
          <w:p w14:paraId="0A6F58CD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4" w:type="dxa"/>
          </w:tcPr>
          <w:p w14:paraId="6CAE65D2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79850FB6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00B8C503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4B6ABC5C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20" w:type="dxa"/>
          </w:tcPr>
          <w:p w14:paraId="58C8FF12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4" w:type="dxa"/>
          </w:tcPr>
          <w:p w14:paraId="31EE3F30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1BFAF2A0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053AA3F8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35B10B48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20" w:type="dxa"/>
          </w:tcPr>
          <w:p w14:paraId="640A86BF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4" w:type="dxa"/>
          </w:tcPr>
          <w:p w14:paraId="02E03312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6E13D94E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0A848625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191AE6C7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20" w:type="dxa"/>
          </w:tcPr>
          <w:p w14:paraId="38140FA6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  <w:r w:rsidRPr="002D0819">
              <w:rPr>
                <w:sz w:val="40"/>
                <w:szCs w:val="40"/>
              </w:rPr>
              <w:t>-</w:t>
            </w:r>
          </w:p>
        </w:tc>
        <w:tc>
          <w:tcPr>
            <w:tcW w:w="264" w:type="dxa"/>
          </w:tcPr>
          <w:p w14:paraId="74A92559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180AC391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6FFD4B71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64" w:type="dxa"/>
          </w:tcPr>
          <w:p w14:paraId="63442FFA" w14:textId="77777777" w:rsidR="00F333CF" w:rsidRPr="002D0819" w:rsidRDefault="00F333CF" w:rsidP="00712C0B">
            <w:pPr>
              <w:pStyle w:val="WW-Tekstpodstawowy2"/>
              <w:rPr>
                <w:sz w:val="40"/>
                <w:szCs w:val="40"/>
              </w:rPr>
            </w:pPr>
          </w:p>
        </w:tc>
      </w:tr>
    </w:tbl>
    <w:p w14:paraId="5E0FF3AB" w14:textId="23BCC69E" w:rsidR="00F333CF" w:rsidRPr="00AB79AA" w:rsidRDefault="00F333CF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3D0F3F4" w14:textId="2B89116C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1</w:t>
      </w:r>
      <w:r w:rsidR="00C162FE">
        <w:rPr>
          <w:rFonts w:ascii="Arial" w:eastAsia="Times New Roman" w:hAnsi="Arial" w:cs="Arial"/>
          <w:kern w:val="0"/>
          <w14:ligatures w14:val="none"/>
        </w:rPr>
        <w:t>2</w:t>
      </w:r>
      <w:r w:rsidRPr="00AB79AA">
        <w:rPr>
          <w:rFonts w:ascii="Arial" w:eastAsia="Times New Roman" w:hAnsi="Arial" w:cs="Arial"/>
          <w:kern w:val="0"/>
          <w14:ligatures w14:val="none"/>
        </w:rPr>
        <w:t>. Informacja o wcześniejszym prowadzeniu działalności gospodarczej:</w:t>
      </w:r>
    </w:p>
    <w:p w14:paraId="522B8B57" w14:textId="77777777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-    rodzaj działalności gospodarczej  .........................................................................</w:t>
      </w:r>
    </w:p>
    <w:p w14:paraId="6B8D6F2E" w14:textId="77777777" w:rsidR="00AB79AA" w:rsidRPr="00AB79AA" w:rsidRDefault="00AB79AA" w:rsidP="00AB79AA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-   okres   ....................................................................................................................</w:t>
      </w:r>
    </w:p>
    <w:p w14:paraId="2BEF2B1A" w14:textId="77777777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-    przyczyny  rezygnacji ............................................................................................</w:t>
      </w:r>
    </w:p>
    <w:p w14:paraId="115553CC" w14:textId="5211F49A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1</w:t>
      </w:r>
      <w:r w:rsidR="00C162FE">
        <w:rPr>
          <w:rFonts w:ascii="Arial" w:eastAsia="Times New Roman" w:hAnsi="Arial" w:cs="Arial"/>
          <w:kern w:val="0"/>
          <w14:ligatures w14:val="none"/>
        </w:rPr>
        <w:t>3</w:t>
      </w:r>
      <w:r w:rsidRPr="00AB79AA">
        <w:rPr>
          <w:rFonts w:ascii="Arial" w:eastAsia="Times New Roman" w:hAnsi="Arial" w:cs="Arial"/>
          <w:kern w:val="0"/>
          <w14:ligatures w14:val="none"/>
        </w:rPr>
        <w:t>.Ostatnie miejsce pracy oraz sposób rozwiązania umowy:</w:t>
      </w:r>
    </w:p>
    <w:p w14:paraId="117C7A4D" w14:textId="77777777" w:rsidR="00AB79AA" w:rsidRPr="00AB79AA" w:rsidRDefault="00AB79AA" w:rsidP="00AB79AA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......................................................................................................................................</w:t>
      </w:r>
    </w:p>
    <w:p w14:paraId="459FDFA3" w14:textId="0982FF1E" w:rsidR="00AB79AA" w:rsidRPr="00AB79AA" w:rsidRDefault="00AB79AA" w:rsidP="009431A1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......................................................................................................................................               1</w:t>
      </w:r>
      <w:r w:rsidR="00C162FE">
        <w:rPr>
          <w:rFonts w:ascii="Arial" w:eastAsia="Times New Roman" w:hAnsi="Arial" w:cs="Arial"/>
          <w:kern w:val="0"/>
          <w14:ligatures w14:val="none"/>
        </w:rPr>
        <w:t>4</w:t>
      </w:r>
      <w:r w:rsidRPr="00AB79AA">
        <w:rPr>
          <w:rFonts w:ascii="Arial" w:eastAsia="Times New Roman" w:hAnsi="Arial" w:cs="Arial"/>
          <w:kern w:val="0"/>
          <w14:ligatures w14:val="none"/>
        </w:rPr>
        <w:t>. Informacje dodatkowe (</w:t>
      </w:r>
      <w:r w:rsidR="00C87BC9">
        <w:rPr>
          <w:rFonts w:ascii="Arial" w:eastAsia="Times New Roman" w:hAnsi="Arial" w:cs="Arial"/>
          <w:kern w:val="0"/>
          <w14:ligatures w14:val="none"/>
        </w:rPr>
        <w:t xml:space="preserve">uprawnienia, </w:t>
      </w:r>
      <w:r w:rsidRPr="00AB79AA">
        <w:rPr>
          <w:rFonts w:ascii="Arial" w:eastAsia="Times New Roman" w:hAnsi="Arial" w:cs="Arial"/>
          <w:kern w:val="0"/>
          <w14:ligatures w14:val="none"/>
        </w:rPr>
        <w:t>kwalifikacje, doświadczenie zawodowe</w:t>
      </w:r>
      <w:r w:rsidR="009431A1">
        <w:rPr>
          <w:rFonts w:ascii="Arial" w:eastAsia="Times New Roman" w:hAnsi="Arial" w:cs="Arial"/>
          <w:kern w:val="0"/>
          <w14:ligatures w14:val="none"/>
        </w:rPr>
        <w:t xml:space="preserve">, umiejętności </w:t>
      </w:r>
      <w:r w:rsidRPr="00AB79AA">
        <w:rPr>
          <w:rFonts w:ascii="Arial" w:eastAsia="Times New Roman" w:hAnsi="Arial" w:cs="Arial"/>
          <w:kern w:val="0"/>
          <w14:ligatures w14:val="none"/>
        </w:rPr>
        <w:t>przydatne</w:t>
      </w:r>
      <w:r w:rsidR="009431A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87BC9">
        <w:rPr>
          <w:rFonts w:ascii="Arial" w:eastAsia="Times New Roman" w:hAnsi="Arial" w:cs="Arial"/>
          <w:kern w:val="0"/>
          <w14:ligatures w14:val="none"/>
        </w:rPr>
        <w:t xml:space="preserve">do </w:t>
      </w:r>
      <w:r w:rsidR="009431A1">
        <w:rPr>
          <w:rFonts w:ascii="Arial" w:eastAsia="Times New Roman" w:hAnsi="Arial" w:cs="Arial"/>
          <w:kern w:val="0"/>
          <w14:ligatures w14:val="none"/>
        </w:rPr>
        <w:t xml:space="preserve">wykonywania planowanej 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działalności)  </w:t>
      </w:r>
    </w:p>
    <w:p w14:paraId="215343B0" w14:textId="77777777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.....................................................................................................................................                                   </w:t>
      </w:r>
    </w:p>
    <w:p w14:paraId="125877C1" w14:textId="77777777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.....................................................................................................................................</w:t>
      </w:r>
    </w:p>
    <w:p w14:paraId="66F6DF28" w14:textId="77777777" w:rsid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.....................................................................................................................................</w:t>
      </w:r>
    </w:p>
    <w:p w14:paraId="7A9F8993" w14:textId="1DBD2B57" w:rsidR="0087240B" w:rsidRPr="00AB79AA" w:rsidRDefault="0087240B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…………………………………………………………………………………………………</w:t>
      </w:r>
    </w:p>
    <w:p w14:paraId="27DBFCA4" w14:textId="6DDDAA4B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1</w:t>
      </w:r>
      <w:r w:rsidR="00C162FE">
        <w:rPr>
          <w:rFonts w:ascii="Arial" w:eastAsia="Times New Roman" w:hAnsi="Arial" w:cs="Arial"/>
          <w:kern w:val="0"/>
          <w14:ligatures w14:val="none"/>
        </w:rPr>
        <w:t>5</w:t>
      </w:r>
      <w:r w:rsidRPr="00AB79AA">
        <w:rPr>
          <w:rFonts w:ascii="Arial" w:eastAsia="Times New Roman" w:hAnsi="Arial" w:cs="Arial"/>
          <w:kern w:val="0"/>
          <w14:ligatures w14:val="none"/>
        </w:rPr>
        <w:t>. Stan zadłużenia wnioskodawcy (z jakiego tytułu, gdzie, forma zabezpieczenia i</w:t>
      </w:r>
    </w:p>
    <w:p w14:paraId="3D77E3C3" w14:textId="14142215" w:rsidR="00AB79AA" w:rsidRPr="00AB79AA" w:rsidRDefault="00AB79AA" w:rsidP="00AB79AA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warunki spłaty): .........................................................................................................</w:t>
      </w:r>
    </w:p>
    <w:p w14:paraId="3B6994EB" w14:textId="77777777" w:rsidR="00AB79AA" w:rsidRPr="00AB79AA" w:rsidRDefault="00AB79AA" w:rsidP="00AB79AA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</w:t>
      </w:r>
    </w:p>
    <w:p w14:paraId="5C82D67C" w14:textId="4978B3A8" w:rsidR="00AB79AA" w:rsidRPr="00AB79AA" w:rsidRDefault="00AB79AA" w:rsidP="00AB79A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1</w:t>
      </w:r>
      <w:r w:rsidR="00C162FE">
        <w:rPr>
          <w:rFonts w:ascii="Arial" w:eastAsia="Times New Roman" w:hAnsi="Arial" w:cs="Arial"/>
          <w:kern w:val="0"/>
          <w14:ligatures w14:val="none"/>
        </w:rPr>
        <w:t>6</w:t>
      </w:r>
      <w:r w:rsidRPr="00AB79AA">
        <w:rPr>
          <w:rFonts w:ascii="Arial" w:eastAsia="Times New Roman" w:hAnsi="Arial" w:cs="Arial"/>
          <w:kern w:val="0"/>
          <w14:ligatures w14:val="none"/>
        </w:rPr>
        <w:t>. Jestem zarejestrowany w tut</w:t>
      </w:r>
      <w:r w:rsidR="003665FC">
        <w:rPr>
          <w:rFonts w:ascii="Arial" w:eastAsia="Times New Roman" w:hAnsi="Arial" w:cs="Arial"/>
          <w:kern w:val="0"/>
          <w14:ligatures w14:val="none"/>
        </w:rPr>
        <w:t>ejszym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 Urzędzie jako osoba bezrobotna od dnia</w:t>
      </w:r>
      <w:r w:rsidR="003665FC">
        <w:rPr>
          <w:rFonts w:ascii="Arial" w:eastAsia="Times New Roman" w:hAnsi="Arial" w:cs="Arial"/>
          <w:kern w:val="0"/>
          <w14:ligatures w14:val="none"/>
        </w:rPr>
        <w:t>: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5C3DA3F7" w14:textId="31AF6A50" w:rsidR="005D5A9F" w:rsidRPr="00AB79AA" w:rsidRDefault="00AB79AA" w:rsidP="00EF2311">
      <w:pPr>
        <w:suppressAutoHyphens/>
        <w:spacing w:after="0" w:line="36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</w:t>
      </w:r>
      <w:r w:rsidR="00666B49">
        <w:rPr>
          <w:rFonts w:ascii="Arial" w:eastAsia="Times New Roman" w:hAnsi="Arial" w:cs="Arial"/>
          <w:kern w:val="0"/>
          <w14:ligatures w14:val="none"/>
        </w:rPr>
        <w:t>…………………………………..</w:t>
      </w:r>
    </w:p>
    <w:p w14:paraId="4829AE06" w14:textId="77777777" w:rsidR="00AB79AA" w:rsidRPr="00AB79AA" w:rsidRDefault="00AB79AA" w:rsidP="00AB79AA">
      <w:pPr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 INFORMACJE DOTYCZĄCE PLANOWANEJ DZIAŁALNOŚCI</w:t>
      </w:r>
    </w:p>
    <w:p w14:paraId="0205F400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96E52FB" w14:textId="07378128" w:rsidR="00AB79AA" w:rsidRPr="00AB79AA" w:rsidRDefault="00AB79AA" w:rsidP="00AB79AA">
      <w:pPr>
        <w:numPr>
          <w:ilvl w:val="0"/>
          <w:numId w:val="5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Rodzaj zamierzonej działalności (opisać):</w:t>
      </w:r>
    </w:p>
    <w:p w14:paraId="58723CC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......................................................................................................................................</w:t>
      </w:r>
    </w:p>
    <w:p w14:paraId="3191933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......................................................................................................................................</w:t>
      </w:r>
    </w:p>
    <w:p w14:paraId="38C9ED1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......................................................................................................................................</w:t>
      </w:r>
    </w:p>
    <w:p w14:paraId="359A519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C3908CF" w14:textId="115597DD" w:rsidR="00AB79AA" w:rsidRPr="00AB79AA" w:rsidRDefault="00AB79AA" w:rsidP="00AB79A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Symbol 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podklasy rodzaju 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planowanej działalności gospodarczej 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zgodnie z </w:t>
      </w:r>
      <w:r w:rsidRPr="00AB79AA">
        <w:rPr>
          <w:rFonts w:ascii="Arial" w:eastAsia="Times New Roman" w:hAnsi="Arial" w:cs="Arial"/>
          <w:kern w:val="0"/>
          <w14:ligatures w14:val="none"/>
        </w:rPr>
        <w:t>Polsk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ą </w:t>
      </w:r>
      <w:r w:rsidRPr="00AB79AA">
        <w:rPr>
          <w:rFonts w:ascii="Arial" w:eastAsia="Times New Roman" w:hAnsi="Arial" w:cs="Arial"/>
          <w:kern w:val="0"/>
          <w14:ligatures w14:val="none"/>
        </w:rPr>
        <w:t>Klasyfikacj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ą 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562CD">
        <w:rPr>
          <w:rFonts w:ascii="Arial" w:eastAsia="Times New Roman" w:hAnsi="Arial" w:cs="Arial"/>
          <w:kern w:val="0"/>
          <w14:ligatures w14:val="none"/>
        </w:rPr>
        <w:t>D</w:t>
      </w:r>
      <w:r w:rsidRPr="00AB79AA">
        <w:rPr>
          <w:rFonts w:ascii="Arial" w:eastAsia="Times New Roman" w:hAnsi="Arial" w:cs="Arial"/>
          <w:kern w:val="0"/>
          <w14:ligatures w14:val="none"/>
        </w:rPr>
        <w:t>ziałalności (PKD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 2025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) 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 oraz brzmienie</w:t>
      </w:r>
      <w:r w:rsidRPr="00AB79AA">
        <w:rPr>
          <w:rFonts w:ascii="Arial" w:eastAsia="Times New Roman" w:hAnsi="Arial" w:cs="Arial"/>
          <w:kern w:val="0"/>
          <w14:ligatures w14:val="none"/>
        </w:rPr>
        <w:t>:</w:t>
      </w:r>
    </w:p>
    <w:p w14:paraId="3313F02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D108BAF" w14:textId="51CABAB2" w:rsidR="009562CD" w:rsidRDefault="00AB79AA" w:rsidP="003665FC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</w:t>
      </w:r>
      <w:r w:rsidR="009562CD">
        <w:rPr>
          <w:rFonts w:ascii="Arial" w:eastAsia="Times New Roman" w:hAnsi="Arial" w:cs="Arial"/>
          <w:kern w:val="0"/>
          <w14:ligatures w14:val="none"/>
        </w:rPr>
        <w:t>….</w:t>
      </w:r>
    </w:p>
    <w:p w14:paraId="55BCB171" w14:textId="3180E58E" w:rsidR="00AB79AA" w:rsidRPr="00BD0EBD" w:rsidRDefault="009562CD" w:rsidP="003665FC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…………………………………………………………………………………………………….</w:t>
      </w:r>
    </w:p>
    <w:p w14:paraId="42F00CE6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E2BAD06" w14:textId="71D452ED" w:rsidR="00AB79AA" w:rsidRPr="00AB79AA" w:rsidRDefault="00896C56" w:rsidP="00AB79AA">
      <w:pPr>
        <w:numPr>
          <w:ilvl w:val="0"/>
          <w:numId w:val="6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Opis 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produkt</w:t>
      </w:r>
      <w:r>
        <w:rPr>
          <w:rFonts w:ascii="Arial" w:eastAsia="Times New Roman" w:hAnsi="Arial" w:cs="Arial"/>
          <w:kern w:val="0"/>
          <w14:ligatures w14:val="none"/>
        </w:rPr>
        <w:t xml:space="preserve">u 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lub usług</w:t>
      </w:r>
      <w:r>
        <w:rPr>
          <w:rFonts w:ascii="Arial" w:eastAsia="Times New Roman" w:hAnsi="Arial" w:cs="Arial"/>
          <w:kern w:val="0"/>
          <w14:ligatures w14:val="none"/>
        </w:rPr>
        <w:t>i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35354">
        <w:rPr>
          <w:rFonts w:ascii="Arial" w:eastAsia="Times New Roman" w:hAnsi="Arial" w:cs="Arial"/>
          <w:kern w:val="0"/>
          <w14:ligatures w14:val="none"/>
        </w:rPr>
        <w:t xml:space="preserve"> jakie zamierza oferować Wnioskodawca:</w:t>
      </w:r>
    </w:p>
    <w:p w14:paraId="3C996E03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</w:t>
      </w:r>
    </w:p>
    <w:p w14:paraId="651E30B8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</w:t>
      </w:r>
    </w:p>
    <w:p w14:paraId="523FF58F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</w:t>
      </w:r>
    </w:p>
    <w:p w14:paraId="24C858FA" w14:textId="77777777" w:rsidR="00AB79AA" w:rsidRPr="00AB79AA" w:rsidRDefault="00AB79AA" w:rsidP="00AB79AA">
      <w:pPr>
        <w:numPr>
          <w:ilvl w:val="0"/>
          <w:numId w:val="6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Wskazanie zadań podjętych na rzecz rozpoczęcia działalności gospodarczej:</w:t>
      </w:r>
    </w:p>
    <w:p w14:paraId="350A466A" w14:textId="16DCE60E" w:rsidR="00AB79AA" w:rsidRPr="00AB79AA" w:rsidRDefault="00BB4757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właściwe wypełnić</w:t>
      </w:r>
      <w:r>
        <w:rPr>
          <w:rFonts w:ascii="Arial" w:eastAsia="Times New Roman" w:hAnsi="Arial" w:cs="Arial"/>
          <w:kern w:val="0"/>
          <w14:ligatures w14:val="none"/>
        </w:rPr>
        <w:t>)</w:t>
      </w:r>
    </w:p>
    <w:p w14:paraId="663C10F2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962F5D9" w14:textId="7737DAFB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- lokal własny  - </w:t>
      </w:r>
      <w:r w:rsidR="009562CD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kern w:val="0"/>
          <w14:ligatures w14:val="none"/>
        </w:rPr>
        <w:t>liczba pomieszczeń  .................................................</w:t>
      </w:r>
      <w:r w:rsidR="003665FC">
        <w:rPr>
          <w:rFonts w:ascii="Arial" w:eastAsia="Times New Roman" w:hAnsi="Arial" w:cs="Arial"/>
          <w:kern w:val="0"/>
          <w14:ligatures w14:val="none"/>
        </w:rPr>
        <w:t>...............</w:t>
      </w:r>
    </w:p>
    <w:p w14:paraId="547E48D1" w14:textId="79A6B80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</w:t>
      </w:r>
      <w:r w:rsidR="00D7057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B3A9C">
        <w:rPr>
          <w:rFonts w:ascii="Arial" w:eastAsia="Times New Roman" w:hAnsi="Arial" w:cs="Arial"/>
          <w:kern w:val="0"/>
          <w14:ligatures w14:val="none"/>
        </w:rPr>
        <w:t xml:space="preserve">-  </w:t>
      </w:r>
      <w:r w:rsidRPr="00AB79AA">
        <w:rPr>
          <w:rFonts w:ascii="Arial" w:eastAsia="Times New Roman" w:hAnsi="Arial" w:cs="Arial"/>
          <w:kern w:val="0"/>
          <w14:ligatures w14:val="none"/>
        </w:rPr>
        <w:t>powierzchnia w m²   ...............................................</w:t>
      </w:r>
      <w:r w:rsidR="003B3A9C">
        <w:rPr>
          <w:rFonts w:ascii="Arial" w:eastAsia="Times New Roman" w:hAnsi="Arial" w:cs="Arial"/>
          <w:kern w:val="0"/>
          <w14:ligatures w14:val="none"/>
        </w:rPr>
        <w:t>..</w:t>
      </w:r>
      <w:r w:rsidR="003665FC">
        <w:rPr>
          <w:rFonts w:ascii="Arial" w:eastAsia="Times New Roman" w:hAnsi="Arial" w:cs="Arial"/>
          <w:kern w:val="0"/>
          <w14:ligatures w14:val="none"/>
        </w:rPr>
        <w:t>...............</w:t>
      </w:r>
    </w:p>
    <w:p w14:paraId="0BBC629B" w14:textId="5D7F23CC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- lokal wynajęty</w:t>
      </w:r>
      <w:r w:rsidR="0029583B">
        <w:rPr>
          <w:rFonts w:ascii="Arial" w:eastAsia="Times New Roman" w:hAnsi="Arial" w:cs="Arial"/>
          <w:kern w:val="0"/>
          <w14:ligatures w14:val="none"/>
        </w:rPr>
        <w:t>/użyczony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 – liczba pomieszczeń ...............................................</w:t>
      </w:r>
      <w:r w:rsidR="003665FC">
        <w:rPr>
          <w:rFonts w:ascii="Arial" w:eastAsia="Times New Roman" w:hAnsi="Arial" w:cs="Arial"/>
          <w:kern w:val="0"/>
          <w14:ligatures w14:val="none"/>
        </w:rPr>
        <w:t>.</w:t>
      </w:r>
    </w:p>
    <w:p w14:paraId="551F7E44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powierzchnia w m²   .................................................................</w:t>
      </w:r>
    </w:p>
    <w:p w14:paraId="343BEC1E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okres zawarcia umowy najmu od ..................do ......................</w:t>
      </w:r>
    </w:p>
    <w:p w14:paraId="79DE0693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wysokość czynszu miesięcznie w zł.: ......................................</w:t>
      </w:r>
    </w:p>
    <w:p w14:paraId="55AF20C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45C5722" w14:textId="77777777" w:rsidR="001C77F9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- lokalizacja firmy</w:t>
      </w:r>
      <w:r w:rsidR="0029583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D0EBD">
        <w:rPr>
          <w:rFonts w:ascii="Arial" w:eastAsia="Times New Roman" w:hAnsi="Arial" w:cs="Arial"/>
          <w:kern w:val="0"/>
          <w14:ligatures w14:val="none"/>
        </w:rPr>
        <w:t>(</w:t>
      </w:r>
      <w:r w:rsidR="003665FC">
        <w:rPr>
          <w:rFonts w:ascii="Arial" w:eastAsia="Times New Roman" w:hAnsi="Arial" w:cs="Arial"/>
          <w:kern w:val="0"/>
          <w14:ligatures w14:val="none"/>
        </w:rPr>
        <w:t xml:space="preserve">adres </w:t>
      </w:r>
      <w:r w:rsidR="001C77F9">
        <w:rPr>
          <w:rFonts w:ascii="Arial" w:eastAsia="Times New Roman" w:hAnsi="Arial" w:cs="Arial"/>
          <w:kern w:val="0"/>
          <w14:ligatures w14:val="none"/>
        </w:rPr>
        <w:t xml:space="preserve">stałego miejsca wykonywania </w:t>
      </w:r>
      <w:r w:rsidR="003665FC">
        <w:rPr>
          <w:rFonts w:ascii="Arial" w:eastAsia="Times New Roman" w:hAnsi="Arial" w:cs="Arial"/>
          <w:kern w:val="0"/>
          <w14:ligatures w14:val="none"/>
        </w:rPr>
        <w:t xml:space="preserve">planowanej </w:t>
      </w:r>
      <w:r w:rsidR="001C77F9">
        <w:rPr>
          <w:rFonts w:ascii="Arial" w:eastAsia="Times New Roman" w:hAnsi="Arial" w:cs="Arial"/>
          <w:kern w:val="0"/>
          <w14:ligatures w14:val="none"/>
        </w:rPr>
        <w:t xml:space="preserve">działalności </w:t>
      </w:r>
    </w:p>
    <w:p w14:paraId="3A893102" w14:textId="6261DF9D" w:rsidR="00AB79AA" w:rsidRPr="00AB79AA" w:rsidRDefault="001C77F9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</w:t>
      </w:r>
      <w:r w:rsidR="003665FC">
        <w:rPr>
          <w:rFonts w:ascii="Arial" w:eastAsia="Times New Roman" w:hAnsi="Arial" w:cs="Arial"/>
          <w:kern w:val="0"/>
          <w14:ligatures w14:val="none"/>
        </w:rPr>
        <w:t>gospodarczej</w:t>
      </w:r>
      <w:r w:rsidR="0029583B">
        <w:rPr>
          <w:rFonts w:ascii="Arial" w:eastAsia="Times New Roman" w:hAnsi="Arial" w:cs="Arial"/>
          <w:kern w:val="0"/>
          <w14:ligatures w14:val="none"/>
        </w:rPr>
        <w:t>)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:</w:t>
      </w:r>
    </w:p>
    <w:p w14:paraId="3C29F4D7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..........................................................................................................................................</w:t>
      </w:r>
    </w:p>
    <w:p w14:paraId="30A2B126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..........................................................................................................................................</w:t>
      </w:r>
    </w:p>
    <w:p w14:paraId="6C72DEDC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DDC98E2" w14:textId="25EDC953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- posiadane maszyny i urządzenia (wymienić jakie i podać ich wartość rynkową):</w:t>
      </w:r>
    </w:p>
    <w:p w14:paraId="62E1CC6C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.......................................................................................................................................</w:t>
      </w:r>
    </w:p>
    <w:p w14:paraId="0B6C3F87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.......................................................................................................................................</w:t>
      </w:r>
    </w:p>
    <w:p w14:paraId="52CDCDEC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.......................................................................................................................................</w:t>
      </w:r>
    </w:p>
    <w:p w14:paraId="3C61B332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B24648D" w14:textId="7D0BBD93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- posiadane środki transportu (wymienić jakie i podać ich wartość rynkową):</w:t>
      </w:r>
    </w:p>
    <w:p w14:paraId="0E32317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.....................................................................................................................................</w:t>
      </w:r>
    </w:p>
    <w:p w14:paraId="36A07D92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</w:t>
      </w:r>
    </w:p>
    <w:p w14:paraId="45FE0DA0" w14:textId="7A662660" w:rsidR="00AB79AA" w:rsidRPr="00AB79AA" w:rsidRDefault="00AB79AA" w:rsidP="00A35354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-</w:t>
      </w:r>
      <w:r w:rsidR="00BD0EBD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kern w:val="0"/>
          <w14:ligatures w14:val="none"/>
        </w:rPr>
        <w:t>własne środki pieniężne</w:t>
      </w:r>
      <w:r w:rsidR="0029583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35354">
        <w:rPr>
          <w:rFonts w:ascii="Arial" w:eastAsia="Times New Roman" w:hAnsi="Arial" w:cs="Arial"/>
          <w:kern w:val="0"/>
          <w14:ligatures w14:val="none"/>
        </w:rPr>
        <w:t>jakie zamierza przeznaczyć Wnioskodawca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 do prowadzenia działalności:</w:t>
      </w:r>
    </w:p>
    <w:p w14:paraId="3E5D86D2" w14:textId="64D4FF3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.....................................................................................................................................</w:t>
      </w:r>
      <w:r w:rsidR="003665FC">
        <w:rPr>
          <w:rFonts w:ascii="Arial" w:eastAsia="Times New Roman" w:hAnsi="Arial" w:cs="Arial"/>
          <w:kern w:val="0"/>
          <w14:ligatures w14:val="none"/>
        </w:rPr>
        <w:t>...</w:t>
      </w:r>
    </w:p>
    <w:p w14:paraId="594543CC" w14:textId="01F9CF14" w:rsidR="00AB79AA" w:rsidRPr="00AB79AA" w:rsidRDefault="003665FC" w:rsidP="00AB79AA">
      <w:pPr>
        <w:suppressAutoHyphens/>
        <w:spacing w:after="0" w:line="240" w:lineRule="auto"/>
        <w:ind w:left="283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</w:t>
      </w:r>
    </w:p>
    <w:p w14:paraId="08D7CFA7" w14:textId="77777777" w:rsidR="00500D6D" w:rsidRDefault="00500D6D" w:rsidP="00500D6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7F4524B" w14:textId="4B68A6E7" w:rsidR="00AB79AA" w:rsidRDefault="00AB79AA" w:rsidP="00AB79AA">
      <w:pPr>
        <w:numPr>
          <w:ilvl w:val="0"/>
          <w:numId w:val="6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Odbyte szkolenia:</w:t>
      </w:r>
    </w:p>
    <w:p w14:paraId="73605F00" w14:textId="31115B80" w:rsidR="003665FC" w:rsidRPr="00AB79AA" w:rsidRDefault="003665FC" w:rsidP="003665FC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</w:t>
      </w:r>
    </w:p>
    <w:p w14:paraId="4A6C8C1C" w14:textId="4ABB832B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.......................................................................................................................................</w:t>
      </w:r>
      <w:r w:rsidR="003665FC">
        <w:rPr>
          <w:rFonts w:ascii="Arial" w:eastAsia="Times New Roman" w:hAnsi="Arial" w:cs="Arial"/>
          <w:kern w:val="0"/>
          <w14:ligatures w14:val="none"/>
        </w:rPr>
        <w:t>..</w:t>
      </w:r>
    </w:p>
    <w:p w14:paraId="4147E29E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DCD9612" w14:textId="125F0AB5" w:rsidR="00AB79AA" w:rsidRPr="00AB79AA" w:rsidRDefault="003F54B7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6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. Planowan</w:t>
      </w:r>
      <w:r w:rsidR="000250AD">
        <w:rPr>
          <w:rFonts w:ascii="Arial" w:eastAsia="Times New Roman" w:hAnsi="Arial" w:cs="Arial"/>
          <w:kern w:val="0"/>
          <w14:ligatures w14:val="none"/>
        </w:rPr>
        <w:t xml:space="preserve">a liczba </w:t>
      </w:r>
      <w:r w:rsidR="00500D6D">
        <w:rPr>
          <w:rFonts w:ascii="Arial" w:eastAsia="Times New Roman" w:hAnsi="Arial" w:cs="Arial"/>
          <w:kern w:val="0"/>
          <w14:ligatures w14:val="none"/>
        </w:rPr>
        <w:t xml:space="preserve">zatrudnienia </w:t>
      </w:r>
      <w:r w:rsidR="000250AD">
        <w:rPr>
          <w:rFonts w:ascii="Arial" w:eastAsia="Times New Roman" w:hAnsi="Arial" w:cs="Arial"/>
          <w:kern w:val="0"/>
          <w14:ligatures w14:val="none"/>
        </w:rPr>
        <w:t>pracowników</w:t>
      </w:r>
      <w:r w:rsidR="00500D6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(ile osób, planowany termi</w:t>
      </w:r>
      <w:r w:rsidR="00500D6D">
        <w:rPr>
          <w:rFonts w:ascii="Arial" w:eastAsia="Times New Roman" w:hAnsi="Arial" w:cs="Arial"/>
          <w:kern w:val="0"/>
          <w14:ligatures w14:val="none"/>
        </w:rPr>
        <w:t>n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)</w:t>
      </w:r>
      <w:r w:rsidR="0013078F">
        <w:rPr>
          <w:rFonts w:ascii="Arial" w:eastAsia="Times New Roman" w:hAnsi="Arial" w:cs="Arial"/>
          <w:kern w:val="0"/>
          <w14:ligatures w14:val="none"/>
        </w:rPr>
        <w:t>.</w:t>
      </w:r>
    </w:p>
    <w:p w14:paraId="5303261A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.......................................................................................................................................</w:t>
      </w:r>
    </w:p>
    <w:p w14:paraId="47083B73" w14:textId="20A4C7DE" w:rsidR="00AB79AA" w:rsidRPr="00AB79AA" w:rsidRDefault="003F54B7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7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. Kalkulacja kosztów związanych z podjęciem działalności gospodarczej</w:t>
      </w:r>
      <w:r w:rsidR="00D6754A">
        <w:rPr>
          <w:rFonts w:ascii="Arial" w:eastAsia="Times New Roman" w:hAnsi="Arial" w:cs="Arial"/>
          <w:kern w:val="0"/>
          <w14:ligatures w14:val="none"/>
        </w:rPr>
        <w:t xml:space="preserve"> wraz ze źródłami ich finansowania.</w:t>
      </w:r>
    </w:p>
    <w:p w14:paraId="21DD8C69" w14:textId="2147234F" w:rsidR="00AB79AA" w:rsidRPr="006603E5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6603E5">
        <w:rPr>
          <w:rFonts w:ascii="Arial" w:eastAsia="Times New Roman" w:hAnsi="Arial" w:cs="Arial"/>
          <w:kern w:val="0"/>
          <w14:ligatures w14:val="none"/>
        </w:rPr>
        <w:t xml:space="preserve">    (załącznik nr 1).   </w:t>
      </w:r>
    </w:p>
    <w:p w14:paraId="4AA0A411" w14:textId="3AB92F80" w:rsidR="00AB79AA" w:rsidRPr="006603E5" w:rsidRDefault="006603E5" w:rsidP="006603E5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lastRenderedPageBreak/>
        <w:t>8.</w:t>
      </w:r>
      <w:r w:rsidRPr="006603E5">
        <w:rPr>
          <w:rFonts w:ascii="Arial" w:eastAsia="Times New Roman" w:hAnsi="Arial" w:cs="Arial"/>
          <w:kern w:val="0"/>
          <w14:ligatures w14:val="none"/>
        </w:rPr>
        <w:t xml:space="preserve">Szacowane przychody i koszty w pierwszym roku prowadzenia działalności gospodarczej (miesięczne) wraz z uzasadnieniem przyjętych założeń </w:t>
      </w:r>
      <w:r w:rsidR="00AB79AA" w:rsidRPr="006603E5">
        <w:rPr>
          <w:rFonts w:ascii="Arial" w:eastAsia="Times New Roman" w:hAnsi="Arial" w:cs="Arial"/>
          <w:kern w:val="0"/>
          <w14:ligatures w14:val="none"/>
        </w:rPr>
        <w:t>(załącznik nr 2)</w:t>
      </w:r>
      <w:r w:rsidR="0013078F" w:rsidRPr="006603E5">
        <w:rPr>
          <w:rFonts w:ascii="Arial" w:eastAsia="Times New Roman" w:hAnsi="Arial" w:cs="Arial"/>
          <w:kern w:val="0"/>
          <w14:ligatures w14:val="none"/>
        </w:rPr>
        <w:t>.</w:t>
      </w:r>
    </w:p>
    <w:p w14:paraId="4C847B2A" w14:textId="77777777" w:rsidR="006603E5" w:rsidRPr="006603E5" w:rsidRDefault="006603E5" w:rsidP="006603E5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0BE1018" w14:textId="77777777" w:rsidR="006603E5" w:rsidRPr="006603E5" w:rsidRDefault="006603E5" w:rsidP="006603E5">
      <w:pPr>
        <w:suppressAutoHyphens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FC2F18D" w14:textId="77777777" w:rsidR="00AB79AA" w:rsidRPr="00AB79AA" w:rsidRDefault="00AB79AA" w:rsidP="00AB79AA">
      <w:pPr>
        <w:numPr>
          <w:ilvl w:val="0"/>
          <w:numId w:val="7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CHARAKTERYSTYKA RYNKU PRACY</w:t>
      </w:r>
    </w:p>
    <w:p w14:paraId="44B96BB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867105F" w14:textId="77777777" w:rsidR="00AB79AA" w:rsidRPr="00AB79AA" w:rsidRDefault="00AB79AA" w:rsidP="00AB79AA">
      <w:pPr>
        <w:numPr>
          <w:ilvl w:val="0"/>
          <w:numId w:val="8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Czy posiada Pan/i rozeznanie lub ewentualne kontakty, np. wstępne</w:t>
      </w:r>
    </w:p>
    <w:p w14:paraId="44EBD6C4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zamówienia z przyszłymi:</w:t>
      </w:r>
    </w:p>
    <w:p w14:paraId="269AF745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20CD248" w14:textId="739BCACC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</w:t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-  </w:t>
      </w:r>
      <w:r w:rsidRPr="0013078F">
        <w:rPr>
          <w:rFonts w:ascii="Arial" w:eastAsia="Times New Roman" w:hAnsi="Arial" w:cs="Arial"/>
          <w:kern w:val="0"/>
          <w:lang w:eastAsia="ar-SA"/>
          <w14:ligatures w14:val="none"/>
        </w:rPr>
        <w:t>dostawcami (opisać, załączyć</w:t>
      </w: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)  ...........................................................................</w:t>
      </w:r>
    </w:p>
    <w:p w14:paraId="60EBE12E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542A976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00FFF1C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75EB86E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7A358C8" w14:textId="60F1354A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 </w:t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-  </w:t>
      </w:r>
      <w:r w:rsidRPr="0013078F">
        <w:rPr>
          <w:rFonts w:ascii="Arial" w:eastAsia="Times New Roman" w:hAnsi="Arial" w:cs="Arial"/>
          <w:kern w:val="0"/>
          <w:lang w:eastAsia="ar-SA"/>
          <w14:ligatures w14:val="none"/>
        </w:rPr>
        <w:t xml:space="preserve">odbiorcami  </w:t>
      </w:r>
      <w:r w:rsidR="00BD0EBD">
        <w:rPr>
          <w:rFonts w:ascii="Arial" w:eastAsia="Times New Roman" w:hAnsi="Arial" w:cs="Arial"/>
          <w:kern w:val="0"/>
          <w:lang w:eastAsia="ar-SA"/>
          <w14:ligatures w14:val="none"/>
        </w:rPr>
        <w:t>(</w:t>
      </w:r>
      <w:r w:rsidRPr="0013078F">
        <w:rPr>
          <w:rFonts w:ascii="Arial" w:eastAsia="Times New Roman" w:hAnsi="Arial" w:cs="Arial"/>
          <w:kern w:val="0"/>
          <w:lang w:eastAsia="ar-SA"/>
          <w14:ligatures w14:val="none"/>
        </w:rPr>
        <w:t>opisać, załączyć</w:t>
      </w: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)  ...........................................................................</w:t>
      </w:r>
    </w:p>
    <w:p w14:paraId="0091E89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7895C7D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251F95A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.....................................................................................................................................</w:t>
      </w:r>
    </w:p>
    <w:p w14:paraId="47BC653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218377AD" w14:textId="77777777" w:rsidR="00AB79AA" w:rsidRPr="00AB79AA" w:rsidRDefault="00AB79AA" w:rsidP="00AB79AA">
      <w:pPr>
        <w:numPr>
          <w:ilvl w:val="0"/>
          <w:numId w:val="9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Czy w Pana/i rejonie działania istnieją firmy lub osoby zajmujące się podobną</w:t>
      </w:r>
    </w:p>
    <w:p w14:paraId="4B92DE05" w14:textId="5E06C906" w:rsidR="00AB79AA" w:rsidRPr="0013078F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3078F">
        <w:rPr>
          <w:rFonts w:ascii="Arial" w:eastAsia="Times New Roman" w:hAnsi="Arial" w:cs="Arial"/>
          <w:kern w:val="0"/>
          <w14:ligatures w14:val="none"/>
        </w:rPr>
        <w:t>działalnością  (proszę opisać</w:t>
      </w:r>
      <w:r w:rsidR="00D70578" w:rsidRPr="0013078F">
        <w:rPr>
          <w:rFonts w:ascii="Arial" w:eastAsia="Times New Roman" w:hAnsi="Arial" w:cs="Arial"/>
          <w:kern w:val="0"/>
          <w14:ligatures w14:val="none"/>
        </w:rPr>
        <w:t xml:space="preserve"> i </w:t>
      </w:r>
      <w:r w:rsidRPr="0013078F">
        <w:rPr>
          <w:rFonts w:ascii="Arial" w:eastAsia="Times New Roman" w:hAnsi="Arial" w:cs="Arial"/>
          <w:kern w:val="0"/>
          <w14:ligatures w14:val="none"/>
        </w:rPr>
        <w:t xml:space="preserve"> podać słabe i mocne strony konkurencji) </w:t>
      </w:r>
    </w:p>
    <w:p w14:paraId="5C5C4C2B" w14:textId="77777777" w:rsidR="00AB79AA" w:rsidRPr="0013078F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BE2EC1B" w14:textId="77777777" w:rsidR="00AB79AA" w:rsidRPr="0013078F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13078F">
        <w:rPr>
          <w:rFonts w:ascii="Arial" w:eastAsia="Times New Roman" w:hAnsi="Arial" w:cs="Arial"/>
          <w:kern w:val="0"/>
          <w14:ligatures w14:val="none"/>
        </w:rPr>
        <w:t>słabe strony :</w:t>
      </w:r>
    </w:p>
    <w:p w14:paraId="2B88A386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33F60BBF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012D5D7B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4467E8E9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615F1972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86017D0" w14:textId="77777777" w:rsidR="00AB79AA" w:rsidRPr="0013078F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kern w:val="0"/>
          <w14:ligatures w14:val="none"/>
        </w:rPr>
      </w:pPr>
      <w:r w:rsidRPr="0013078F">
        <w:rPr>
          <w:rFonts w:ascii="Arial" w:eastAsia="Times New Roman" w:hAnsi="Arial" w:cs="Arial"/>
          <w:kern w:val="0"/>
          <w14:ligatures w14:val="none"/>
        </w:rPr>
        <w:t>mocne strony:</w:t>
      </w:r>
    </w:p>
    <w:p w14:paraId="397E4188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3BA4D65F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......................................................................................................................................</w:t>
      </w:r>
    </w:p>
    <w:p w14:paraId="3DC0DDC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......................................................................................................................................</w:t>
      </w:r>
    </w:p>
    <w:p w14:paraId="0AEBA79E" w14:textId="5153C010" w:rsidR="00500D6D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3F5AA15" w14:textId="77777777" w:rsidR="00500D6D" w:rsidRPr="00AB79AA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2C832F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557746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719BBB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IV.   DANE  DOTYCZĄCE  WNIOSKOWANYCH  ŚRODKÓW  I  ICH</w:t>
      </w:r>
    </w:p>
    <w:p w14:paraId="7142E764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WYKORZYSTANIE.</w:t>
      </w:r>
    </w:p>
    <w:p w14:paraId="2EB3E2F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616C61E" w14:textId="455ADA86" w:rsidR="00AB79AA" w:rsidRPr="00AB79AA" w:rsidRDefault="00AB79AA" w:rsidP="00AB79AA">
      <w:pPr>
        <w:tabs>
          <w:tab w:val="left" w:pos="85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</w:t>
      </w:r>
      <w:r w:rsidRPr="00AB79AA">
        <w:rPr>
          <w:rFonts w:ascii="Arial" w:eastAsia="Times New Roman" w:hAnsi="Arial" w:cs="Arial"/>
          <w:bCs/>
          <w:kern w:val="0"/>
          <w14:ligatures w14:val="none"/>
        </w:rPr>
        <w:t>1</w:t>
      </w:r>
      <w:r w:rsidRPr="0013078F">
        <w:rPr>
          <w:rFonts w:ascii="Arial" w:eastAsia="Times New Roman" w:hAnsi="Arial" w:cs="Arial"/>
          <w:bCs/>
          <w:kern w:val="0"/>
          <w14:ligatures w14:val="none"/>
        </w:rPr>
        <w:t>.   Wnioskowana kwota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kern w:val="0"/>
          <w14:ligatures w14:val="none"/>
        </w:rPr>
        <w:t>(nie więcej niż 6</w:t>
      </w:r>
      <w:r w:rsidR="000250AD">
        <w:rPr>
          <w:rFonts w:ascii="Arial" w:eastAsia="Times New Roman" w:hAnsi="Arial" w:cs="Arial"/>
          <w:kern w:val="0"/>
          <w14:ligatures w14:val="none"/>
        </w:rPr>
        <w:t xml:space="preserve">-krotność </w:t>
      </w:r>
      <w:r w:rsidRPr="00AB79AA">
        <w:rPr>
          <w:rFonts w:ascii="Arial" w:eastAsia="Times New Roman" w:hAnsi="Arial" w:cs="Arial"/>
          <w:kern w:val="0"/>
          <w14:ligatures w14:val="none"/>
        </w:rPr>
        <w:t>przeciętnego wynagrodzenia)</w:t>
      </w:r>
    </w:p>
    <w:p w14:paraId="72BB4310" w14:textId="77777777" w:rsidR="00AB79AA" w:rsidRPr="00AB79AA" w:rsidRDefault="00AB79AA" w:rsidP="00AB79AA">
      <w:pPr>
        <w:tabs>
          <w:tab w:val="left" w:pos="85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...................................................................................................</w:t>
      </w:r>
    </w:p>
    <w:p w14:paraId="1508B8AC" w14:textId="77777777" w:rsidR="00AB79AA" w:rsidRPr="00AB79AA" w:rsidRDefault="00AB79AA" w:rsidP="00AB79AA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AA15BB4" w14:textId="77777777" w:rsidR="00AB79AA" w:rsidRPr="00AB79AA" w:rsidRDefault="00AB79AA" w:rsidP="00AB79AA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2.   Wnioskowany termin wypłaty .............................................................................</w:t>
      </w:r>
    </w:p>
    <w:p w14:paraId="6B47CB39" w14:textId="77777777" w:rsidR="00AB79AA" w:rsidRPr="00AB79AA" w:rsidRDefault="00AB79AA" w:rsidP="00AB79AA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C4C4ACF" w14:textId="77777777" w:rsidR="00AB79AA" w:rsidRPr="00AB79AA" w:rsidRDefault="00AB79AA" w:rsidP="00AB79AA">
      <w:pPr>
        <w:numPr>
          <w:ilvl w:val="0"/>
          <w:numId w:val="15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Specyfikację wydatków w ramach dofinansowania –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załącznik nr 3</w:t>
      </w:r>
    </w:p>
    <w:p w14:paraId="55DEBFD7" w14:textId="77777777" w:rsidR="00AB79AA" w:rsidRPr="00AB79AA" w:rsidRDefault="00AB79AA" w:rsidP="00AB79AA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D72705F" w14:textId="77777777" w:rsidR="00AB79AA" w:rsidRPr="00AB79AA" w:rsidRDefault="00AB79AA" w:rsidP="00AB79AA">
      <w:pPr>
        <w:tabs>
          <w:tab w:val="left" w:pos="851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4.   Przewidywany udział dotacji w kosztach ogółem uruchomienia działalności </w:t>
      </w:r>
    </w:p>
    <w:p w14:paraId="0A4DE17A" w14:textId="6FE30D0C" w:rsidR="00AB79AA" w:rsidRPr="00AB79AA" w:rsidRDefault="00AB79AA" w:rsidP="00AB79AA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.............................................................................................................................</w:t>
      </w:r>
    </w:p>
    <w:p w14:paraId="68CFCD8D" w14:textId="77777777" w:rsidR="00AB79AA" w:rsidRPr="00AB79AA" w:rsidRDefault="00AB79AA" w:rsidP="00AB79AA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70D77F6" w14:textId="77777777" w:rsidR="00AB79AA" w:rsidRPr="00AB79AA" w:rsidRDefault="00AB79AA" w:rsidP="00AB79AA">
      <w:pPr>
        <w:numPr>
          <w:ilvl w:val="1"/>
          <w:numId w:val="10"/>
        </w:num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Planowany termin rozpoczęcia  działalności ......................................................</w:t>
      </w:r>
    </w:p>
    <w:p w14:paraId="2ABFD4C3" w14:textId="77777777" w:rsidR="00AB79AA" w:rsidRPr="00AB79AA" w:rsidRDefault="00AB79AA" w:rsidP="00AB79AA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C51FFC1" w14:textId="028AA548" w:rsidR="00AB79AA" w:rsidRPr="00AB79AA" w:rsidRDefault="00AB79AA" w:rsidP="00AB79AA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6.  Proponowana forma  zabezpieczenia zwrotu dofinansowania</w:t>
      </w:r>
      <w:r w:rsidR="00500D6D">
        <w:rPr>
          <w:rFonts w:ascii="Arial" w:eastAsia="Times New Roman" w:hAnsi="Arial" w:cs="Arial"/>
          <w:kern w:val="0"/>
          <w14:ligatures w14:val="none"/>
        </w:rPr>
        <w:t>:</w:t>
      </w:r>
    </w:p>
    <w:p w14:paraId="10CD4A76" w14:textId="050137DD" w:rsidR="00AB79AA" w:rsidRPr="00AB79AA" w:rsidRDefault="00D70578" w:rsidP="00AB79AA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poręczenie cywilne</w:t>
      </w:r>
      <w:r w:rsidR="000250AD">
        <w:rPr>
          <w:rFonts w:ascii="Arial" w:eastAsia="Times New Roman" w:hAnsi="Arial" w:cs="Arial"/>
          <w:kern w:val="0"/>
          <w14:ligatures w14:val="none"/>
        </w:rPr>
        <w:t>, blokada środków</w:t>
      </w:r>
      <w:r w:rsidR="00500D6D">
        <w:rPr>
          <w:rFonts w:ascii="Arial" w:eastAsia="Times New Roman" w:hAnsi="Arial" w:cs="Arial"/>
          <w:kern w:val="0"/>
          <w14:ligatures w14:val="none"/>
        </w:rPr>
        <w:t xml:space="preserve"> zgromadzonych</w:t>
      </w:r>
      <w:r w:rsidR="000250AD">
        <w:rPr>
          <w:rFonts w:ascii="Arial" w:eastAsia="Times New Roman" w:hAnsi="Arial" w:cs="Arial"/>
          <w:kern w:val="0"/>
          <w14:ligatures w14:val="none"/>
        </w:rPr>
        <w:t xml:space="preserve"> na rachunku</w:t>
      </w:r>
      <w:r w:rsidR="00500D6D">
        <w:rPr>
          <w:rFonts w:ascii="Arial" w:eastAsia="Times New Roman" w:hAnsi="Arial" w:cs="Arial"/>
          <w:kern w:val="0"/>
          <w14:ligatures w14:val="none"/>
        </w:rPr>
        <w:t xml:space="preserve"> płatniczym</w:t>
      </w:r>
      <w:r w:rsidR="000250AD">
        <w:rPr>
          <w:rFonts w:ascii="Arial" w:eastAsia="Times New Roman" w:hAnsi="Arial" w:cs="Arial"/>
          <w:kern w:val="0"/>
          <w14:ligatures w14:val="none"/>
        </w:rPr>
        <w:t>)</w:t>
      </w:r>
    </w:p>
    <w:p w14:paraId="150E98BE" w14:textId="1FCAA5A2" w:rsidR="003F54B7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................................................................................................................................</w:t>
      </w:r>
    </w:p>
    <w:p w14:paraId="4AF163B1" w14:textId="77777777" w:rsidR="003F54B7" w:rsidRPr="00AB79AA" w:rsidRDefault="003F54B7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6F765D7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C0AC2CB" w14:textId="393B5762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 UZASADNIENIE DO WNIOSKU</w:t>
      </w:r>
    </w:p>
    <w:p w14:paraId="73DFCFD7" w14:textId="77777777" w:rsidR="00AB79AA" w:rsidRPr="00AB79AA" w:rsidRDefault="00AB79AA" w:rsidP="00AB79AA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8604A16" w14:textId="2A111D40" w:rsidR="00AB79AA" w:rsidRPr="00AB79AA" w:rsidRDefault="003F54B7" w:rsidP="003F54B7">
      <w:pPr>
        <w:suppressAutoHyphens/>
        <w:spacing w:after="0" w:line="480" w:lineRule="auto"/>
        <w:ind w:left="283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47C8E" w14:textId="683759E5" w:rsidR="00AB79AA" w:rsidRPr="00C15693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                                                                              </w:t>
      </w:r>
    </w:p>
    <w:p w14:paraId="73AB00B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Warunkiem rozpatrzenia wniosku  jest :</w:t>
      </w:r>
    </w:p>
    <w:p w14:paraId="02466D7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2E2BFCE" w14:textId="77777777" w:rsidR="00AB79AA" w:rsidRPr="00AB79AA" w:rsidRDefault="00AB79AA" w:rsidP="00AB79AA">
      <w:pPr>
        <w:numPr>
          <w:ilvl w:val="2"/>
          <w:numId w:val="16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Prawidłowo  wypełniony wniosek.</w:t>
      </w:r>
    </w:p>
    <w:p w14:paraId="2FE51D8D" w14:textId="5DC22ABE" w:rsidR="00AB79AA" w:rsidRPr="00D216CE" w:rsidRDefault="00AB79AA" w:rsidP="00AB79AA">
      <w:pPr>
        <w:keepNext/>
        <w:tabs>
          <w:tab w:val="left" w:pos="283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2.</w:t>
      </w:r>
      <w:r w:rsidR="00FC20A2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Spełnienie warunków określonych w </w:t>
      </w:r>
      <w:r w:rsidRP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>ustawie z dnia 20.0</w:t>
      </w:r>
      <w:r w:rsidR="00E47F01">
        <w:rPr>
          <w:rFonts w:ascii="Arial" w:eastAsia="Times New Roman" w:hAnsi="Arial" w:cs="Arial"/>
          <w:color w:val="000000" w:themeColor="text1"/>
          <w:kern w:val="0"/>
          <w14:ligatures w14:val="none"/>
        </w:rPr>
        <w:t>3</w:t>
      </w:r>
      <w:r w:rsidR="000073C6" w:rsidRP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>.2025 o rynku pracy</w:t>
      </w:r>
      <w:r w:rsid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="000073C6" w:rsidRP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                  </w:t>
      </w:r>
      <w:r w:rsidR="003F54B7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                </w:t>
      </w:r>
      <w:r w:rsidR="000073C6" w:rsidRP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i służbach zatrudnienia</w:t>
      </w:r>
      <w:r w:rsidRPr="003B3A9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r w:rsidRPr="00D216CE">
        <w:rPr>
          <w:rFonts w:ascii="Arial" w:eastAsia="Times New Roman" w:hAnsi="Arial" w:cs="Arial"/>
          <w:kern w:val="0"/>
          <w14:ligatures w14:val="none"/>
        </w:rPr>
        <w:t xml:space="preserve">w Rozporządzeniu  Ministra Rodziny, Pracy i Polityki  Społecznej </w:t>
      </w:r>
      <w:r w:rsidR="003F54B7" w:rsidRPr="00D216CE">
        <w:rPr>
          <w:rFonts w:ascii="Arial" w:eastAsia="Times New Roman" w:hAnsi="Arial" w:cs="Arial"/>
          <w:kern w:val="0"/>
          <w14:ligatures w14:val="none"/>
        </w:rPr>
        <w:t xml:space="preserve">                    </w:t>
      </w:r>
      <w:r w:rsidRPr="00D216CE">
        <w:rPr>
          <w:rFonts w:ascii="Arial" w:eastAsia="Times New Roman" w:hAnsi="Arial" w:cs="Arial"/>
          <w:kern w:val="0"/>
          <w14:ligatures w14:val="none"/>
        </w:rPr>
        <w:t xml:space="preserve">z dnia </w:t>
      </w:r>
      <w:r w:rsidR="001C77F9" w:rsidRPr="00D216CE">
        <w:rPr>
          <w:rFonts w:ascii="Arial" w:eastAsia="Times New Roman" w:hAnsi="Arial" w:cs="Arial"/>
          <w:kern w:val="0"/>
          <w14:ligatures w14:val="none"/>
        </w:rPr>
        <w:t>21 listopada 2025</w:t>
      </w:r>
      <w:r w:rsidRPr="00D216CE">
        <w:rPr>
          <w:rFonts w:ascii="Arial" w:eastAsia="Times New Roman" w:hAnsi="Arial" w:cs="Arial"/>
          <w:kern w:val="0"/>
          <w14:ligatures w14:val="none"/>
        </w:rPr>
        <w:t xml:space="preserve"> r. </w:t>
      </w:r>
      <w:r w:rsidR="001C77F9" w:rsidRPr="00D216CE">
        <w:rPr>
          <w:rFonts w:ascii="Arial" w:eastAsia="Times New Roman" w:hAnsi="Arial" w:cs="Arial"/>
          <w:kern w:val="0"/>
          <w14:ligatures w14:val="none"/>
        </w:rPr>
        <w:t xml:space="preserve">w sprawie wniosków i realizacji umów o dofinansowanie </w:t>
      </w:r>
      <w:r w:rsidR="00D92537" w:rsidRPr="00D216CE">
        <w:rPr>
          <w:rFonts w:ascii="Arial" w:eastAsia="Times New Roman" w:hAnsi="Arial" w:cs="Arial"/>
          <w:kern w:val="0"/>
          <w14:ligatures w14:val="none"/>
        </w:rPr>
        <w:t>podjęcia działalności gospodarczej oraz o refundację kosztów wyposażenia lub doposażenia stanowiska pracy.</w:t>
      </w:r>
    </w:p>
    <w:p w14:paraId="03AB814B" w14:textId="26E8098B" w:rsidR="00AB79AA" w:rsidRPr="00AB79AA" w:rsidRDefault="00AB79AA" w:rsidP="00AB79AA">
      <w:pPr>
        <w:keepNext/>
        <w:tabs>
          <w:tab w:val="left" w:pos="0"/>
          <w:tab w:val="left" w:pos="283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3. Spełnienie warunków określonych w rozporządzeniu Komisji (UE) nr 2023/2831 z dnia</w:t>
      </w:r>
    </w:p>
    <w:p w14:paraId="658BD044" w14:textId="023B5D0C" w:rsidR="00AB79AA" w:rsidRPr="00AB79AA" w:rsidRDefault="00AB79AA" w:rsidP="00AB79AA">
      <w:p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13.12.2023 r. w sprawie stosowania art. 107 i 108 Traktatu o funkcjonowaniu Unii                   Europejskiej do pomocy de </w:t>
      </w:r>
      <w:proofErr w:type="spellStart"/>
      <w:r w:rsidRPr="00AB79AA">
        <w:rPr>
          <w:rFonts w:ascii="Arial" w:eastAsia="Times New Roman" w:hAnsi="Arial" w:cs="Arial"/>
          <w:kern w:val="0"/>
          <w14:ligatures w14:val="none"/>
        </w:rPr>
        <w:t>minimis</w:t>
      </w:r>
      <w:proofErr w:type="spellEnd"/>
      <w:r w:rsidRPr="00AB79AA">
        <w:rPr>
          <w:rFonts w:ascii="Arial" w:eastAsia="Times New Roman" w:hAnsi="Arial" w:cs="Arial"/>
          <w:kern w:val="0"/>
          <w14:ligatures w14:val="none"/>
        </w:rPr>
        <w:t>.</w:t>
      </w:r>
    </w:p>
    <w:p w14:paraId="3FC1BF7B" w14:textId="77777777" w:rsidR="00AB79AA" w:rsidRPr="00AB79AA" w:rsidRDefault="00AB79AA" w:rsidP="00AB79AA">
      <w:p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6DBB86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63E6F1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4394C4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5302817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37EF490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8791C0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Załączniki do wniosku:</w:t>
      </w:r>
    </w:p>
    <w:p w14:paraId="6935A2C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49B23210" w14:textId="38176477" w:rsidR="00AB79AA" w:rsidRPr="00AB79AA" w:rsidRDefault="00AB79AA" w:rsidP="00AB79AA">
      <w:pPr>
        <w:numPr>
          <w:ilvl w:val="0"/>
          <w:numId w:val="11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Kalkulacja kosztów związanych z podjęciem działalności gospodarczej oraz źródła</w:t>
      </w:r>
      <w:r w:rsidR="00D70578">
        <w:rPr>
          <w:rFonts w:ascii="Arial" w:eastAsia="Times New Roman" w:hAnsi="Arial" w:cs="Arial"/>
          <w:kern w:val="0"/>
          <w14:ligatures w14:val="none"/>
        </w:rPr>
        <w:t xml:space="preserve"> jej</w:t>
      </w:r>
      <w:r w:rsidRPr="00AB79AA">
        <w:rPr>
          <w:rFonts w:ascii="Arial" w:eastAsia="Times New Roman" w:hAnsi="Arial" w:cs="Arial"/>
          <w:kern w:val="0"/>
          <w14:ligatures w14:val="none"/>
        </w:rPr>
        <w:t xml:space="preserve"> finansowania</w:t>
      </w:r>
      <w:r w:rsidR="00165592">
        <w:rPr>
          <w:rFonts w:ascii="Arial" w:eastAsia="Times New Roman" w:hAnsi="Arial" w:cs="Arial"/>
          <w:kern w:val="0"/>
          <w14:ligatures w14:val="none"/>
        </w:rPr>
        <w:t>,</w:t>
      </w:r>
    </w:p>
    <w:p w14:paraId="54376920" w14:textId="691C4515" w:rsidR="00AB79AA" w:rsidRPr="00AB79AA" w:rsidRDefault="00062669" w:rsidP="00AB79AA">
      <w:pPr>
        <w:numPr>
          <w:ilvl w:val="0"/>
          <w:numId w:val="11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Szacowane przychody i koszty w pierwszym roku p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rowadzenia działalności gospodarczej</w:t>
      </w:r>
      <w:r>
        <w:rPr>
          <w:rFonts w:ascii="Arial" w:eastAsia="Times New Roman" w:hAnsi="Arial" w:cs="Arial"/>
          <w:kern w:val="0"/>
          <w14:ligatures w14:val="none"/>
        </w:rPr>
        <w:t xml:space="preserve"> (miesięcznie) wraz z uzasadnieniem przyjętych założeń</w:t>
      </w:r>
      <w:r w:rsidR="00FC20A2">
        <w:rPr>
          <w:rFonts w:ascii="Arial" w:eastAsia="Times New Roman" w:hAnsi="Arial" w:cs="Arial"/>
          <w:kern w:val="0"/>
          <w14:ligatures w14:val="none"/>
        </w:rPr>
        <w:t>,</w:t>
      </w:r>
    </w:p>
    <w:p w14:paraId="6CC8DE3E" w14:textId="6A9AC6AA" w:rsidR="00AB79AA" w:rsidRPr="00AB79AA" w:rsidRDefault="00D70578" w:rsidP="00AB79AA">
      <w:pPr>
        <w:numPr>
          <w:ilvl w:val="0"/>
          <w:numId w:val="11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Szczegółowa s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pecyfikacj</w:t>
      </w:r>
      <w:r>
        <w:rPr>
          <w:rFonts w:ascii="Arial" w:eastAsia="Times New Roman" w:hAnsi="Arial" w:cs="Arial"/>
          <w:kern w:val="0"/>
          <w14:ligatures w14:val="none"/>
        </w:rPr>
        <w:t>a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 xml:space="preserve"> wydatków </w:t>
      </w:r>
      <w:r>
        <w:rPr>
          <w:rFonts w:ascii="Arial" w:eastAsia="Times New Roman" w:hAnsi="Arial" w:cs="Arial"/>
          <w:kern w:val="0"/>
          <w14:ligatures w14:val="none"/>
        </w:rPr>
        <w:t xml:space="preserve">do poniesienia </w:t>
      </w:r>
      <w:r w:rsidR="00AB79AA" w:rsidRPr="00AB79AA">
        <w:rPr>
          <w:rFonts w:ascii="Arial" w:eastAsia="Times New Roman" w:hAnsi="Arial" w:cs="Arial"/>
          <w:kern w:val="0"/>
          <w14:ligatures w14:val="none"/>
        </w:rPr>
        <w:t>w ramach dofinansowania</w:t>
      </w:r>
      <w:r w:rsidR="00165592">
        <w:rPr>
          <w:rFonts w:ascii="Arial" w:eastAsia="Times New Roman" w:hAnsi="Arial" w:cs="Arial"/>
          <w:kern w:val="0"/>
          <w14:ligatures w14:val="none"/>
        </w:rPr>
        <w:t>,</w:t>
      </w:r>
    </w:p>
    <w:p w14:paraId="7102E6C2" w14:textId="749B3630" w:rsidR="00AB79AA" w:rsidRPr="00AB79AA" w:rsidRDefault="00AB79AA" w:rsidP="00AB79AA">
      <w:pPr>
        <w:numPr>
          <w:ilvl w:val="0"/>
          <w:numId w:val="11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Oświadczeni</w:t>
      </w:r>
      <w:r w:rsidR="00165592">
        <w:rPr>
          <w:rFonts w:ascii="Arial" w:eastAsia="Times New Roman" w:hAnsi="Arial" w:cs="Arial"/>
          <w:kern w:val="0"/>
          <w14:ligatures w14:val="none"/>
        </w:rPr>
        <w:t>a,</w:t>
      </w:r>
    </w:p>
    <w:p w14:paraId="175B9298" w14:textId="77777777" w:rsidR="00AB79AA" w:rsidRPr="00AB79AA" w:rsidRDefault="00AB79AA" w:rsidP="00AB79AA">
      <w:pPr>
        <w:numPr>
          <w:ilvl w:val="0"/>
          <w:numId w:val="11"/>
        </w:numPr>
        <w:tabs>
          <w:tab w:val="left" w:pos="283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Oświadczenie o wspólności majątkowej małżeńskiej.</w:t>
      </w:r>
    </w:p>
    <w:p w14:paraId="2F139D4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E8547E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A24D2C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1B6A59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6FB330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DE23F2E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B9EB02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1D8F6D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B81E600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..............................................................</w:t>
      </w:r>
    </w:p>
    <w:p w14:paraId="716176AC" w14:textId="4DD0752D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</w:t>
      </w:r>
      <w:r w:rsidR="00500D6D">
        <w:rPr>
          <w:rFonts w:ascii="Arial" w:eastAsia="Times New Roman" w:hAnsi="Arial" w:cs="Arial"/>
          <w:b/>
          <w:bCs/>
          <w:kern w:val="0"/>
          <w14:ligatures w14:val="none"/>
        </w:rPr>
        <w:t xml:space="preserve"> 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(</w:t>
      </w:r>
      <w:r w:rsidRPr="00AB79AA">
        <w:rPr>
          <w:rFonts w:ascii="Arial" w:eastAsia="Times New Roman" w:hAnsi="Arial" w:cs="Arial"/>
          <w:kern w:val="0"/>
          <w14:ligatures w14:val="none"/>
        </w:rPr>
        <w:t>data i czytelny podpis Wnioskodawc</w:t>
      </w:r>
      <w:r w:rsidR="00500D6D">
        <w:rPr>
          <w:rFonts w:ascii="Arial" w:eastAsia="Times New Roman" w:hAnsi="Arial" w:cs="Arial"/>
          <w:kern w:val="0"/>
          <w14:ligatures w14:val="none"/>
        </w:rPr>
        <w:t>y</w:t>
      </w:r>
      <w:r w:rsidRPr="00AB79AA">
        <w:rPr>
          <w:rFonts w:ascii="Arial" w:eastAsia="Times New Roman" w:hAnsi="Arial" w:cs="Arial"/>
          <w:kern w:val="0"/>
          <w14:ligatures w14:val="none"/>
        </w:rPr>
        <w:t>)</w:t>
      </w:r>
    </w:p>
    <w:p w14:paraId="43129B3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BDA95F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BB88CB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1FAE362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0F1E21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A7B951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213E3E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01A1BF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4B065F0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E43AEC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5942B01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19BE2AD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E3C1000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042C01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BD046F1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206D2A0" w14:textId="77777777" w:rsidR="00D105B9" w:rsidRPr="00AB79AA" w:rsidRDefault="00D105B9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03E4671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021546A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FAED299" w14:textId="77777777" w:rsidR="00BD0EBD" w:rsidRPr="00AB79AA" w:rsidRDefault="00BD0EB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9B0279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5ECD2AF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u w:val="single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                                                                                                                   </w:t>
      </w:r>
      <w:r w:rsidRPr="00AB79AA">
        <w:rPr>
          <w:rFonts w:ascii="Arial" w:eastAsia="Times New Roman" w:hAnsi="Arial" w:cs="Arial"/>
          <w:b/>
          <w:bCs/>
          <w:kern w:val="0"/>
          <w:u w:val="single"/>
          <w:lang w:eastAsia="ar-SA"/>
          <w14:ligatures w14:val="none"/>
        </w:rPr>
        <w:t>Załącznik nr 1</w:t>
      </w:r>
    </w:p>
    <w:p w14:paraId="595B47D5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do wniosku o dofinansowanie</w:t>
      </w:r>
    </w:p>
    <w:p w14:paraId="1DDFA26E" w14:textId="12DD3A88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podjęci</w:t>
      </w:r>
      <w:r w:rsidR="005A7B59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27670697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674A44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3CEEDF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48C031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A5F1B1D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Kalkulacja  kosztów związanych z podjęciem</w:t>
      </w:r>
    </w:p>
    <w:p w14:paraId="1DA00340" w14:textId="77777777" w:rsidR="00AB79AA" w:rsidRPr="00AB79AA" w:rsidRDefault="00AB79AA" w:rsidP="00AB79AA">
      <w:pPr>
        <w:suppressAutoHyphens/>
        <w:spacing w:after="0" w:line="240" w:lineRule="auto"/>
        <w:ind w:firstLine="142"/>
        <w:jc w:val="center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działalności gospodarczej oraz źródła jej finansowania</w:t>
      </w:r>
    </w:p>
    <w:p w14:paraId="1EA96E51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4F9D88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</w:t>
      </w:r>
    </w:p>
    <w:tbl>
      <w:tblPr>
        <w:tblW w:w="9576" w:type="dxa"/>
        <w:tblInd w:w="-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825"/>
        <w:gridCol w:w="3086"/>
        <w:gridCol w:w="1575"/>
        <w:gridCol w:w="1513"/>
        <w:gridCol w:w="8"/>
      </w:tblGrid>
      <w:tr w:rsidR="00AB79AA" w:rsidRPr="00AB79AA" w14:paraId="0C4712C0" w14:textId="77777777" w:rsidTr="00F245F1">
        <w:trPr>
          <w:cantSplit/>
          <w:trHeight w:hRule="exact" w:val="340"/>
        </w:trPr>
        <w:tc>
          <w:tcPr>
            <w:tcW w:w="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4178B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3238164D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Lp.</w:t>
            </w:r>
          </w:p>
        </w:tc>
        <w:tc>
          <w:tcPr>
            <w:tcW w:w="2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BC438B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4D77EE7B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Wyszczególnienie</w:t>
            </w:r>
          </w:p>
        </w:tc>
        <w:tc>
          <w:tcPr>
            <w:tcW w:w="618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4CD5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 tym:</w:t>
            </w:r>
          </w:p>
        </w:tc>
      </w:tr>
      <w:tr w:rsidR="00AB79AA" w:rsidRPr="00AB79AA" w14:paraId="6F177C20" w14:textId="77777777" w:rsidTr="00F245F1">
        <w:trPr>
          <w:gridAfter w:val="1"/>
          <w:wAfter w:w="8" w:type="dxa"/>
          <w:cantSplit/>
        </w:trPr>
        <w:tc>
          <w:tcPr>
            <w:tcW w:w="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A6F870" w14:textId="77777777" w:rsidR="00AB79AA" w:rsidRPr="00AB79AA" w:rsidRDefault="00AB79AA" w:rsidP="00AB7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95AC5E" w14:textId="77777777" w:rsidR="00AB79AA" w:rsidRPr="00AB79AA" w:rsidRDefault="00AB79AA" w:rsidP="00AB7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6E025728" w14:textId="275AD3F6" w:rsidR="00F245F1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środki Funduszu Pracy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6AD67E8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środki </w:t>
            </w:r>
          </w:p>
          <w:p w14:paraId="41C121EA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własne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EE74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inne </w:t>
            </w:r>
          </w:p>
          <w:p w14:paraId="6D3A4289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źródła</w:t>
            </w:r>
          </w:p>
        </w:tc>
      </w:tr>
      <w:tr w:rsidR="00AB79AA" w:rsidRPr="00AB79AA" w14:paraId="00CED86A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301C94A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1.</w:t>
            </w:r>
          </w:p>
          <w:p w14:paraId="26940ADA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1871277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4804952A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72DB534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6E7F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524E7794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1A51058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2.</w:t>
            </w:r>
          </w:p>
          <w:p w14:paraId="314D7CD6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04BAE19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106D36C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48DA8AF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1860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1964F71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274E50D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3.</w:t>
            </w:r>
          </w:p>
          <w:p w14:paraId="0280446A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0DCD571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1993239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3CC9299A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DD94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3B49053F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1E726E2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4.</w:t>
            </w:r>
          </w:p>
          <w:p w14:paraId="26F9A32B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51F574E6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509271F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1D2A3B5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2433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5099D13B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7B5B165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5.</w:t>
            </w:r>
          </w:p>
          <w:p w14:paraId="7074898D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41CDDBEF" w14:textId="77777777" w:rsidR="00AB79AA" w:rsidRPr="00AB79AA" w:rsidRDefault="00AB79AA" w:rsidP="00AB79A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117B477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4170E8A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9713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730E98E5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37FC946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6.</w:t>
            </w:r>
          </w:p>
          <w:p w14:paraId="6FD5462C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63F1E64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521BA84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0A13830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5CE0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5A3F0F7A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120C70A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7.</w:t>
            </w:r>
          </w:p>
          <w:p w14:paraId="024B241F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17B55E2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23E8D98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36EEE49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4640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3A3446D4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4041A37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8.</w:t>
            </w:r>
          </w:p>
          <w:p w14:paraId="31291EDE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1191F02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26B8042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7C8343A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7131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1D93F69D" w14:textId="77777777" w:rsidTr="00F245F1">
        <w:trPr>
          <w:gridAfter w:val="1"/>
          <w:wAfter w:w="8" w:type="dxa"/>
          <w:cantSplit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14:paraId="028DF4F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9.</w:t>
            </w:r>
          </w:p>
          <w:p w14:paraId="1AFB087D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825" w:type="dxa"/>
            <w:tcBorders>
              <w:left w:val="single" w:sz="1" w:space="0" w:color="000000"/>
              <w:bottom w:val="single" w:sz="1" w:space="0" w:color="000000"/>
            </w:tcBorders>
          </w:tcPr>
          <w:p w14:paraId="2B8160B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1D67BA3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2F5F041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C4D0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C10E4C3" w14:textId="77777777" w:rsidTr="00F245F1">
        <w:trPr>
          <w:gridAfter w:val="1"/>
          <w:wAfter w:w="8" w:type="dxa"/>
          <w:cantSplit/>
        </w:trPr>
        <w:tc>
          <w:tcPr>
            <w:tcW w:w="339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0689C42" w14:textId="77777777" w:rsidR="00AB79AA" w:rsidRPr="00AB79AA" w:rsidRDefault="00AB79AA" w:rsidP="00AB79A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583F64CB" w14:textId="77777777" w:rsidR="00AB79AA" w:rsidRPr="00AB79AA" w:rsidRDefault="00AB79AA" w:rsidP="00AB79A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Razem</w:t>
            </w:r>
          </w:p>
          <w:p w14:paraId="130AB144" w14:textId="77777777" w:rsidR="00AB79AA" w:rsidRPr="00AB79AA" w:rsidRDefault="00AB79AA" w:rsidP="00AB79AA">
            <w:pPr>
              <w:keepNext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14:paraId="1C3F384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</w:tcPr>
          <w:p w14:paraId="405F971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46B9B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1F24E34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</w:t>
      </w:r>
    </w:p>
    <w:p w14:paraId="653118B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78D846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B1D93D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8BEC92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A37897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...................................................................</w:t>
      </w:r>
    </w:p>
    <w:p w14:paraId="0FA0E808" w14:textId="3B0484E1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(podpis Wnioskodawc</w:t>
      </w:r>
      <w:r w:rsidR="00500D6D">
        <w:rPr>
          <w:rFonts w:ascii="Arial" w:eastAsia="Times New Roman" w:hAnsi="Arial" w:cs="Arial"/>
          <w:kern w:val="0"/>
          <w:lang w:eastAsia="ar-SA"/>
          <w14:ligatures w14:val="none"/>
        </w:rPr>
        <w:t>y</w:t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>)</w:t>
      </w:r>
    </w:p>
    <w:p w14:paraId="2AF239E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9A4E35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35B304F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                                                                                                                     </w:t>
      </w:r>
    </w:p>
    <w:p w14:paraId="2FD2F2BE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4AB72988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6FC11D52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5E8EC79A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268C3FAE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482863DA" w14:textId="77777777" w:rsidR="005A7B59" w:rsidRPr="00AB79AA" w:rsidRDefault="005A7B59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6D73BCCA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0C1E95A2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</w:p>
    <w:p w14:paraId="0C5F3242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bookmarkStart w:id="1" w:name="_Hlk207970488"/>
      <w:bookmarkStart w:id="2" w:name="_Hlk207969823"/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</w:t>
      </w:r>
      <w:r w:rsidRPr="00AB79AA">
        <w:rPr>
          <w:rFonts w:ascii="Arial" w:eastAsia="Times New Roman" w:hAnsi="Arial" w:cs="Arial"/>
          <w:b/>
          <w:bCs/>
          <w:kern w:val="0"/>
          <w:u w:val="single"/>
          <w:lang w:eastAsia="ar-SA"/>
          <w14:ligatures w14:val="none"/>
        </w:rPr>
        <w:t>Załącznik nr 2</w:t>
      </w: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</w:t>
      </w:r>
    </w:p>
    <w:p w14:paraId="3B17CF9D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do wniosku o dofinansowanie</w:t>
      </w:r>
    </w:p>
    <w:p w14:paraId="1B84985F" w14:textId="544C3C6E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</w:t>
      </w:r>
      <w:r w:rsidR="005A7B5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podjęci</w:t>
      </w:r>
      <w:r w:rsidR="005A7B59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48D64249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EB9D930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</w:t>
      </w:r>
    </w:p>
    <w:p w14:paraId="1ACDEB2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8C2A2B6" w14:textId="0236F54B" w:rsidR="00AB79AA" w:rsidRPr="00AB79AA" w:rsidRDefault="009C0DE0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Szacowane przychody i koszty w pierwszym roku </w:t>
      </w:r>
      <w:r w:rsidR="00AB79AA"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prowadzenia działalności gospodarczej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(miesięczne) wraz z uzasadnieniem przyjętych założeń</w:t>
      </w:r>
    </w:p>
    <w:p w14:paraId="0DE909C5" w14:textId="4718FA31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0288263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11178" w:type="dxa"/>
        <w:tblInd w:w="-9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390"/>
        <w:gridCol w:w="1417"/>
        <w:gridCol w:w="1418"/>
        <w:gridCol w:w="1417"/>
        <w:gridCol w:w="1418"/>
        <w:gridCol w:w="1418"/>
      </w:tblGrid>
      <w:tr w:rsidR="009C0DE0" w:rsidRPr="00AB79AA" w14:paraId="0874A338" w14:textId="263CEF29" w:rsidTr="009C0DE0">
        <w:trPr>
          <w:cantSplit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EF62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57D6A02B" w14:textId="77777777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Wyszczególnienie</w:t>
            </w:r>
          </w:p>
          <w:p w14:paraId="5FCB75A6" w14:textId="77777777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6D4DF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4B544BA7" w14:textId="2419E350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E7207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6CD5EE37" w14:textId="5FBA0E4C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II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20A49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0D575BB9" w14:textId="678C54A8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III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668F6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5897B83B" w14:textId="1B8FAA89" w:rsidR="009C0DE0" w:rsidRPr="00AB79AA" w:rsidRDefault="009C0DE0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IV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66364" w14:textId="77777777" w:rsidR="009C0DE0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4F83A598" w14:textId="591340B9" w:rsidR="0085695D" w:rsidRPr="0085695D" w:rsidRDefault="0085695D" w:rsidP="0085695D">
            <w:pPr>
              <w:rPr>
                <w:rFonts w:ascii="Arial" w:eastAsia="Times New Roman" w:hAnsi="Arial" w:cs="Arial"/>
                <w:b/>
                <w:bCs/>
              </w:rPr>
            </w:pPr>
            <w:r w:rsidRPr="0085695D">
              <w:rPr>
                <w:rFonts w:ascii="Arial" w:eastAsia="Times New Roman" w:hAnsi="Arial" w:cs="Arial"/>
                <w:b/>
                <w:bCs/>
              </w:rPr>
              <w:t>V 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E5069" w14:textId="77777777" w:rsidR="009C0DE0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0AAFB963" w14:textId="41627FF9" w:rsidR="0085695D" w:rsidRPr="0085695D" w:rsidRDefault="0085695D" w:rsidP="0085695D">
            <w:pPr>
              <w:rPr>
                <w:rFonts w:ascii="Arial" w:eastAsia="Times New Roman" w:hAnsi="Arial" w:cs="Arial"/>
                <w:b/>
                <w:bCs/>
              </w:rPr>
            </w:pPr>
            <w:r w:rsidRPr="0085695D">
              <w:rPr>
                <w:rFonts w:ascii="Arial" w:eastAsia="Times New Roman" w:hAnsi="Arial" w:cs="Arial"/>
                <w:b/>
                <w:bCs/>
              </w:rPr>
              <w:t>VI m-c</w:t>
            </w:r>
          </w:p>
        </w:tc>
      </w:tr>
      <w:tr w:rsidR="009C0DE0" w:rsidRPr="00AB79AA" w14:paraId="15554BC0" w14:textId="1267B501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7DA65D8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A. Przychody  /Obroty/</w:t>
            </w:r>
          </w:p>
          <w:p w14:paraId="725E069C" w14:textId="77777777" w:rsidR="009C0DE0" w:rsidRPr="00AB79AA" w:rsidRDefault="009C0DE0" w:rsidP="00AB79AA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( ze sprzedaży produktów, usług, towarów ) w zł.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C308C7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D89FD4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1C5BE1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A1B696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677F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7970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4A52B0DB" w14:textId="6589625F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447B26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D9324D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F8C0F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0EB4EC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93F6D4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FB80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FC24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1E10E793" w14:textId="401C3F75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1579C7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7919A7E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84BA86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989578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4EEDE0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7CD0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B516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39E3268E" w14:textId="2B2EDDD2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990B31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0F3263A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B25B44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08264A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55D535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2C1D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08F5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1939CDB0" w14:textId="7088C6F6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A4ADA1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049CBF2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C5D1F9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B92C6F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8E6DD8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D2CB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5C5F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3FFE511B" w14:textId="71C7DB68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994A4E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368785E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828505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D9F3BF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0CCB0E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B418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926B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17C2E88B" w14:textId="7A8EC664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A7A49F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0740AF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ED603E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360315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C50FB6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A0F8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DE5F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DE0" w:rsidRPr="00AB79AA" w14:paraId="2317D9A4" w14:textId="774BDD1D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B5FD3F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652AE4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CF4989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E8E6E3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926DE9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7146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E9E1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0A1650DD" w14:textId="12B2C7D2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505310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B. Koszty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336F28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E03BB4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03370A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075677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E63C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88E5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36FC1FC8" w14:textId="306A8623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528EF1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E69707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E0D668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322C08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73FD39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4AFE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8CC6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5E998D7D" w14:textId="43B63D2C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15C1BB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5A0101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895858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B2FEB6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865943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41A1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58BD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64E478AD" w14:textId="09E287A8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43D5E9F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007DCF1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57DC8A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5882DD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454C30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A45CC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AF59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2DCCBD81" w14:textId="522DBA70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BF66F5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28197AE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48CA8C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334220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20B307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EA2E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6472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3DFB17BE" w14:textId="6BF5B083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28ED72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CE1C6F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C9AE7F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DC1E0B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1D5F11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E024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174A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693990FE" w14:textId="4064BCE0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4CAB0B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EEA040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2A9F03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C72309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3C0232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13C0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EBC8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7C91C7DA" w14:textId="1183A179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07C4B0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B57DEFB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51211F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146D3F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53F8CC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81EC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6606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0AE81457" w14:textId="183BE5F2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7FACF74B" w14:textId="5D28D111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2997F74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5F5279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8FCC7C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489547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B43E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128B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097E68A4" w14:textId="5AB2EC7C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460FBEA" w14:textId="72CCF6D3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RAZEM KOSZTY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7ACFD3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27B5CE8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1A80B0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6BB9762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B58E7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7374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62D376A3" w14:textId="047F62CD" w:rsidTr="009C0DE0">
        <w:trPr>
          <w:cantSplit/>
          <w:trHeight w:val="46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181236F" w14:textId="77777777" w:rsidR="009C0DE0" w:rsidRPr="00AB79AA" w:rsidRDefault="009C0DE0" w:rsidP="00AB79AA">
            <w:pPr>
              <w:numPr>
                <w:ilvl w:val="0"/>
                <w:numId w:val="12"/>
              </w:num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ZYSK BRUTTO</w:t>
            </w:r>
          </w:p>
          <w:p w14:paraId="62393A94" w14:textId="0DD5A8B4" w:rsidR="009C0DE0" w:rsidRPr="00AB79AA" w:rsidRDefault="009C0DE0" w:rsidP="00AB79AA">
            <w:pPr>
              <w:suppressAutoHyphens/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/A - B/ 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889372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314AE06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B650F7E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F104384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B0AA0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E1011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496CAD18" w14:textId="1EBB1B7E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7370D28" w14:textId="1C78D53E" w:rsidR="009C0DE0" w:rsidRPr="0099093A" w:rsidRDefault="009C0DE0" w:rsidP="0099093A">
            <w:pPr>
              <w:numPr>
                <w:ilvl w:val="0"/>
                <w:numId w:val="13"/>
              </w:num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Składki </w:t>
            </w:r>
            <w:r w:rsidRPr="0099093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na   </w:t>
            </w:r>
          </w:p>
          <w:p w14:paraId="42B63FD3" w14:textId="1ABAB178" w:rsidR="009C0DE0" w:rsidRPr="0099093A" w:rsidRDefault="009C0DE0" w:rsidP="0099093A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ubezpieczenie społeczne i zdrowotne wnioskodawcy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4BB533F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17590AD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63BE8D5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35FFEC3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D337A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A76E9" w14:textId="77777777" w:rsidR="009C0DE0" w:rsidRPr="00AB79AA" w:rsidRDefault="009C0DE0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74BA4B27" w14:textId="11507CB9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DFD37CF" w14:textId="2E5D2FFD" w:rsidR="009C0DE0" w:rsidRPr="0099093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E. </w:t>
            </w:r>
            <w:r w:rsidRPr="0099093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Podatek dochodowy</w:t>
            </w:r>
          </w:p>
          <w:p w14:paraId="693944BD" w14:textId="12A9FD9E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50EEA64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842CF1A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60FEAF0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BB4F8DD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C23E8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D81E6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9C0DE0" w:rsidRPr="00AB79AA" w14:paraId="1731A5E6" w14:textId="01FD3358" w:rsidTr="009C0DE0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9E20923" w14:textId="79117FFD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. ZYSK NETTO</w:t>
            </w:r>
          </w:p>
          <w:p w14:paraId="5F8541D4" w14:textId="5459406D" w:rsidR="009C0DE0" w:rsidRPr="00AB79AA" w:rsidRDefault="009C0DE0" w:rsidP="009909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  /  C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- 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-E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/ 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63B521C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CC9CBD1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49D1459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9228B3F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4E5D3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761D3" w14:textId="77777777" w:rsidR="009C0DE0" w:rsidRPr="00AB79AA" w:rsidRDefault="009C0DE0" w:rsidP="0099093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27FAFA4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260096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95664B4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...............................................</w:t>
      </w:r>
    </w:p>
    <w:p w14:paraId="22621985" w14:textId="092697E3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      (podpis Wnioskodawcy)</w:t>
      </w:r>
    </w:p>
    <w:p w14:paraId="2879CBC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E640BB4" w14:textId="3B224FD3" w:rsidR="00AB79AA" w:rsidRPr="0099093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</w:t>
      </w:r>
    </w:p>
    <w:p w14:paraId="3F21DAB2" w14:textId="77777777" w:rsidR="00AB79AA" w:rsidRDefault="00AB79AA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B15F7BF" w14:textId="77777777" w:rsidR="00D105B9" w:rsidRDefault="00D105B9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bookmarkEnd w:id="1"/>
    <w:p w14:paraId="0B9E46E4" w14:textId="77777777" w:rsidR="005A7B59" w:rsidRDefault="005A7B59" w:rsidP="001C412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bookmarkEnd w:id="2"/>
    <w:p w14:paraId="18BBFC4A" w14:textId="77777777" w:rsidR="001A4FC2" w:rsidRDefault="001A4FC2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A2D06F0" w14:textId="77777777" w:rsidR="009C0DE0" w:rsidRDefault="009C0DE0" w:rsidP="009C0DE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69895DD" w14:textId="73615AF9" w:rsidR="0085695D" w:rsidRPr="00AB79AA" w:rsidRDefault="0085695D" w:rsidP="0085695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   </w:t>
      </w:r>
      <w:r w:rsidRPr="00AB79AA">
        <w:rPr>
          <w:rFonts w:ascii="Arial" w:eastAsia="Times New Roman" w:hAnsi="Arial" w:cs="Arial"/>
          <w:b/>
          <w:bCs/>
          <w:kern w:val="0"/>
          <w:u w:val="single"/>
          <w:lang w:eastAsia="ar-SA"/>
          <w14:ligatures w14:val="none"/>
        </w:rPr>
        <w:t xml:space="preserve">Załącznik nr </w:t>
      </w:r>
      <w:r w:rsidRPr="001C412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2 </w:t>
      </w:r>
      <w:r w:rsidR="001C412A" w:rsidRPr="001C412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c.d</w:t>
      </w:r>
      <w:r w:rsidR="001C412A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.</w:t>
      </w:r>
    </w:p>
    <w:p w14:paraId="36BA160E" w14:textId="77777777" w:rsidR="0085695D" w:rsidRPr="00AB79AA" w:rsidRDefault="0085695D" w:rsidP="0085695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do wniosku o dofinansowanie</w:t>
      </w:r>
    </w:p>
    <w:p w14:paraId="1BECD79A" w14:textId="77777777" w:rsidR="0085695D" w:rsidRPr="00AB79AA" w:rsidRDefault="0085695D" w:rsidP="0085695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podjęci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6817F17B" w14:textId="77777777" w:rsidR="0085695D" w:rsidRPr="00AB79AA" w:rsidRDefault="0085695D" w:rsidP="0085695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997E0E9" w14:textId="77777777" w:rsidR="0085695D" w:rsidRPr="00AB79AA" w:rsidRDefault="0085695D" w:rsidP="0085695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</w:t>
      </w:r>
    </w:p>
    <w:p w14:paraId="529C33B1" w14:textId="77777777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D78009D" w14:textId="77777777" w:rsidR="0085695D" w:rsidRPr="00AB79AA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Szacowane przychody i koszty w pierwszym roku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prowadzenia działalności gospodarczej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(miesięczne) wraz z uzasadnieniem przyjętych założeń</w:t>
      </w:r>
    </w:p>
    <w:p w14:paraId="0FBC75C8" w14:textId="77777777" w:rsidR="0085695D" w:rsidRPr="00AB79AA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BFF3EF7" w14:textId="77777777" w:rsidR="0085695D" w:rsidRPr="00AB79AA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11178" w:type="dxa"/>
        <w:tblInd w:w="-9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390"/>
        <w:gridCol w:w="1417"/>
        <w:gridCol w:w="1418"/>
        <w:gridCol w:w="1417"/>
        <w:gridCol w:w="1418"/>
        <w:gridCol w:w="1418"/>
      </w:tblGrid>
      <w:tr w:rsidR="0085695D" w:rsidRPr="00AB79AA" w14:paraId="27C19143" w14:textId="77777777" w:rsidTr="00A1345E">
        <w:trPr>
          <w:cantSplit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1F643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4155888C" w14:textId="77777777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Wyszczególnienie</w:t>
            </w:r>
          </w:p>
          <w:p w14:paraId="09643D87" w14:textId="77777777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990F4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3BEBE937" w14:textId="6708C848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VII</w:t>
            </w: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5EB55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205F22E5" w14:textId="299D4D31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VIII</w:t>
            </w: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CA7AB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7ED1A76C" w14:textId="728F679D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IX</w:t>
            </w: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m-c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0D33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3C84D8DA" w14:textId="710EE534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14:ligatures w14:val="none"/>
              </w:rPr>
              <w:t>X 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FE92D" w14:textId="77777777" w:rsidR="0085695D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79215636" w14:textId="403B9B5D" w:rsidR="0085695D" w:rsidRPr="0085695D" w:rsidRDefault="0085695D" w:rsidP="00A1345E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XI</w:t>
            </w:r>
            <w:r w:rsidRPr="0085695D">
              <w:rPr>
                <w:rFonts w:ascii="Arial" w:eastAsia="Times New Roman" w:hAnsi="Arial" w:cs="Arial"/>
                <w:b/>
                <w:bCs/>
              </w:rPr>
              <w:t xml:space="preserve"> m-c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540EB" w14:textId="77777777" w:rsidR="0085695D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71C82F0A" w14:textId="57092D91" w:rsidR="0085695D" w:rsidRPr="0085695D" w:rsidRDefault="0085695D" w:rsidP="00A1345E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XII</w:t>
            </w:r>
            <w:r w:rsidRPr="0085695D">
              <w:rPr>
                <w:rFonts w:ascii="Arial" w:eastAsia="Times New Roman" w:hAnsi="Arial" w:cs="Arial"/>
                <w:b/>
                <w:bCs/>
              </w:rPr>
              <w:t xml:space="preserve"> m-c</w:t>
            </w:r>
          </w:p>
        </w:tc>
      </w:tr>
      <w:tr w:rsidR="0085695D" w:rsidRPr="00AB79AA" w14:paraId="5C361CC7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47EE904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A. Przychody  /Obroty/</w:t>
            </w:r>
          </w:p>
          <w:p w14:paraId="2621E4F0" w14:textId="77777777" w:rsidR="0085695D" w:rsidRPr="00AB79AA" w:rsidRDefault="0085695D" w:rsidP="00A1345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( ze sprzedaży produktów, usług, towarów ) w zł.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7D58894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8983F1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3B83ED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E4F01B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193E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32D1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0EB75E14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2FAF26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03354A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C42893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F95FB7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7DBBAF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0C0A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B39D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41310ABB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BA0DEB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58DB85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8E6174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E18F78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EDD015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90D7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77F0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28B2D3A0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17583F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453B6D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A9A9E2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8B28A5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472512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EF57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BC2F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19ABD13E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F6D5CF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1955B2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9D5FFB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1BF090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8CB638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6458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52B5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5FAA9A12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F86F31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2728A2B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CF6BC3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09F683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E6ED95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45E4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2C63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02FE1C80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EE594E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388F59F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E7BE51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211C88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F46BD0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EBB8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C881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85695D" w:rsidRPr="00AB79AA" w14:paraId="623B2702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6997FFD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073DB9F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61301D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3A137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909497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5466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A05B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58DDCE1F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254618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B. Koszty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A2E3DC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B05BF6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68DD69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A6F6EC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87F3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41A3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094605F0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03972E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6FAA4A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88B30C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EDAE5C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EAF13C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6DAD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6354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4232A4A9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E5E7D4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9FA379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F3340F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C4F5A6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B4B2C9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B095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1BF3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3EA6281A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BE3BA0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A64F8E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EACDB7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86CCE4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133714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CD29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8782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549D107E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75D4AE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210FF6E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C7F09F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0ADA4E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09C85B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3909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F683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557FF462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88E92C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00A2CB4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05DC9A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90DB12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D5143C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2C06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BFA5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24467088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28CF46E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32E06DC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6DF4A6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36EBC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8FEE86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6DED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E7CCC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6EC31580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3D57E3C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FC92E7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409674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7CBB7A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D50751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9499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8723A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685AF703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4D1CC83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4398B11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E990802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D4FFB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9637BF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7236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4C44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144E6419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4C32DC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RAZEM KOSZTY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4EBFA5D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9495F8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EE289A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3C7635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B101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53C7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3A977443" w14:textId="77777777" w:rsidTr="00A1345E">
        <w:trPr>
          <w:cantSplit/>
          <w:trHeight w:val="460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1E62E103" w14:textId="77777777" w:rsidR="0085695D" w:rsidRPr="00AB79AA" w:rsidRDefault="0085695D" w:rsidP="00A1345E">
            <w:pPr>
              <w:numPr>
                <w:ilvl w:val="0"/>
                <w:numId w:val="12"/>
              </w:num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ZYSK BRUTTO</w:t>
            </w:r>
          </w:p>
          <w:p w14:paraId="525EDFF8" w14:textId="77777777" w:rsidR="0085695D" w:rsidRPr="00AB79AA" w:rsidRDefault="0085695D" w:rsidP="00A1345E">
            <w:pPr>
              <w:suppressAutoHyphens/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/A - B/ 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1CC3098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1526BF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204EBB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1D30D5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49E3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5D63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60DA793B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F541357" w14:textId="77777777" w:rsidR="0085695D" w:rsidRPr="0099093A" w:rsidRDefault="0085695D" w:rsidP="00A1345E">
            <w:pPr>
              <w:numPr>
                <w:ilvl w:val="0"/>
                <w:numId w:val="13"/>
              </w:num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Składki </w:t>
            </w:r>
            <w:r w:rsidRPr="0099093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na   </w:t>
            </w:r>
          </w:p>
          <w:p w14:paraId="3776EB1D" w14:textId="77777777" w:rsidR="0085695D" w:rsidRPr="0099093A" w:rsidRDefault="0085695D" w:rsidP="00A1345E">
            <w:pPr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ubezpieczenie społeczne i zdrowotne wnioskodawcy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682690B3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A8A02B6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B96D83D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4F240A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70BC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AB0B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73A9CF41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3869A5F9" w14:textId="77777777" w:rsidR="0085695D" w:rsidRPr="0099093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E. </w:t>
            </w:r>
            <w:r w:rsidRPr="0099093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Podatek dochodowy</w:t>
            </w:r>
          </w:p>
          <w:p w14:paraId="48111D9E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53AA204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0A4EA28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1B7DA6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541402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82477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BB77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85695D" w:rsidRPr="00AB79AA" w14:paraId="7BB28692" w14:textId="77777777" w:rsidTr="00A1345E">
        <w:trPr>
          <w:cantSplit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480E2F4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. ZYSK NETTO</w:t>
            </w:r>
          </w:p>
          <w:p w14:paraId="6F8F8BAC" w14:textId="77777777" w:rsidR="0085695D" w:rsidRPr="00AB79AA" w:rsidRDefault="0085695D" w:rsidP="00A134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  /  C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- 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-E</w:t>
            </w:r>
            <w:r w:rsidRPr="00AB79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/ 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</w:tcPr>
          <w:p w14:paraId="70EE27F0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B7F161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57FBD49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8D6B45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8F00F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E5FEB" w14:textId="77777777" w:rsidR="0085695D" w:rsidRPr="00AB79AA" w:rsidRDefault="0085695D" w:rsidP="00A1345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0AE184D4" w14:textId="77777777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8B1812D" w14:textId="77777777" w:rsidR="0085695D" w:rsidRPr="00BA5BBB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BF83753" w14:textId="77777777" w:rsidR="00BA5BBB" w:rsidRPr="005D45F7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bookmarkStart w:id="3" w:name="_Hlk207970926"/>
      <w:r w:rsidRPr="005D45F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BA5BBB" w:rsidRPr="005D45F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Łącznie za rok prowadzenia działalności:</w:t>
      </w:r>
    </w:p>
    <w:p w14:paraId="3562FA5F" w14:textId="5EBC069A" w:rsidR="00BA5BBB" w:rsidRPr="005D45F7" w:rsidRDefault="00BA5BBB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D45F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-przychody z działalności łącznie: …………………….</w:t>
      </w:r>
    </w:p>
    <w:p w14:paraId="3590BCF6" w14:textId="6E563C73" w:rsidR="00BA5BBB" w:rsidRPr="005D45F7" w:rsidRDefault="00BA5BBB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D45F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-koszty z działalności łącznie:       ……………………..</w:t>
      </w:r>
    </w:p>
    <w:p w14:paraId="36F01DAD" w14:textId="6CF71A62" w:rsidR="00BA5BBB" w:rsidRPr="005D45F7" w:rsidRDefault="00BA5BBB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D45F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-zysk brutto z działalności łącznie:……………………..</w:t>
      </w:r>
    </w:p>
    <w:p w14:paraId="0BC3D614" w14:textId="7CC14745" w:rsidR="00BA5BBB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A5BB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</w:t>
      </w:r>
      <w:r w:rsidR="00BA5BBB" w:rsidRPr="00BA5BB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</w:t>
      </w:r>
    </w:p>
    <w:p w14:paraId="4020F9A9" w14:textId="77777777" w:rsidR="00BA5BBB" w:rsidRDefault="00BA5BBB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CB54BC1" w14:textId="2AD30706" w:rsidR="0085695D" w:rsidRPr="00AB79AA" w:rsidRDefault="00BA5BBB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</w:t>
      </w:r>
      <w:r w:rsidR="0085695D" w:rsidRPr="00AB79AA">
        <w:rPr>
          <w:rFonts w:ascii="Arial" w:eastAsia="Times New Roman" w:hAnsi="Arial" w:cs="Arial"/>
          <w:kern w:val="0"/>
          <w14:ligatures w14:val="none"/>
        </w:rPr>
        <w:t>.............................................</w:t>
      </w:r>
    </w:p>
    <w:p w14:paraId="00874207" w14:textId="56202F94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      (podpis Wnioskodawc</w:t>
      </w:r>
      <w:r w:rsidR="00BA5BBB">
        <w:rPr>
          <w:rFonts w:ascii="Arial" w:eastAsia="Times New Roman" w:hAnsi="Arial" w:cs="Arial"/>
          <w:kern w:val="0"/>
          <w:lang w:eastAsia="ar-SA"/>
          <w14:ligatures w14:val="none"/>
        </w:rPr>
        <w:t>y)</w:t>
      </w:r>
    </w:p>
    <w:bookmarkEnd w:id="3"/>
    <w:p w14:paraId="7F2E0FD4" w14:textId="1E0A7088" w:rsidR="0085695D" w:rsidRPr="00BA5BBB" w:rsidRDefault="0085695D" w:rsidP="00BA5BB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lastRenderedPageBreak/>
        <w:t xml:space="preserve">  </w:t>
      </w:r>
    </w:p>
    <w:p w14:paraId="252236A5" w14:textId="77777777" w:rsidR="0085695D" w:rsidRDefault="0085695D" w:rsidP="008569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C9730E2" w14:textId="77777777" w:rsidR="0085695D" w:rsidRDefault="0085695D" w:rsidP="008569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68B02E1" w14:textId="403EFBE1" w:rsidR="0085695D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Szacowane przychody i koszty w pierwszym roku 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prowadzenia działalności gospodarczej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- uzasadnienie przyjętych założeń</w:t>
      </w:r>
    </w:p>
    <w:p w14:paraId="18281888" w14:textId="77777777" w:rsidR="0085695D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760D727" w14:textId="78C7E714" w:rsidR="0085695D" w:rsidRDefault="0085695D" w:rsidP="0085695D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AA966" w14:textId="5B55B18F" w:rsidR="007418C6" w:rsidRPr="0085695D" w:rsidRDefault="007418C6" w:rsidP="0085695D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DD04F" w14:textId="77777777" w:rsidR="0085695D" w:rsidRPr="00AB79AA" w:rsidRDefault="0085695D" w:rsidP="0085695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F3B18E1" w14:textId="77777777" w:rsidR="0085695D" w:rsidRDefault="0085695D" w:rsidP="0085695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5D73CB0" w14:textId="77777777" w:rsidR="009C0DE0" w:rsidRDefault="009C0DE0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A06F4A8" w14:textId="77777777" w:rsidR="009C0DE0" w:rsidRDefault="009C0DE0" w:rsidP="007418C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C24704B" w14:textId="77777777" w:rsidR="009C0DE0" w:rsidRDefault="009C0DE0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B167BAF" w14:textId="77777777" w:rsidR="0085695D" w:rsidRPr="00AB79AA" w:rsidRDefault="0085695D" w:rsidP="0085695D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...............................................</w:t>
      </w:r>
    </w:p>
    <w:p w14:paraId="398E6EC7" w14:textId="3EBE6DB7" w:rsidR="00EF2311" w:rsidRPr="00BA5BBB" w:rsidRDefault="0085695D" w:rsidP="00BA5BB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    (podpis Wnioskodawcy</w:t>
      </w:r>
      <w:r w:rsidR="00BA5BBB">
        <w:rPr>
          <w:rFonts w:ascii="Arial" w:eastAsia="Times New Roman" w:hAnsi="Arial" w:cs="Arial"/>
          <w:kern w:val="0"/>
          <w:lang w:eastAsia="ar-SA"/>
          <w14:ligatures w14:val="none"/>
        </w:rPr>
        <w:t>)</w:t>
      </w:r>
    </w:p>
    <w:p w14:paraId="367B82AD" w14:textId="77777777" w:rsidR="00EF2311" w:rsidRDefault="00EF2311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B0DDE55" w14:textId="77777777" w:rsidR="009C0DE0" w:rsidRDefault="009C0DE0" w:rsidP="00F44C5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90E09BE" w14:textId="77777777" w:rsidR="009C0DE0" w:rsidRPr="00AB79AA" w:rsidRDefault="009C0DE0" w:rsidP="00AB79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0CFC47F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bookmarkStart w:id="4" w:name="_Hlk200607268"/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 Załącznik nr 3</w:t>
      </w:r>
    </w:p>
    <w:p w14:paraId="0DB1E9D9" w14:textId="77777777" w:rsidR="00AB79AA" w:rsidRPr="00AB79AA" w:rsidRDefault="00AB79AA" w:rsidP="00AB79A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do wniosku o dofinansowanie</w:t>
      </w:r>
    </w:p>
    <w:p w14:paraId="2065BE91" w14:textId="08153224" w:rsidR="00AB79AA" w:rsidRPr="00500D6D" w:rsidRDefault="00AB79AA" w:rsidP="00500D6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 podjęci</w:t>
      </w:r>
      <w:r w:rsidR="005A7B59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  <w:bookmarkEnd w:id="4"/>
    </w:p>
    <w:p w14:paraId="7A4C720D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1C05176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A01F5B5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83BF26D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Szczegółowa specyfikacja wydatków do poniesienia  w ramach</w:t>
      </w:r>
    </w:p>
    <w:p w14:paraId="1ED018FD" w14:textId="77777777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dofinansowania</w:t>
      </w:r>
    </w:p>
    <w:p w14:paraId="305B7023" w14:textId="345A7CEA" w:rsidR="00AB79AA" w:rsidRPr="00AB79AA" w:rsidRDefault="00AB79AA" w:rsidP="00AB79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na 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zakup 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towar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ów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, usług ,śro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dków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 trwał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ych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, maszyn i urządze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ń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 fabrycznie now</w:t>
      </w:r>
      <w:r w:rsidR="00D9253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ych</w:t>
      </w:r>
    </w:p>
    <w:p w14:paraId="27A35993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0B016EC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Ind w:w="-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103"/>
        <w:gridCol w:w="1701"/>
        <w:gridCol w:w="2634"/>
      </w:tblGrid>
      <w:tr w:rsidR="00AB79AA" w:rsidRPr="00AB79AA" w14:paraId="63CC4A20" w14:textId="77777777" w:rsidTr="00F32A5D">
        <w:trPr>
          <w:cantSplit/>
        </w:trPr>
        <w:tc>
          <w:tcPr>
            <w:tcW w:w="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6C304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57840341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Lp.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7DC60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3A23E113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Wyszczególnienie  wydatków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7E759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4771D39C" w14:textId="77777777" w:rsidR="00AB79AA" w:rsidRPr="00AB79AA" w:rsidRDefault="00AB79AA" w:rsidP="00AB79A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Kwota brutto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FD286" w14:textId="01D7F7D0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Planowany</w:t>
            </w:r>
            <w:r w:rsidR="00D92537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termin zakupu</w:t>
            </w:r>
          </w:p>
        </w:tc>
      </w:tr>
      <w:tr w:rsidR="00AB79AA" w:rsidRPr="00AB79AA" w14:paraId="6D77EDC1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2F4499B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75CB125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A8BB1A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A4A7A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0945D5E2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2CE8F13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2.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7F7B68D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C718BA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711E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48F70AA9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572AFD5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3.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2746D6D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3ABD75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0B5B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391DAB7A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4860DA8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4.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46AD0EF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823047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F766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6AFDB09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4248365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5.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675AA63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BA66AD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C6C3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12F6793E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4372C16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6.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24739F0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2A7E7D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6145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1F64A9B9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1495F5D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7.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580553C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F6B0FB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6E24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3584BFC8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73CFDA7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8.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07FC491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48DC78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D939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1CE1CDB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40BE3C1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9.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5D140F6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5A0B6F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810E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F4B8F6A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7B35BF58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10.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57FA7F3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FF0332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66F5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2FFBFD61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00C9B1C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11.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54B4B6D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3D82B42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0424B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14B8E5B5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71344CAD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12.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7E6E6BE6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D2E5BDA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6996E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42281B3A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145114F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13.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059D2045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7EBABD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B45F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36D6CE7C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17A95BA3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14.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572D2E57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B57AD4C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039D0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7DBDEC86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69BC3081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>15.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739DAD4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30EB7D9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FB4F4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B79AA" w:rsidRPr="00AB79AA" w14:paraId="0C408F17" w14:textId="77777777" w:rsidTr="00F32A5D">
        <w:trPr>
          <w:cantSplit/>
        </w:trPr>
        <w:tc>
          <w:tcPr>
            <w:tcW w:w="637" w:type="dxa"/>
            <w:tcBorders>
              <w:left w:val="single" w:sz="1" w:space="0" w:color="000000"/>
              <w:bottom w:val="single" w:sz="1" w:space="0" w:color="000000"/>
            </w:tcBorders>
          </w:tcPr>
          <w:p w14:paraId="7A27D97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</w:tcPr>
          <w:p w14:paraId="65CFD10C" w14:textId="77777777" w:rsidR="00AB79AA" w:rsidRPr="00AB79AA" w:rsidRDefault="00AB79AA" w:rsidP="00AB79AA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B79AA">
              <w:rPr>
                <w:rFonts w:ascii="Arial" w:eastAsia="Times New Roman" w:hAnsi="Arial" w:cs="Arial"/>
                <w:kern w:val="0"/>
                <w14:ligatures w14:val="none"/>
              </w:rPr>
              <w:t xml:space="preserve">                        </w:t>
            </w:r>
            <w:r w:rsidRPr="00AB79AA">
              <w:rPr>
                <w:rFonts w:ascii="Arial" w:eastAsia="Times New Roman" w:hAnsi="Arial" w:cs="Arial"/>
                <w:b/>
                <w:kern w:val="0"/>
                <w14:ligatures w14:val="none"/>
              </w:rPr>
              <w:t>R A Z E 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093B98F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29AFB" w14:textId="77777777" w:rsidR="00AB79AA" w:rsidRPr="00AB79AA" w:rsidRDefault="00AB79AA" w:rsidP="00AB79A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23BE1B3B" w14:textId="77777777" w:rsidR="00AB79AA" w:rsidRPr="00AB79AA" w:rsidRDefault="00AB79AA" w:rsidP="00AB79AA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ar-SA"/>
          <w14:ligatures w14:val="none"/>
        </w:rPr>
      </w:pPr>
    </w:p>
    <w:p w14:paraId="3723899D" w14:textId="77777777" w:rsid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E3E193A" w14:textId="77777777" w:rsidR="00500D6D" w:rsidRPr="00AB79AA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963263F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1BBF3367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................................................</w:t>
      </w:r>
    </w:p>
    <w:p w14:paraId="22D189FE" w14:textId="3DFF5964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(podpis Wnioskodawcy)</w:t>
      </w:r>
    </w:p>
    <w:p w14:paraId="5BA78F6B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635D3E9" w14:textId="77777777" w:rsidR="00AB79AA" w:rsidRPr="00AB79AA" w:rsidRDefault="00AB79AA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:lang w:eastAsia="ar-SA"/>
          <w14:ligatures w14:val="none"/>
        </w:rPr>
        <w:t>Uzasadnienie wydatków:</w:t>
      </w:r>
    </w:p>
    <w:p w14:paraId="7931A130" w14:textId="77777777" w:rsidR="00500D6D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1.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2..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3.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4.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5.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6..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7.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8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5D19A9F0" w14:textId="5934FF0A" w:rsidR="00500D6D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9…………………………………………………………………………………………………………..</w:t>
      </w:r>
    </w:p>
    <w:p w14:paraId="14BACA19" w14:textId="35BCD458" w:rsidR="005A7B59" w:rsidRPr="005D45F7" w:rsidRDefault="00500D6D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10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11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12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13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14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15</w:t>
      </w:r>
      <w:r w:rsidR="00AB79AA" w:rsidRPr="00AB79AA">
        <w:rPr>
          <w:rFonts w:ascii="Arial" w:eastAsia="Times New Roman" w:hAnsi="Arial" w:cs="Arial"/>
          <w:kern w:val="0"/>
          <w:lang w:eastAsia="ar-SA"/>
          <w14:ligatures w14:val="none"/>
        </w:rPr>
        <w:t>……………………................</w:t>
      </w:r>
      <w:r w:rsidR="00621E88">
        <w:rPr>
          <w:rFonts w:ascii="Arial" w:eastAsia="Times New Roman" w:hAnsi="Arial" w:cs="Arial"/>
          <w:kern w:val="0"/>
          <w:lang w:eastAsia="ar-SA"/>
          <w14:ligatures w14:val="none"/>
        </w:rPr>
        <w:t>..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</w:t>
      </w:r>
      <w:r w:rsidR="00AB79AA" w:rsidRPr="00AB79AA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                           </w:t>
      </w:r>
    </w:p>
    <w:p w14:paraId="7D6CD5B7" w14:textId="77777777" w:rsidR="001C412A" w:rsidRDefault="005A7B59" w:rsidP="00AB027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B02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</w:t>
      </w:r>
      <w:r w:rsidR="00AB79AA" w:rsidRPr="00AB02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BD0EBD" w:rsidRPr="00AB02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</w:t>
      </w:r>
    </w:p>
    <w:p w14:paraId="0AD31FD2" w14:textId="2BBFF027" w:rsidR="00AB0276" w:rsidRPr="00AB79AA" w:rsidRDefault="00BD0EBD" w:rsidP="00AB027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02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</w:t>
      </w:r>
      <w:r w:rsidR="00AB0276"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Załącznik nr </w:t>
      </w:r>
      <w:r w:rsidR="00AB0276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4</w:t>
      </w:r>
    </w:p>
    <w:p w14:paraId="60786CD1" w14:textId="77777777" w:rsidR="00AB0276" w:rsidRPr="00AB79AA" w:rsidRDefault="00AB0276" w:rsidP="00AB027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do wniosku o dofinansowanie</w:t>
      </w:r>
    </w:p>
    <w:p w14:paraId="42F5BD4B" w14:textId="52812ECA" w:rsidR="00AB0276" w:rsidRDefault="00AB0276" w:rsidP="000164B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 podjęci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7506F60B" w14:textId="77777777" w:rsidR="00682F69" w:rsidRDefault="00682F69" w:rsidP="00AB79A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6E73AFD1" w14:textId="77777777" w:rsidR="00682F69" w:rsidRDefault="00682F69" w:rsidP="005A7B5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450DCD7B" w14:textId="77777777" w:rsidR="00682F69" w:rsidRPr="00682F69" w:rsidRDefault="00682F69" w:rsidP="00682F6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72CCA3A" w14:textId="3D90C0EC" w:rsidR="00682F69" w:rsidRP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82F6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OŚWIADCZENIE WNIOSKODAWCY  </w:t>
      </w:r>
    </w:p>
    <w:p w14:paraId="3C570317" w14:textId="77777777" w:rsidR="00682F69" w:rsidRP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682F69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wypełnia tylko osoba bezrobotna, absolwent Centrum Integracji Społecznej (CIS)</w:t>
      </w:r>
    </w:p>
    <w:p w14:paraId="711E5209" w14:textId="77777777" w:rsid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682F69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lub absolwent Klubu Integracji Społecznej (KIS)</w:t>
      </w:r>
    </w:p>
    <w:p w14:paraId="6AB385EB" w14:textId="77777777" w:rsidR="00682F69" w:rsidRP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5" w:name="_Hlk200604477"/>
    </w:p>
    <w:p w14:paraId="333E0474" w14:textId="1041035D" w:rsidR="00682F69" w:rsidRPr="005A7B59" w:rsidRDefault="00682F6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Oświadczam, że:</w:t>
      </w:r>
    </w:p>
    <w:p w14:paraId="69E96A10" w14:textId="77777777" w:rsidR="00682F69" w:rsidRPr="005A7B59" w:rsidRDefault="00682F6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524F8FF" w14:textId="227C9208" w:rsidR="00682F69" w:rsidRPr="005A7B59" w:rsidRDefault="00682F6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1. W okresie ostatnich 2 lat przed dniem złożenia wniosku nie byłem  prawomocnie skazany za przestępstwo składania fałszywych zeznań lub oświadczeń, przestępstwo przeciwko wiarygodności dokumentów lub przeciwko obrotowi gospodarczemu i interesom majątkowym w obrocie cywilnoprawnym na podstawie ustawy z dnia </w:t>
      </w:r>
      <w:r w:rsidR="00500D6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 czerwca 1997 r.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Kodeks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karny, za przestępstwo skarbowe na podstawie ustawy z dnia 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10 września 1999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r.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Kodeks karny skarbowy, lub odpowiedni czyn zabroniony określony w przepisach prawa obcego.</w:t>
      </w:r>
    </w:p>
    <w:p w14:paraId="36712C00" w14:textId="5B591A1A" w:rsidR="00682F69" w:rsidRPr="005A7B59" w:rsidRDefault="00682F6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2.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okresie </w:t>
      </w:r>
      <w:r w:rsidR="0081415C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ostatnich 12 miesięcy n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ie wykonywałem(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działalności gospodarczej na terytorium Rzeczypospolitej Polskiej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pozostawałem(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) w okresie zawieszenia wykonywania działalności gospodarczej okresie w ostatnich 12 miesięcy. </w:t>
      </w:r>
    </w:p>
    <w:p w14:paraId="2EB1BBEA" w14:textId="445ACFFC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Nie wykonuję za granicą działalności gospodarczej i nie pozostaję w okresie zawieszenia wykonywania tej działalności gospodarczej.</w:t>
      </w:r>
    </w:p>
    <w:p w14:paraId="7382D785" w14:textId="5394B05B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Nie skorzystałem z bezzwrotnych środków publicznych na podjęcie działalności gospodarczej, założenie lub przystąpienie do spółdzielni socjalnej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D930F82" w14:textId="0C2FD76F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skorzystałem(</w:t>
      </w:r>
      <w:proofErr w:type="spellStart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z umorzenia pożyczki, o którym mowa w art. 187 ustaw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 rynku pracy i służbach zatrudnienia. </w:t>
      </w:r>
    </w:p>
    <w:p w14:paraId="0DC6FAB8" w14:textId="3A1A3D30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6</w:t>
      </w:r>
      <w:r w:rsidR="00682F69" w:rsidRPr="005A7B5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przerwałem(</w:t>
      </w:r>
      <w:proofErr w:type="spellStart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z własnej winy realizacji formy pomocy określonej w ustawie w okresie ostatnich 12 miesięcy</w:t>
      </w:r>
      <w:r w:rsid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58D2E80" w14:textId="0642FF50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7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="009153E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złożyłem(</w:t>
      </w:r>
      <w:proofErr w:type="spellStart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do innego starosty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wniosku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dofinansowanie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podjęci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działalności gospodarczej lub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wniosku o środki 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założenie lub przystąpienie do spółdzielni socjalnej.</w:t>
      </w:r>
      <w:r w:rsidR="003130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**</w:t>
      </w:r>
    </w:p>
    <w:p w14:paraId="343DAD2E" w14:textId="018877B3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8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Nie podejmę zatrudnienia w okresie pierwszych 12 miesięcy prowadzenia działalności gospodarczej. </w:t>
      </w:r>
    </w:p>
    <w:p w14:paraId="3D299EE5" w14:textId="3BFB5A76" w:rsidR="00682F69" w:rsidRPr="005A7B59" w:rsidRDefault="0081415C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9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Zobowiązuje się do wykonywania działalności gospodarczej przez okres co najmniej 12 miesięcy oraz nie zawiesz</w:t>
      </w:r>
      <w:r w:rsidR="00BF5B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ania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jej wykonywania łącznie na okres</w:t>
      </w:r>
      <w:r w:rsidR="00BF5B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dłuższy niż</w:t>
      </w:r>
      <w:r w:rsidR="00682F69"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6 miesięcy.</w:t>
      </w:r>
    </w:p>
    <w:p w14:paraId="38A3CEB2" w14:textId="1F870357" w:rsidR="0081415C" w:rsidRPr="005A7B59" w:rsidRDefault="0081415C" w:rsidP="0081415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10.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Spełniam warunki, o których mowa w: </w:t>
      </w:r>
    </w:p>
    <w:p w14:paraId="7F3D571B" w14:textId="0C115F08" w:rsidR="0081415C" w:rsidRPr="005A7B59" w:rsidRDefault="0081415C" w:rsidP="0081415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ustawie o rynku pracy i służbach zatrudnienia</w:t>
      </w:r>
    </w:p>
    <w:p w14:paraId="6F439BD8" w14:textId="77777777" w:rsidR="0081415C" w:rsidRPr="005A7B59" w:rsidRDefault="0081415C" w:rsidP="0081415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rozporządzeniu Komisji (UE) Nr 2023/2831 z dnia 13 grudnia 2023 r. w sprawie stosowania art. 107 i 108 Traktatu o funkcjonowaniu Unii Europejskiej do pomocy de 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bookmarkEnd w:id="5"/>
    <w:p w14:paraId="3C5BBB78" w14:textId="60707251" w:rsidR="0081415C" w:rsidRPr="005A7B59" w:rsidRDefault="0081415C" w:rsidP="0081415C">
      <w:pPr>
        <w:tabs>
          <w:tab w:val="left" w:pos="360"/>
          <w:tab w:val="num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11.W ciągu  36 miesięcy poprzedzających dzień złożenie wniosku:</w:t>
      </w:r>
    </w:p>
    <w:p w14:paraId="2633BA78" w14:textId="77777777" w:rsidR="0081415C" w:rsidRPr="005A7B59" w:rsidRDefault="0081415C" w:rsidP="0081415C">
      <w:pPr>
        <w:tabs>
          <w:tab w:val="left" w:pos="36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 korzystałem 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/ nie korzystałem(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) z pomocy de 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minimis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w kwocie………………..euro.</w:t>
      </w:r>
    </w:p>
    <w:p w14:paraId="29855933" w14:textId="77777777" w:rsidR="0081415C" w:rsidRPr="005A7B59" w:rsidRDefault="0081415C" w:rsidP="0081415C">
      <w:pPr>
        <w:tabs>
          <w:tab w:val="left" w:pos="36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 otrzymałem(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/ nie otrzymałem(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 pomoc publiczną w wysokości………………….euro.</w:t>
      </w:r>
    </w:p>
    <w:p w14:paraId="363EF221" w14:textId="199B8CAE" w:rsidR="004F79C4" w:rsidRPr="005A7B59" w:rsidRDefault="004F79C4" w:rsidP="004F79C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7B59">
        <w:rPr>
          <w:rFonts w:ascii="Times New Roman" w:hAnsi="Times New Roman" w:cs="Times New Roman"/>
          <w:bCs/>
          <w:sz w:val="20"/>
          <w:szCs w:val="20"/>
        </w:rPr>
        <w:t>12.</w:t>
      </w:r>
      <w:r w:rsidR="00F118B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7B59">
        <w:rPr>
          <w:rFonts w:ascii="Times New Roman" w:hAnsi="Times New Roman" w:cs="Times New Roman"/>
          <w:bCs/>
          <w:sz w:val="20"/>
          <w:szCs w:val="20"/>
        </w:rPr>
        <w:t>Nie zostałem</w:t>
      </w:r>
      <w:r w:rsidR="001A4FC2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="001A4FC2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="001A4FC2">
        <w:rPr>
          <w:rFonts w:ascii="Times New Roman" w:hAnsi="Times New Roman" w:cs="Times New Roman"/>
          <w:bCs/>
          <w:sz w:val="20"/>
          <w:szCs w:val="20"/>
        </w:rPr>
        <w:t>)</w:t>
      </w:r>
      <w:r w:rsidRPr="005A7B59">
        <w:rPr>
          <w:rFonts w:ascii="Times New Roman" w:hAnsi="Times New Roman" w:cs="Times New Roman"/>
          <w:bCs/>
          <w:sz w:val="20"/>
          <w:szCs w:val="20"/>
        </w:rPr>
        <w:t xml:space="preserve"> objęty sankcjami, o których mowa w ustawie z dnia 13 kwietnia 2022 r. o szczególnych</w:t>
      </w:r>
    </w:p>
    <w:p w14:paraId="1F7CF6E4" w14:textId="74C67D23" w:rsidR="004F79C4" w:rsidRDefault="004F79C4" w:rsidP="004F79C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7B5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A4FC2">
        <w:rPr>
          <w:rFonts w:ascii="Times New Roman" w:hAnsi="Times New Roman" w:cs="Times New Roman"/>
          <w:bCs/>
          <w:sz w:val="20"/>
          <w:szCs w:val="20"/>
        </w:rPr>
        <w:t>r</w:t>
      </w:r>
      <w:r w:rsidRPr="005A7B59">
        <w:rPr>
          <w:rFonts w:ascii="Times New Roman" w:hAnsi="Times New Roman" w:cs="Times New Roman"/>
          <w:bCs/>
          <w:sz w:val="20"/>
          <w:szCs w:val="20"/>
        </w:rPr>
        <w:t>ozwiązaniach</w:t>
      </w:r>
      <w:r w:rsidR="001A4FC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7B59">
        <w:rPr>
          <w:rFonts w:ascii="Times New Roman" w:hAnsi="Times New Roman" w:cs="Times New Roman"/>
          <w:bCs/>
          <w:sz w:val="20"/>
          <w:szCs w:val="20"/>
        </w:rPr>
        <w:t>w zakresie przeciwdziałania wspieraniu agresji na Ukrainę oraz służących ochronie bezpieczeństwa narodowego.</w:t>
      </w:r>
    </w:p>
    <w:p w14:paraId="63B993F9" w14:textId="1F25EF7E" w:rsidR="000164BA" w:rsidRDefault="000164BA" w:rsidP="000164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6" w:name="_Hlk200605002"/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13.Nie posiadam zaległości podatkowych wobec Urzędu Skarbowego.</w:t>
      </w:r>
    </w:p>
    <w:p w14:paraId="616E9ACF" w14:textId="6AC0EEF3" w:rsidR="000164BA" w:rsidRPr="005A7B59" w:rsidRDefault="000164BA" w:rsidP="000164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14.Nie posiadam zaległości wobec Kasy Rolniczego Ubezpieczenia Społecznego.</w:t>
      </w:r>
    </w:p>
    <w:p w14:paraId="4BFA26F9" w14:textId="77777777" w:rsidR="004F79C4" w:rsidRPr="005A7B59" w:rsidRDefault="004F79C4" w:rsidP="004F79C4">
      <w:pPr>
        <w:pStyle w:val="Akapitzlist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384F00F" w14:textId="139EA593" w:rsidR="004F79C4" w:rsidRPr="005A7B59" w:rsidRDefault="004F79C4" w:rsidP="004F79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ar-SA"/>
          <w14:ligatures w14:val="none"/>
        </w:rPr>
        <w:t>Jestem świadomy odpowiedzialności karnej za złożenie fałszywego oświadczenia.</w:t>
      </w:r>
    </w:p>
    <w:p w14:paraId="1DE78FAB" w14:textId="77777777" w:rsidR="005A7B59" w:rsidRPr="005A7B59" w:rsidRDefault="005A7B59" w:rsidP="004F79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ar-SA"/>
          <w14:ligatures w14:val="none"/>
        </w:rPr>
      </w:pPr>
    </w:p>
    <w:p w14:paraId="0DFA3BE1" w14:textId="77777777" w:rsidR="004F79C4" w:rsidRPr="005A7B59" w:rsidRDefault="004F79C4" w:rsidP="004F79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B50E647" w14:textId="4D841CB2" w:rsidR="0081415C" w:rsidRPr="005A7B59" w:rsidRDefault="004F79C4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……………………………………..</w:t>
      </w:r>
    </w:p>
    <w:p w14:paraId="1E7E1F48" w14:textId="63412FA4" w:rsidR="004F79C4" w:rsidRDefault="004F79C4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(data i podpis Wnioskodawc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</w:t>
      </w:r>
    </w:p>
    <w:p w14:paraId="6AD842A5" w14:textId="77777777" w:rsidR="005A7B59" w:rsidRDefault="005A7B59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9B27ABD" w14:textId="1C705414" w:rsidR="005A7B59" w:rsidRPr="00313037" w:rsidRDefault="005A7B59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</w:t>
      </w:r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Nie dotyczy absolwentów integracji społecznej</w:t>
      </w:r>
      <w:r w:rsidR="00A13C2C"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(CIS) lub absolwentów klubu integracji społecznej (KIS)</w:t>
      </w:r>
    </w:p>
    <w:p w14:paraId="21F7FE12" w14:textId="394F4E06" w:rsidR="002218EA" w:rsidRDefault="00313037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bookmarkStart w:id="7" w:name="_Hlk215230070"/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lastRenderedPageBreak/>
        <w:t>**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Z</w:t>
      </w:r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 niezłożenie wniosku uznaje się również przypadek, gdy wniosek w powyższym zakresie został złożony, rozpoznany, a umowa nie została i nie zostanie zawarta</w:t>
      </w:r>
      <w:bookmarkEnd w:id="7"/>
      <w:r w:rsidR="00DB034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</w:t>
      </w:r>
    </w:p>
    <w:p w14:paraId="2D2C3675" w14:textId="77777777" w:rsidR="002218EA" w:rsidRPr="005A7B59" w:rsidRDefault="002218EA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bookmarkEnd w:id="6"/>
    <w:p w14:paraId="1E6C3D98" w14:textId="203F2DF3" w:rsidR="00AB0276" w:rsidRPr="00AB79AA" w:rsidRDefault="00AB0276" w:rsidP="00AB027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 xml:space="preserve"> Załącznik nr </w:t>
      </w:r>
      <w:r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4</w:t>
      </w:r>
    </w:p>
    <w:p w14:paraId="3983BB4C" w14:textId="77777777" w:rsidR="00AB0276" w:rsidRPr="00AB79AA" w:rsidRDefault="00AB0276" w:rsidP="00AB027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do wniosku o dofinansowanie</w:t>
      </w:r>
    </w:p>
    <w:p w14:paraId="0DB52C9A" w14:textId="77777777" w:rsidR="00AB0276" w:rsidRPr="00AB79AA" w:rsidRDefault="00AB0276" w:rsidP="00AB0276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                                            podjęci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337EF0E3" w14:textId="77777777" w:rsidR="00D64150" w:rsidRDefault="00D64150" w:rsidP="00D6415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14:ligatures w14:val="none"/>
        </w:rPr>
      </w:pPr>
    </w:p>
    <w:p w14:paraId="545BC8D9" w14:textId="77777777" w:rsidR="005A7B59" w:rsidRDefault="005A7B59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F80B416" w14:textId="77777777" w:rsidR="005A7B59" w:rsidRPr="00682F69" w:rsidRDefault="005A7B59" w:rsidP="005A7B5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419F5F5" w14:textId="77777777" w:rsidR="00682F69" w:rsidRP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82F69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OŚWIADCZENIE WNIOSKODAWCY</w:t>
      </w:r>
    </w:p>
    <w:p w14:paraId="72FD6FAC" w14:textId="77777777" w:rsidR="00682F69" w:rsidRPr="00682F69" w:rsidRDefault="00682F69" w:rsidP="00682F6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FF0000"/>
          <w:kern w:val="0"/>
          <w:sz w:val="20"/>
          <w:szCs w:val="20"/>
          <w:lang w:eastAsia="pl-PL"/>
          <w14:ligatures w14:val="none"/>
        </w:rPr>
      </w:pPr>
      <w:r w:rsidRPr="00682F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wypełnia tylko poszukujący pracy nie pozostający w zatrudnieniu lub niewykonujący innej pracy zarobkowej opiekun osoby niepełnosprawnej </w:t>
      </w:r>
    </w:p>
    <w:p w14:paraId="21A746D2" w14:textId="77777777" w:rsidR="005A7B59" w:rsidRDefault="005A7B5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D0D6F2" w14:textId="77777777" w:rsidR="005A7B59" w:rsidRPr="00682F69" w:rsidRDefault="005A7B59" w:rsidP="005A7B5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8D2E5F2" w14:textId="77777777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Oświadczam, że:</w:t>
      </w:r>
    </w:p>
    <w:p w14:paraId="6DCC3B32" w14:textId="77777777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0F9A852" w14:textId="701C41F8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1. W okresie ostatnich 2 lat przed dniem złożenia wniosku nie byłem prawomocnie skazany za przestępstwo składania fałszywych zeznań lub oświadczeń, przestępstwo przeciwko wiarygodności dokumentów lub przeciwko obrotowi gospodarczemu i interesom majątkowym w obrocie cywilnoprawnym na podstawie ustawy z dnia </w:t>
      </w:r>
      <w:r w:rsidR="00F118B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 czerwca 1997 r.</w:t>
      </w:r>
      <w:r w:rsidR="00F118B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-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Kodeks karny, za przestępstwo skarbowe na podstawie ustawy z dnia 10 września 1999r</w:t>
      </w:r>
      <w:r w:rsidR="00F118B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r.           –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Kodeks karny skarbowy, lub odpowiedni czyn zabroniony określony w przepisach prawa obcego. </w:t>
      </w:r>
    </w:p>
    <w:p w14:paraId="74BB17D8" w14:textId="36E831BE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Nie skorzystałem z bezzwrotnych środków publicznych na podjęcie działalności gospodarczej, założenie lub przystąpienie do spółdzielni socjalnej</w:t>
      </w:r>
    </w:p>
    <w:p w14:paraId="488EB34D" w14:textId="60123E2D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skorzystałem(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z umorzenia pożyczki, o którym mowa w art. 187 ustaw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y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 rynku pracy i służbach zatrudnienia. </w:t>
      </w:r>
    </w:p>
    <w:p w14:paraId="2581784D" w14:textId="0C1A19F5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4</w:t>
      </w:r>
      <w:r w:rsidRPr="005A7B5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 okresie ostatnich 12 miesięcy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ie przerwałem(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z własnej winy realizacji formy pomocy określonej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ustawie.</w:t>
      </w:r>
    </w:p>
    <w:p w14:paraId="72F0E7F4" w14:textId="23B96304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="00A13C2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złożyłem(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do innego starosty wniosku o dofinansowanie podjęcia działalności gospodarczej lub wniosku o środki na założenie lub przystąpienie do spółdzielni socjalnej.</w:t>
      </w:r>
      <w:r w:rsidR="000F48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</w:t>
      </w:r>
    </w:p>
    <w:p w14:paraId="1EFF6E82" w14:textId="52AE51EF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Nie podejmę zatrudnienia w okresie pierwszych 12 miesięcy prowadzenia działalności gospodarczej. </w:t>
      </w:r>
    </w:p>
    <w:p w14:paraId="483F363C" w14:textId="764C9DAB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7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Zobowiązuje się do wykonywania działalności gospodarczej przez okres co najmniej 12 miesięcy oraz nie zawiesz</w:t>
      </w:r>
      <w:r w:rsidR="002950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nia jej wykonywania łącznie na okres</w:t>
      </w:r>
      <w:r w:rsidR="0029509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dłuższy niż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6 miesięcy.</w:t>
      </w:r>
    </w:p>
    <w:p w14:paraId="3C1080CD" w14:textId="08E47C65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8</w:t>
      </w:r>
      <w:r w:rsidRPr="005A7B5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Spełniam warunki, o których mowa w: </w:t>
      </w:r>
    </w:p>
    <w:p w14:paraId="602A0C9E" w14:textId="1DF9DE00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ustawie o rynku pracy i służbach zatrudnienia</w:t>
      </w:r>
    </w:p>
    <w:p w14:paraId="4832E290" w14:textId="77777777" w:rsid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- rozporządzeniu Komisji (UE) Nr 2023/2831 z dnia 13 grudnia 2023 r. w sprawie stosowania art. 107 i 108 Traktatu o funkcjonowaniu Unii Europejskiej do pomocy de 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63E463DE" w14:textId="00DA40A3" w:rsidR="000164BA" w:rsidRPr="005A7B59" w:rsidRDefault="000164BA" w:rsidP="000164BA">
      <w:pPr>
        <w:tabs>
          <w:tab w:val="left" w:pos="360"/>
          <w:tab w:val="num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bookmarkStart w:id="8" w:name="_Hlk202876213"/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9.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W ciągu  36 miesięcy poprzedzających dzień złożenie wniosku:</w:t>
      </w:r>
    </w:p>
    <w:p w14:paraId="4BD8243F" w14:textId="77777777" w:rsidR="000164BA" w:rsidRPr="005A7B59" w:rsidRDefault="000164BA" w:rsidP="000164BA">
      <w:pPr>
        <w:tabs>
          <w:tab w:val="left" w:pos="36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 korzystałem 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/ nie korzystałem(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) z pomocy de 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minimis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w kwocie………………..euro.</w:t>
      </w:r>
    </w:p>
    <w:p w14:paraId="3DF3749B" w14:textId="77777777" w:rsidR="000164BA" w:rsidRPr="005A7B59" w:rsidRDefault="000164BA" w:rsidP="000164BA">
      <w:pPr>
        <w:tabs>
          <w:tab w:val="left" w:pos="360"/>
          <w:tab w:val="num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 otrzymałem(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/ nie otrzymałem(</w:t>
      </w:r>
      <w:proofErr w:type="spellStart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am</w:t>
      </w:r>
      <w:proofErr w:type="spellEnd"/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  pomoc publiczną w wysokości………………….euro.</w:t>
      </w:r>
    </w:p>
    <w:p w14:paraId="3FCD317B" w14:textId="14618590" w:rsidR="000164BA" w:rsidRPr="005A7B59" w:rsidRDefault="000164BA" w:rsidP="000164B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7B59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0</w:t>
      </w:r>
      <w:r w:rsidRPr="005A7B59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7B59">
        <w:rPr>
          <w:rFonts w:ascii="Times New Roman" w:hAnsi="Times New Roman" w:cs="Times New Roman"/>
          <w:bCs/>
          <w:sz w:val="20"/>
          <w:szCs w:val="20"/>
        </w:rPr>
        <w:t>Nie zostałem</w:t>
      </w:r>
      <w:r w:rsidR="001A4FC2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="001A4FC2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="001A4FC2">
        <w:rPr>
          <w:rFonts w:ascii="Times New Roman" w:hAnsi="Times New Roman" w:cs="Times New Roman"/>
          <w:bCs/>
          <w:sz w:val="20"/>
          <w:szCs w:val="20"/>
        </w:rPr>
        <w:t>)</w:t>
      </w:r>
      <w:r w:rsidRPr="005A7B59">
        <w:rPr>
          <w:rFonts w:ascii="Times New Roman" w:hAnsi="Times New Roman" w:cs="Times New Roman"/>
          <w:bCs/>
          <w:sz w:val="20"/>
          <w:szCs w:val="20"/>
        </w:rPr>
        <w:t xml:space="preserve"> objęty sankcjami, o których mowa w ustawie z dnia 13 kwietnia 2022 r. o szczególnych</w:t>
      </w:r>
    </w:p>
    <w:p w14:paraId="3DF006FD" w14:textId="77777777" w:rsidR="000164BA" w:rsidRDefault="000164BA" w:rsidP="000164B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7B59">
        <w:rPr>
          <w:rFonts w:ascii="Times New Roman" w:hAnsi="Times New Roman" w:cs="Times New Roman"/>
          <w:bCs/>
          <w:sz w:val="20"/>
          <w:szCs w:val="20"/>
        </w:rPr>
        <w:t xml:space="preserve"> rozwiązaniach w zakresie przeciwdziałania wspieraniu agresji na Ukrainę oraz służących ochronie bezpieczeństwa narodowego.</w:t>
      </w:r>
    </w:p>
    <w:p w14:paraId="3C48E071" w14:textId="0D616B79" w:rsidR="000164BA" w:rsidRDefault="000164BA" w:rsidP="000164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11.Nie posiadam zaległości podatkowych wobec Urzędu Skarbowego.</w:t>
      </w:r>
    </w:p>
    <w:p w14:paraId="52D7224C" w14:textId="069BCAE7" w:rsidR="000164BA" w:rsidRPr="005A7B59" w:rsidRDefault="000164BA" w:rsidP="000164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12.Nie posiadam zaległości wobec Kasy Rolniczego Ubezpieczenia Społecznego.</w:t>
      </w:r>
    </w:p>
    <w:p w14:paraId="29CB3E88" w14:textId="77777777" w:rsidR="000164BA" w:rsidRPr="005A7B59" w:rsidRDefault="000164BA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bookmarkEnd w:id="8"/>
    <w:p w14:paraId="76E1F22E" w14:textId="77777777" w:rsidR="005A7B59" w:rsidRDefault="005A7B5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B07CD0" w14:textId="77777777" w:rsidR="005A7B59" w:rsidRPr="005A7B59" w:rsidRDefault="005A7B59" w:rsidP="005A7B59">
      <w:pPr>
        <w:pStyle w:val="Akapitzlist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DB0DFF3" w14:textId="77777777" w:rsidR="005A7B59" w:rsidRPr="005A7B59" w:rsidRDefault="005A7B59" w:rsidP="005A7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5A7B59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ar-SA"/>
          <w14:ligatures w14:val="none"/>
        </w:rPr>
        <w:t>Jestem świadomy odpowiedzialności karnej za złożenie fałszywego oświadczenia.</w:t>
      </w:r>
    </w:p>
    <w:p w14:paraId="658C4371" w14:textId="77777777" w:rsidR="005A7B59" w:rsidRPr="005A7B59" w:rsidRDefault="005A7B59" w:rsidP="005A7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ar-SA"/>
          <w14:ligatures w14:val="none"/>
        </w:rPr>
      </w:pPr>
    </w:p>
    <w:p w14:paraId="510441E8" w14:textId="77777777" w:rsid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E9A0DC8" w14:textId="77777777" w:rsidR="00E57031" w:rsidRPr="005A7B59" w:rsidRDefault="00E57031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B6144CA" w14:textId="77777777" w:rsidR="005A7B59" w:rsidRP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……………………………………..</w:t>
      </w:r>
    </w:p>
    <w:p w14:paraId="4D98B540" w14:textId="274A607D" w:rsid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="00F118B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</w:t>
      </w:r>
      <w:r w:rsidRPr="005A7B5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(data i podpis Wnioskodawcy)</w:t>
      </w:r>
    </w:p>
    <w:p w14:paraId="42C7631D" w14:textId="77777777" w:rsidR="000F4807" w:rsidRDefault="000F4807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CFCF4B5" w14:textId="77777777" w:rsidR="009027DB" w:rsidRDefault="009027DB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66E371B" w14:textId="77777777" w:rsidR="005A7B59" w:rsidRDefault="005A7B59" w:rsidP="005A7B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D603AB5" w14:textId="13E370B9" w:rsidR="005A7B59" w:rsidRPr="005D45F7" w:rsidRDefault="000F4807" w:rsidP="005D45F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lastRenderedPageBreak/>
        <w:t>*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Z</w:t>
      </w:r>
      <w:r w:rsidRPr="0031303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 niezłożenie wniosku uznaje się również przypadek, gdy wniosek w powyższym zakresie został złożony, rozpoznany, a umowa nie została i nie zostanie zawarta</w:t>
      </w:r>
    </w:p>
    <w:p w14:paraId="41BFC1F3" w14:textId="77777777" w:rsidR="00E57031" w:rsidRDefault="00E57031" w:rsidP="000164BA">
      <w:pPr>
        <w:tabs>
          <w:tab w:val="left" w:pos="55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748059C5" w14:textId="77777777" w:rsidR="00E57031" w:rsidRPr="00AB79AA" w:rsidRDefault="00E57031" w:rsidP="00E57031">
      <w:pPr>
        <w:tabs>
          <w:tab w:val="left" w:pos="5571"/>
        </w:tabs>
        <w:suppressAutoHyphens/>
        <w:spacing w:after="0" w:line="240" w:lineRule="auto"/>
        <w:ind w:left="4956" w:hanging="453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7B00DA3E" w14:textId="77777777" w:rsidR="00E57031" w:rsidRPr="00AB79AA" w:rsidRDefault="00E57031" w:rsidP="00E5703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Załącznik nr 5</w:t>
      </w:r>
    </w:p>
    <w:p w14:paraId="6AC16A24" w14:textId="77777777" w:rsidR="00E57031" w:rsidRPr="00AB79AA" w:rsidRDefault="00E57031" w:rsidP="00E5703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do wniosku o dofinansowanie</w:t>
      </w:r>
    </w:p>
    <w:p w14:paraId="1911DD65" w14:textId="24F48A17" w:rsidR="00E57031" w:rsidRPr="00AB79AA" w:rsidRDefault="00E57031" w:rsidP="00E5703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>podjęci</w:t>
      </w:r>
      <w:r w:rsidR="00AB0276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Pr="00AB79AA">
        <w:rPr>
          <w:rFonts w:ascii="Arial" w:eastAsia="Times New Roman" w:hAnsi="Arial" w:cs="Arial"/>
          <w:b/>
          <w:bCs/>
          <w:kern w:val="0"/>
          <w14:ligatures w14:val="none"/>
        </w:rPr>
        <w:t xml:space="preserve"> działalności gospodarczej</w:t>
      </w:r>
    </w:p>
    <w:p w14:paraId="5D6717E6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70CB2D6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D35A53E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E110BC6" w14:textId="77777777" w:rsidR="00E57031" w:rsidRPr="00AB79AA" w:rsidRDefault="00E57031" w:rsidP="00E57031">
      <w:pPr>
        <w:keepNext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Arial" w:eastAsia="Times New Roman" w:hAnsi="Arial" w:cs="Arial"/>
          <w:b/>
          <w:kern w:val="0"/>
          <w14:ligatures w14:val="none"/>
        </w:rPr>
      </w:pPr>
    </w:p>
    <w:p w14:paraId="5EFD7302" w14:textId="77777777" w:rsidR="00E57031" w:rsidRPr="00AB79AA" w:rsidRDefault="00E57031" w:rsidP="00E57031">
      <w:pPr>
        <w:keepNext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Arial" w:eastAsia="Times New Roman" w:hAnsi="Arial" w:cs="Arial"/>
          <w:b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14:ligatures w14:val="none"/>
        </w:rPr>
        <w:t>Oświadczenie</w:t>
      </w:r>
    </w:p>
    <w:p w14:paraId="3C3209E4" w14:textId="77777777" w:rsidR="00E57031" w:rsidRPr="00AB79AA" w:rsidRDefault="00E57031" w:rsidP="00E57031">
      <w:pPr>
        <w:keepNext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Arial" w:eastAsia="Times New Roman" w:hAnsi="Arial" w:cs="Arial"/>
          <w:b/>
          <w:kern w:val="0"/>
          <w14:ligatures w14:val="none"/>
        </w:rPr>
      </w:pPr>
      <w:r w:rsidRPr="00AB79AA">
        <w:rPr>
          <w:rFonts w:ascii="Arial" w:eastAsia="Times New Roman" w:hAnsi="Arial" w:cs="Arial"/>
          <w:b/>
          <w:kern w:val="0"/>
          <w14:ligatures w14:val="none"/>
        </w:rPr>
        <w:t>o wspólności majątkowej małżeńskiej</w:t>
      </w:r>
    </w:p>
    <w:p w14:paraId="66B23476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D937B64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DF19413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7CA9A8F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Pouczony o odpowiedzialności karnej za składanie nieprawdziwych danych niniejsze oświadczenie składam zgodnie z prawdą, art. 233 kk.</w:t>
      </w:r>
    </w:p>
    <w:p w14:paraId="72982AF3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2B4A5A9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Oświadczam, że:</w:t>
      </w:r>
    </w:p>
    <w:p w14:paraId="7744281F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CC42467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BB52FB3" w14:textId="77777777" w:rsidR="00E57031" w:rsidRPr="00AB79AA" w:rsidRDefault="00E57031" w:rsidP="00E57031">
      <w:pPr>
        <w:numPr>
          <w:ilvl w:val="0"/>
          <w:numId w:val="14"/>
        </w:numPr>
        <w:tabs>
          <w:tab w:val="left" w:pos="643"/>
        </w:tabs>
        <w:suppressAutoHyphens/>
        <w:spacing w:after="0" w:line="240" w:lineRule="auto"/>
        <w:ind w:left="64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Pozostaję w związku małżeńskim*</w:t>
      </w:r>
    </w:p>
    <w:p w14:paraId="50F3CD47" w14:textId="77777777" w:rsidR="00E57031" w:rsidRPr="00AB79AA" w:rsidRDefault="00E57031" w:rsidP="00E57031">
      <w:pPr>
        <w:numPr>
          <w:ilvl w:val="0"/>
          <w:numId w:val="14"/>
        </w:numPr>
        <w:tabs>
          <w:tab w:val="left" w:pos="643"/>
        </w:tabs>
        <w:suppressAutoHyphens/>
        <w:spacing w:after="0" w:line="240" w:lineRule="auto"/>
        <w:ind w:left="643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Pozostaję  w ustawowej wspólności małżeńskiej majątkowej*</w:t>
      </w:r>
    </w:p>
    <w:p w14:paraId="3417022C" w14:textId="77777777" w:rsidR="00E57031" w:rsidRPr="00AB79AA" w:rsidRDefault="00E57031" w:rsidP="00E5703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z  ............................................................................................................</w:t>
      </w:r>
    </w:p>
    <w:p w14:paraId="71BB229B" w14:textId="4B49A425" w:rsidR="00E57031" w:rsidRPr="00AB79AA" w:rsidRDefault="00E57031" w:rsidP="00E5703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(imię i nazwisko współmałżonka)</w:t>
      </w:r>
    </w:p>
    <w:p w14:paraId="332B7F3B" w14:textId="77777777" w:rsidR="00E57031" w:rsidRPr="00AB79AA" w:rsidRDefault="00E57031" w:rsidP="00E5703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.........................................................................................................................................</w:t>
      </w:r>
    </w:p>
    <w:p w14:paraId="26BCDC11" w14:textId="3B0D2B01" w:rsidR="00E57031" w:rsidRPr="00AB79AA" w:rsidRDefault="00E57031" w:rsidP="00E5703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(adres zamieszkania współmałżonka)</w:t>
      </w:r>
    </w:p>
    <w:p w14:paraId="365345A7" w14:textId="77777777" w:rsidR="00E57031" w:rsidRPr="00AB79AA" w:rsidRDefault="00E57031" w:rsidP="00E57031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3. Posiadam rozdzielność majątkową z  ..........................................................*</w:t>
      </w:r>
    </w:p>
    <w:p w14:paraId="33A3EA77" w14:textId="080B9DC1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(imię i nazwisko współmałżonka)</w:t>
      </w:r>
    </w:p>
    <w:p w14:paraId="3266A60E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26FD4439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4. Nie pozostaję w związku małżeńskim, stan cywilny*</w:t>
      </w:r>
    </w:p>
    <w:p w14:paraId="5D2F1014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ab/>
        <w:t>- panna / kawaler</w:t>
      </w:r>
    </w:p>
    <w:p w14:paraId="7188B324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ab/>
        <w:t>- wdowa / wdowiec</w:t>
      </w:r>
    </w:p>
    <w:p w14:paraId="244D7127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ab/>
        <w:t>- rozwiedziona / rozwiedziony</w:t>
      </w:r>
    </w:p>
    <w:p w14:paraId="49FAAF6C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1289C4D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E00F62F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5F15C78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7751095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109E552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3AF2F50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 xml:space="preserve">                                  </w:t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14:ligatures w14:val="none"/>
        </w:rPr>
        <w:tab/>
        <w:t xml:space="preserve">          ....................................................</w:t>
      </w:r>
    </w:p>
    <w:p w14:paraId="22B6F691" w14:textId="30AC7173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AB79AA">
        <w:rPr>
          <w:rFonts w:ascii="Arial" w:eastAsia="Times New Roman" w:hAnsi="Arial" w:cs="Arial"/>
          <w:kern w:val="0"/>
          <w:lang w:eastAsia="ar-SA"/>
          <w14:ligatures w14:val="none"/>
        </w:rPr>
        <w:tab/>
        <w:t xml:space="preserve">      (podpis Wnioskodawcy)</w:t>
      </w:r>
    </w:p>
    <w:p w14:paraId="601DEA45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6B151D9" w14:textId="77777777" w:rsidR="00E57031" w:rsidRPr="007F17B1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B9DEA8C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43BA1F3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B79AA">
        <w:rPr>
          <w:rFonts w:ascii="Arial" w:eastAsia="Times New Roman" w:hAnsi="Arial" w:cs="Arial"/>
          <w:kern w:val="0"/>
          <w14:ligatures w14:val="none"/>
        </w:rPr>
        <w:t>*   niepotrzebne skreślić</w:t>
      </w:r>
    </w:p>
    <w:p w14:paraId="3EC0BDBF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33C1365" w14:textId="77777777" w:rsidR="00E57031" w:rsidRPr="00AB79AA" w:rsidRDefault="00E57031" w:rsidP="00E570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2C0B65A" w14:textId="77777777" w:rsidR="00E57031" w:rsidRPr="00AB79AA" w:rsidRDefault="00E57031" w:rsidP="00E570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902E0DC" w14:textId="77777777" w:rsidR="005A7B59" w:rsidRDefault="005A7B59" w:rsidP="00682F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5A7B59" w:rsidSect="00AB7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645"/>
        </w:tabs>
        <w:ind w:left="645" w:hanging="645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6" w15:restartNumberingAfterBreak="0">
    <w:nsid w:val="00000007"/>
    <w:multiLevelType w:val="multilevel"/>
    <w:tmpl w:val="6E088D92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00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500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6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E91036A"/>
    <w:multiLevelType w:val="hybridMultilevel"/>
    <w:tmpl w:val="6C86C368"/>
    <w:lvl w:ilvl="0" w:tplc="E98C3E7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F050E3"/>
    <w:multiLevelType w:val="hybridMultilevel"/>
    <w:tmpl w:val="ADC043D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A9785A"/>
    <w:multiLevelType w:val="hybridMultilevel"/>
    <w:tmpl w:val="1DA47752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F242A"/>
    <w:multiLevelType w:val="hybridMultilevel"/>
    <w:tmpl w:val="6720A19C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41018"/>
    <w:multiLevelType w:val="hybridMultilevel"/>
    <w:tmpl w:val="6A802E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527F5A">
      <w:numFmt w:val="bullet"/>
      <w:lvlText w:val=""/>
      <w:lvlJc w:val="left"/>
      <w:pPr>
        <w:tabs>
          <w:tab w:val="num" w:pos="1890"/>
        </w:tabs>
        <w:ind w:left="1890" w:hanging="810"/>
      </w:pPr>
      <w:rPr>
        <w:rFonts w:ascii="Webdings" w:eastAsia="Times New Roman" w:hAnsi="Webdings" w:cs="Times New Roman" w:hint="default"/>
        <w:sz w:val="3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84BE4"/>
    <w:multiLevelType w:val="hybridMultilevel"/>
    <w:tmpl w:val="6820EA72"/>
    <w:lvl w:ilvl="0" w:tplc="1DA80BC2">
      <w:start w:val="8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2A20F88"/>
    <w:multiLevelType w:val="hybridMultilevel"/>
    <w:tmpl w:val="022CBBD6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6EC1A2E"/>
    <w:multiLevelType w:val="hybridMultilevel"/>
    <w:tmpl w:val="6C86C368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537E1"/>
    <w:multiLevelType w:val="hybridMultilevel"/>
    <w:tmpl w:val="022CBB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E693014"/>
    <w:multiLevelType w:val="hybridMultilevel"/>
    <w:tmpl w:val="906E438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074BD"/>
    <w:multiLevelType w:val="hybridMultilevel"/>
    <w:tmpl w:val="C35A0860"/>
    <w:lvl w:ilvl="0" w:tplc="A7481C3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9170538">
    <w:abstractNumId w:val="0"/>
  </w:num>
  <w:num w:numId="2" w16cid:durableId="526790850">
    <w:abstractNumId w:val="1"/>
  </w:num>
  <w:num w:numId="3" w16cid:durableId="1267157302">
    <w:abstractNumId w:val="2"/>
  </w:num>
  <w:num w:numId="4" w16cid:durableId="1784767418">
    <w:abstractNumId w:val="3"/>
  </w:num>
  <w:num w:numId="5" w16cid:durableId="468281369">
    <w:abstractNumId w:val="4"/>
  </w:num>
  <w:num w:numId="6" w16cid:durableId="1209489255">
    <w:abstractNumId w:val="5"/>
  </w:num>
  <w:num w:numId="7" w16cid:durableId="1408454699">
    <w:abstractNumId w:val="6"/>
  </w:num>
  <w:num w:numId="8" w16cid:durableId="968242387">
    <w:abstractNumId w:val="7"/>
  </w:num>
  <w:num w:numId="9" w16cid:durableId="1340962866">
    <w:abstractNumId w:val="8"/>
  </w:num>
  <w:num w:numId="10" w16cid:durableId="241332102">
    <w:abstractNumId w:val="9"/>
  </w:num>
  <w:num w:numId="11" w16cid:durableId="728530900">
    <w:abstractNumId w:val="10"/>
  </w:num>
  <w:num w:numId="12" w16cid:durableId="1318073652">
    <w:abstractNumId w:val="11"/>
  </w:num>
  <w:num w:numId="13" w16cid:durableId="990522852">
    <w:abstractNumId w:val="12"/>
  </w:num>
  <w:num w:numId="14" w16cid:durableId="1073356787">
    <w:abstractNumId w:val="13"/>
  </w:num>
  <w:num w:numId="15" w16cid:durableId="1980108890">
    <w:abstractNumId w:val="14"/>
  </w:num>
  <w:num w:numId="16" w16cid:durableId="1955865168">
    <w:abstractNumId w:val="15"/>
  </w:num>
  <w:num w:numId="17" w16cid:durableId="128255708">
    <w:abstractNumId w:val="16"/>
  </w:num>
  <w:num w:numId="18" w16cid:durableId="1204562216">
    <w:abstractNumId w:val="21"/>
  </w:num>
  <w:num w:numId="19" w16cid:durableId="519777398">
    <w:abstractNumId w:val="25"/>
  </w:num>
  <w:num w:numId="20" w16cid:durableId="1860007211">
    <w:abstractNumId w:val="17"/>
  </w:num>
  <w:num w:numId="21" w16cid:durableId="1987081331">
    <w:abstractNumId w:val="20"/>
  </w:num>
  <w:num w:numId="22" w16cid:durableId="637685226">
    <w:abstractNumId w:val="18"/>
  </w:num>
  <w:num w:numId="23" w16cid:durableId="569384251">
    <w:abstractNumId w:val="19"/>
  </w:num>
  <w:num w:numId="24" w16cid:durableId="2080592833">
    <w:abstractNumId w:val="27"/>
  </w:num>
  <w:num w:numId="25" w16cid:durableId="1306158460">
    <w:abstractNumId w:val="22"/>
  </w:num>
  <w:num w:numId="26" w16cid:durableId="119305515">
    <w:abstractNumId w:val="26"/>
  </w:num>
  <w:num w:numId="27" w16cid:durableId="410661760">
    <w:abstractNumId w:val="17"/>
  </w:num>
  <w:num w:numId="28" w16cid:durableId="2123188330">
    <w:abstractNumId w:val="23"/>
  </w:num>
  <w:num w:numId="29" w16cid:durableId="3576991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58"/>
    <w:rsid w:val="0000452B"/>
    <w:rsid w:val="000073C6"/>
    <w:rsid w:val="000164BA"/>
    <w:rsid w:val="000250AD"/>
    <w:rsid w:val="00040836"/>
    <w:rsid w:val="00043E92"/>
    <w:rsid w:val="0005079C"/>
    <w:rsid w:val="00057B2B"/>
    <w:rsid w:val="00062669"/>
    <w:rsid w:val="000713C2"/>
    <w:rsid w:val="00085532"/>
    <w:rsid w:val="00094195"/>
    <w:rsid w:val="000C4E12"/>
    <w:rsid w:val="000D1924"/>
    <w:rsid w:val="000E48AB"/>
    <w:rsid w:val="000F4807"/>
    <w:rsid w:val="00123EBE"/>
    <w:rsid w:val="00127290"/>
    <w:rsid w:val="0013078F"/>
    <w:rsid w:val="00143B88"/>
    <w:rsid w:val="00145B54"/>
    <w:rsid w:val="00153959"/>
    <w:rsid w:val="001543E1"/>
    <w:rsid w:val="00160626"/>
    <w:rsid w:val="00165592"/>
    <w:rsid w:val="001772AC"/>
    <w:rsid w:val="00181C73"/>
    <w:rsid w:val="00192AC3"/>
    <w:rsid w:val="001A44FF"/>
    <w:rsid w:val="001A4FC2"/>
    <w:rsid w:val="001B670E"/>
    <w:rsid w:val="001C412A"/>
    <w:rsid w:val="001C77F9"/>
    <w:rsid w:val="001D1458"/>
    <w:rsid w:val="001E2A06"/>
    <w:rsid w:val="002055B7"/>
    <w:rsid w:val="002218EA"/>
    <w:rsid w:val="002442ED"/>
    <w:rsid w:val="00295097"/>
    <w:rsid w:val="0029583B"/>
    <w:rsid w:val="002D0C4D"/>
    <w:rsid w:val="002E72D2"/>
    <w:rsid w:val="00310C6D"/>
    <w:rsid w:val="00312A8B"/>
    <w:rsid w:val="00313037"/>
    <w:rsid w:val="00320686"/>
    <w:rsid w:val="00324F43"/>
    <w:rsid w:val="00326E9B"/>
    <w:rsid w:val="00340C51"/>
    <w:rsid w:val="00363C6C"/>
    <w:rsid w:val="003665FC"/>
    <w:rsid w:val="0037385E"/>
    <w:rsid w:val="003A574B"/>
    <w:rsid w:val="003B3A9C"/>
    <w:rsid w:val="003E118F"/>
    <w:rsid w:val="003E7B2C"/>
    <w:rsid w:val="003F07A0"/>
    <w:rsid w:val="003F54B7"/>
    <w:rsid w:val="00410F0C"/>
    <w:rsid w:val="00413C5D"/>
    <w:rsid w:val="004173FB"/>
    <w:rsid w:val="00425FF7"/>
    <w:rsid w:val="00455687"/>
    <w:rsid w:val="0046321B"/>
    <w:rsid w:val="00464CC1"/>
    <w:rsid w:val="004A3E16"/>
    <w:rsid w:val="004B2A10"/>
    <w:rsid w:val="004F7409"/>
    <w:rsid w:val="004F79C4"/>
    <w:rsid w:val="00500D6D"/>
    <w:rsid w:val="00527C69"/>
    <w:rsid w:val="00547A02"/>
    <w:rsid w:val="00573376"/>
    <w:rsid w:val="00594A79"/>
    <w:rsid w:val="005A350D"/>
    <w:rsid w:val="005A7B59"/>
    <w:rsid w:val="005B2BEA"/>
    <w:rsid w:val="005D45F7"/>
    <w:rsid w:val="005D5A9F"/>
    <w:rsid w:val="005D6E82"/>
    <w:rsid w:val="005E108D"/>
    <w:rsid w:val="006069B9"/>
    <w:rsid w:val="00621E88"/>
    <w:rsid w:val="006603E5"/>
    <w:rsid w:val="00666B49"/>
    <w:rsid w:val="00680794"/>
    <w:rsid w:val="00682F69"/>
    <w:rsid w:val="006D3FBB"/>
    <w:rsid w:val="006D6FEF"/>
    <w:rsid w:val="00724E28"/>
    <w:rsid w:val="007403E6"/>
    <w:rsid w:val="007418C6"/>
    <w:rsid w:val="007508B1"/>
    <w:rsid w:val="0077613A"/>
    <w:rsid w:val="00794D5C"/>
    <w:rsid w:val="007B0A90"/>
    <w:rsid w:val="007C07CD"/>
    <w:rsid w:val="007C4866"/>
    <w:rsid w:val="007C785D"/>
    <w:rsid w:val="007D4779"/>
    <w:rsid w:val="007E217E"/>
    <w:rsid w:val="007E6229"/>
    <w:rsid w:val="007F17B1"/>
    <w:rsid w:val="007F7FD8"/>
    <w:rsid w:val="0081415C"/>
    <w:rsid w:val="00834D10"/>
    <w:rsid w:val="0085695D"/>
    <w:rsid w:val="00856EF1"/>
    <w:rsid w:val="00862D34"/>
    <w:rsid w:val="0087240B"/>
    <w:rsid w:val="00887F90"/>
    <w:rsid w:val="00890589"/>
    <w:rsid w:val="00896C56"/>
    <w:rsid w:val="008A2740"/>
    <w:rsid w:val="008A69D0"/>
    <w:rsid w:val="008C2683"/>
    <w:rsid w:val="008C6745"/>
    <w:rsid w:val="008D612D"/>
    <w:rsid w:val="009027DB"/>
    <w:rsid w:val="0090666A"/>
    <w:rsid w:val="009153EC"/>
    <w:rsid w:val="00940A32"/>
    <w:rsid w:val="009428E4"/>
    <w:rsid w:val="009431A1"/>
    <w:rsid w:val="009562CD"/>
    <w:rsid w:val="00985AE9"/>
    <w:rsid w:val="0099093A"/>
    <w:rsid w:val="009A5C05"/>
    <w:rsid w:val="009C0934"/>
    <w:rsid w:val="009C0DE0"/>
    <w:rsid w:val="009D47E9"/>
    <w:rsid w:val="00A13C2C"/>
    <w:rsid w:val="00A24DC8"/>
    <w:rsid w:val="00A26685"/>
    <w:rsid w:val="00A35354"/>
    <w:rsid w:val="00A51FC0"/>
    <w:rsid w:val="00A520A5"/>
    <w:rsid w:val="00A562AB"/>
    <w:rsid w:val="00A711F1"/>
    <w:rsid w:val="00A8047D"/>
    <w:rsid w:val="00AA0CC8"/>
    <w:rsid w:val="00AA6B3E"/>
    <w:rsid w:val="00AB0276"/>
    <w:rsid w:val="00AB727A"/>
    <w:rsid w:val="00AB79AA"/>
    <w:rsid w:val="00AC35B0"/>
    <w:rsid w:val="00AE038B"/>
    <w:rsid w:val="00AE0B51"/>
    <w:rsid w:val="00AF526B"/>
    <w:rsid w:val="00B1329B"/>
    <w:rsid w:val="00B15C45"/>
    <w:rsid w:val="00BA5BBB"/>
    <w:rsid w:val="00BB4757"/>
    <w:rsid w:val="00BB55B3"/>
    <w:rsid w:val="00BC423A"/>
    <w:rsid w:val="00BD0EBD"/>
    <w:rsid w:val="00BE20FA"/>
    <w:rsid w:val="00BE3C68"/>
    <w:rsid w:val="00BF404F"/>
    <w:rsid w:val="00BF5B5B"/>
    <w:rsid w:val="00C15693"/>
    <w:rsid w:val="00C162FE"/>
    <w:rsid w:val="00C72D9F"/>
    <w:rsid w:val="00C87636"/>
    <w:rsid w:val="00C87BC9"/>
    <w:rsid w:val="00C87C3D"/>
    <w:rsid w:val="00CD497D"/>
    <w:rsid w:val="00CF243C"/>
    <w:rsid w:val="00CF4948"/>
    <w:rsid w:val="00CF588B"/>
    <w:rsid w:val="00D05674"/>
    <w:rsid w:val="00D105B9"/>
    <w:rsid w:val="00D12529"/>
    <w:rsid w:val="00D216CE"/>
    <w:rsid w:val="00D64150"/>
    <w:rsid w:val="00D6754A"/>
    <w:rsid w:val="00D70578"/>
    <w:rsid w:val="00D92537"/>
    <w:rsid w:val="00DA0111"/>
    <w:rsid w:val="00DB0346"/>
    <w:rsid w:val="00DB4812"/>
    <w:rsid w:val="00DD499A"/>
    <w:rsid w:val="00DF16F0"/>
    <w:rsid w:val="00DF5724"/>
    <w:rsid w:val="00E0165F"/>
    <w:rsid w:val="00E136AB"/>
    <w:rsid w:val="00E24928"/>
    <w:rsid w:val="00E47F01"/>
    <w:rsid w:val="00E57031"/>
    <w:rsid w:val="00EA1C62"/>
    <w:rsid w:val="00EA2B1E"/>
    <w:rsid w:val="00EF0F3D"/>
    <w:rsid w:val="00EF2311"/>
    <w:rsid w:val="00F000FC"/>
    <w:rsid w:val="00F118B0"/>
    <w:rsid w:val="00F11E33"/>
    <w:rsid w:val="00F12D76"/>
    <w:rsid w:val="00F1406A"/>
    <w:rsid w:val="00F245F1"/>
    <w:rsid w:val="00F32312"/>
    <w:rsid w:val="00F333CF"/>
    <w:rsid w:val="00F430AC"/>
    <w:rsid w:val="00F44C56"/>
    <w:rsid w:val="00F44FD7"/>
    <w:rsid w:val="00F52C27"/>
    <w:rsid w:val="00FA43EC"/>
    <w:rsid w:val="00FB1C4A"/>
    <w:rsid w:val="00FB4FA1"/>
    <w:rsid w:val="00FB670B"/>
    <w:rsid w:val="00FC20A2"/>
    <w:rsid w:val="00FD255A"/>
    <w:rsid w:val="00FD2C2F"/>
    <w:rsid w:val="00FE415B"/>
    <w:rsid w:val="00FE5AE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81EA"/>
  <w15:chartTrackingRefBased/>
  <w15:docId w15:val="{DA42ACC6-5C82-47A8-9D8A-0086A59F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B79A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AB79AA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AB79AA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AB79AA"/>
    <w:pPr>
      <w:keepNext/>
      <w:numPr>
        <w:ilvl w:val="6"/>
        <w:numId w:val="1"/>
      </w:numPr>
      <w:suppressAutoHyphens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AB79AA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b/>
      <w:kern w:val="0"/>
      <w:sz w:val="32"/>
      <w:szCs w:val="20"/>
      <w:lang w:eastAsia="ar-SA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AB79AA"/>
    <w:pPr>
      <w:keepNext/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kern w:val="0"/>
      <w:sz w:val="26"/>
      <w:szCs w:val="26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9A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AB79AA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B79AA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AB79AA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AB79AA"/>
    <w:rPr>
      <w:rFonts w:ascii="Times New Roman" w:eastAsia="Times New Roman" w:hAnsi="Times New Roman" w:cs="Times New Roman"/>
      <w:b/>
      <w:kern w:val="0"/>
      <w:sz w:val="32"/>
      <w:szCs w:val="20"/>
      <w:lang w:eastAsia="ar-SA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AB79AA"/>
    <w:rPr>
      <w:rFonts w:ascii="Times New Roman" w:eastAsia="Times New Roman" w:hAnsi="Times New Roman" w:cs="Times New Roman"/>
      <w:b/>
      <w:kern w:val="0"/>
      <w:sz w:val="26"/>
      <w:szCs w:val="26"/>
      <w:lang w:eastAsia="ar-SA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AB79AA"/>
  </w:style>
  <w:style w:type="paragraph" w:styleId="Lista">
    <w:name w:val="List"/>
    <w:basedOn w:val="Tekstpodstawowy"/>
    <w:rsid w:val="00AB79AA"/>
    <w:pPr>
      <w:spacing w:after="0"/>
      <w:jc w:val="center"/>
    </w:pPr>
    <w:rPr>
      <w:rFonts w:cs="Tahoma"/>
      <w:b/>
      <w:sz w:val="28"/>
    </w:rPr>
  </w:style>
  <w:style w:type="paragraph" w:styleId="Tytu">
    <w:name w:val="Title"/>
    <w:basedOn w:val="Normalny"/>
    <w:next w:val="Podtytu"/>
    <w:link w:val="TytuZnak"/>
    <w:qFormat/>
    <w:rsid w:val="00AB79A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AB79AA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paragraph" w:customStyle="1" w:styleId="WW-Tekstpodstawowy2">
    <w:name w:val="WW-Tekst podstawowy 2"/>
    <w:basedOn w:val="Normalny"/>
    <w:rsid w:val="00AB79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AB79AA"/>
    <w:pPr>
      <w:suppressAutoHyphens/>
      <w:spacing w:after="0" w:line="240" w:lineRule="auto"/>
      <w:ind w:firstLine="142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79AA"/>
    <w:rPr>
      <w:rFonts w:ascii="Times New Roman" w:eastAsia="Times New Roman" w:hAnsi="Times New Roman" w:cs="Times New Roman"/>
      <w:b/>
      <w:bCs/>
      <w:kern w:val="0"/>
      <w:sz w:val="32"/>
      <w:szCs w:val="32"/>
      <w:lang w:eastAsia="ar-SA"/>
      <w14:ligatures w14:val="none"/>
    </w:rPr>
  </w:style>
  <w:style w:type="paragraph" w:customStyle="1" w:styleId="Standard">
    <w:name w:val="Standard"/>
    <w:rsid w:val="00AB79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Tytu1">
    <w:name w:val="Tytuł 1"/>
    <w:basedOn w:val="Standard"/>
    <w:next w:val="Standard"/>
    <w:rsid w:val="00AB79AA"/>
    <w:pPr>
      <w:keepNext/>
      <w:tabs>
        <w:tab w:val="num" w:pos="0"/>
      </w:tabs>
      <w:ind w:left="435"/>
      <w:outlineLvl w:val="0"/>
    </w:pPr>
    <w:rPr>
      <w:sz w:val="28"/>
    </w:rPr>
  </w:style>
  <w:style w:type="paragraph" w:styleId="Podtytu">
    <w:name w:val="Subtitle"/>
    <w:basedOn w:val="Normalny"/>
    <w:link w:val="PodtytuZnak"/>
    <w:qFormat/>
    <w:rsid w:val="00AB79AA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character" w:customStyle="1" w:styleId="PodtytuZnak">
    <w:name w:val="Podtytuł Znak"/>
    <w:basedOn w:val="Domylnaczcionkaakapitu"/>
    <w:link w:val="Podtytu"/>
    <w:rsid w:val="00AB79AA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79A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79A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9D47E9"/>
    <w:pPr>
      <w:ind w:left="720"/>
      <w:contextualSpacing/>
    </w:pPr>
  </w:style>
  <w:style w:type="table" w:styleId="Tabela-Siatka">
    <w:name w:val="Table Grid"/>
    <w:basedOn w:val="Standardowy"/>
    <w:uiPriority w:val="59"/>
    <w:rsid w:val="00F333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ryf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2DBF-5522-4310-B81C-2513B4D7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16</Pages>
  <Words>4851</Words>
  <Characters>29110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Michałowska</dc:creator>
  <cp:keywords/>
  <dc:description/>
  <cp:lastModifiedBy>Beata Michałowska</cp:lastModifiedBy>
  <cp:revision>92</cp:revision>
  <cp:lastPrinted>2026-01-22T09:23:00Z</cp:lastPrinted>
  <dcterms:created xsi:type="dcterms:W3CDTF">2024-07-04T10:15:00Z</dcterms:created>
  <dcterms:modified xsi:type="dcterms:W3CDTF">2026-01-22T09:27:00Z</dcterms:modified>
</cp:coreProperties>
</file>