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C5EE" w14:textId="77777777" w:rsidR="0099093A" w:rsidRDefault="0099093A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D2D9391" w14:textId="6ED8FB62" w:rsidR="00AB79AA" w:rsidRPr="00AB79AA" w:rsidRDefault="006069B9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          </w:t>
      </w:r>
    </w:p>
    <w:p w14:paraId="2882D933" w14:textId="77777777" w:rsidR="00AB79AA" w:rsidRPr="00AB79AA" w:rsidRDefault="00AB79AA" w:rsidP="00AB79AA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6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WNIOSKODAWCA                                                                                .....................................</w:t>
      </w:r>
    </w:p>
    <w:p w14:paraId="3ED343DB" w14:textId="5A9A806E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</w:t>
      </w:r>
      <w:r w:rsidR="003F54B7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miejscowość, data</w:t>
      </w:r>
      <w:r w:rsidR="003F54B7">
        <w:rPr>
          <w:rFonts w:ascii="Arial" w:eastAsia="Times New Roman" w:hAnsi="Arial" w:cs="Arial"/>
          <w:kern w:val="0"/>
          <w14:ligatures w14:val="none"/>
        </w:rPr>
        <w:t>)</w:t>
      </w:r>
    </w:p>
    <w:p w14:paraId="49DF099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C7FC851" w14:textId="7348DD86" w:rsidR="00AB79AA" w:rsidRPr="00AB79AA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imię i nazwisko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1125D9C9" w14:textId="0C0F2298" w:rsidR="00F333CF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</w:t>
      </w:r>
    </w:p>
    <w:p w14:paraId="00180B10" w14:textId="6F92A694" w:rsidR="00AB79AA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adres zamieszkania</w:t>
      </w:r>
      <w:r>
        <w:rPr>
          <w:rFonts w:ascii="Arial" w:eastAsia="Times New Roman" w:hAnsi="Arial" w:cs="Arial"/>
          <w:kern w:val="0"/>
          <w14:ligatures w14:val="none"/>
        </w:rPr>
        <w:t>)</w:t>
      </w:r>
      <w:r w:rsidR="003B3A9C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</w:t>
      </w:r>
    </w:p>
    <w:p w14:paraId="3FD4634C" w14:textId="1E0D792D" w:rsidR="00F333CF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</w:t>
      </w:r>
    </w:p>
    <w:p w14:paraId="26083D08" w14:textId="2A7D2152" w:rsidR="00F333CF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F333CF">
        <w:rPr>
          <w:rFonts w:ascii="Arial" w:eastAsia="Times New Roman" w:hAnsi="Arial" w:cs="Arial"/>
          <w:kern w:val="0"/>
          <w14:ligatures w14:val="none"/>
        </w:rPr>
        <w:t>nr telefonu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5021FF31" w14:textId="77777777" w:rsidR="003B3A9C" w:rsidRDefault="00F333CF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</w:t>
      </w:r>
    </w:p>
    <w:p w14:paraId="03E09B14" w14:textId="12739E46" w:rsidR="00F333CF" w:rsidRPr="00AB79AA" w:rsidRDefault="003F54B7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F333CF">
        <w:rPr>
          <w:rFonts w:ascii="Arial" w:eastAsia="Times New Roman" w:hAnsi="Arial" w:cs="Arial"/>
          <w:kern w:val="0"/>
          <w14:ligatures w14:val="none"/>
        </w:rPr>
        <w:t>adres poczty elektronicznej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09BA4E51" w14:textId="1B743459" w:rsidR="00F333CF" w:rsidRDefault="003B3A9C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9491522"/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  </w:t>
      </w:r>
      <w:r w:rsidR="00AB79AA" w:rsidRPr="00AB79AA">
        <w:rPr>
          <w:rFonts w:ascii="Arial" w:eastAsia="Times New Roman" w:hAnsi="Arial" w:cs="Arial"/>
          <w:b/>
          <w:bCs/>
          <w:kern w:val="0"/>
          <w14:ligatures w14:val="none"/>
        </w:rPr>
        <w:t>Powiatowy</w:t>
      </w:r>
      <w:r w:rsidR="00F333C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1406A">
        <w:rPr>
          <w:rFonts w:ascii="Arial" w:eastAsia="Times New Roman" w:hAnsi="Arial" w:cs="Arial"/>
          <w:b/>
          <w:bCs/>
          <w:kern w:val="0"/>
          <w14:ligatures w14:val="none"/>
        </w:rPr>
        <w:t>Urząd</w:t>
      </w:r>
      <w:r w:rsidR="00F333C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1406A">
        <w:rPr>
          <w:rFonts w:ascii="Arial" w:eastAsia="Times New Roman" w:hAnsi="Arial" w:cs="Arial"/>
          <w:b/>
          <w:bCs/>
          <w:kern w:val="0"/>
          <w14:ligatures w14:val="none"/>
        </w:rPr>
        <w:t>Pracy</w:t>
      </w:r>
    </w:p>
    <w:p w14:paraId="423C797C" w14:textId="1DAF5407" w:rsidR="00F333CF" w:rsidRDefault="00F333CF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  w Gryficach</w:t>
      </w:r>
    </w:p>
    <w:bookmarkEnd w:id="0"/>
    <w:p w14:paraId="6BE4DADA" w14:textId="4C49B510" w:rsidR="00AB79AA" w:rsidRPr="00F333CF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333C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6BAFD7B" w14:textId="77777777" w:rsidR="003B3A9C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5ACCB44" w14:textId="4347DB75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0FEC31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WNIOSEK</w:t>
      </w:r>
    </w:p>
    <w:p w14:paraId="188F764B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2B9D76A" w14:textId="77777777" w:rsidR="00AB79AA" w:rsidRPr="00F333CF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</w:pP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O  DOFINANSOWANIE</w:t>
      </w:r>
    </w:p>
    <w:p w14:paraId="3E89D1E1" w14:textId="1DA615D4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PODJĘCI</w:t>
      </w:r>
      <w:r w:rsidR="00F1406A"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A</w:t>
      </w: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 xml:space="preserve"> DZIAŁALNOŚCI GOSPODARCZEJ </w:t>
      </w:r>
      <w:r w:rsidRPr="00AB79AA">
        <w:rPr>
          <w:rFonts w:ascii="Arial" w:eastAsia="Times New Roman" w:hAnsi="Arial" w:cs="Arial"/>
          <w:b/>
          <w:kern w:val="0"/>
          <w14:ligatures w14:val="none"/>
        </w:rPr>
        <w:t>W TYM  NA POKRYCIE KOSZTÓW</w:t>
      </w:r>
    </w:p>
    <w:p w14:paraId="48456C72" w14:textId="77777777" w:rsidR="00AB79AA" w:rsidRPr="00AB79AA" w:rsidRDefault="00AB79AA" w:rsidP="00AB79AA">
      <w:pPr>
        <w:keepNext/>
        <w:suppressAutoHyphens/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POMOCY PRAWNEJ, KONSULTACJI I DORADZTWA</w:t>
      </w:r>
    </w:p>
    <w:p w14:paraId="2A5E24BC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ZWIĄZANYCH Z PODJĘCIEM TEJ DZIAŁALNOŚCI</w:t>
      </w:r>
    </w:p>
    <w:p w14:paraId="78B41989" w14:textId="77777777" w:rsidR="00AB79AA" w:rsidRPr="00F1406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3044836C" w14:textId="68AE3D94" w:rsidR="00AB79AA" w:rsidRPr="00AB79AA" w:rsidRDefault="00AB79AA" w:rsidP="00AB79A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na zasadach określonych w ustawie z dnia 20.0</w:t>
      </w:r>
      <w:r w:rsidR="00F1406A"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3.2025</w:t>
      </w:r>
      <w:r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r o </w:t>
      </w:r>
      <w:r w:rsidR="00F1406A"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rynku pracy i służbach zatrudnienia</w:t>
      </w:r>
      <w:r w:rsidRP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>, w Rozporządzeniu Ministra Rodziny,</w:t>
      </w:r>
      <w:r w:rsid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 </w:t>
      </w:r>
      <w:r w:rsidRP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Pracy i Polityki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Społecznej z dnia 14 lipca 2017 r. </w:t>
      </w:r>
      <w:r w:rsidR="00F333CF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w sprawie dokonywania</w:t>
      </w:r>
      <w:r w:rsidR="00F1406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z Funduszu Pracy refundacji kosztów wyposażenia lub doposażenia stanowiska pracy oraz przyznawania środków na podjęcie działalności gospodarczej</w:t>
      </w:r>
      <w:r w:rsidR="003B3A9C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F333CF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4F729A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99546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747D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Wnioskowana  kwota dofinansowania   ..............................................</w:t>
      </w:r>
    </w:p>
    <w:p w14:paraId="497A64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73930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7DCA79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słownie: ............................................................................................................................</w:t>
      </w:r>
    </w:p>
    <w:p w14:paraId="57165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398D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E4EC8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5322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działalności  gospodarczej : ....................................................................................</w:t>
      </w:r>
    </w:p>
    <w:p w14:paraId="0F53137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1E33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EB1CC0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05EC909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F72EB4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B821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FCA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9304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1DB1D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BB88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35C284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63EE12" w14:textId="77777777" w:rsidR="003B3A9C" w:rsidRPr="00AB79AA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7411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D9DDC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51CD0EA" w14:textId="3E98DCEA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Zgodnie z art. 13 ust. 1 i 2 rozporządzenia Parlamentu Europejskiego i Rady(UE) 2016/679 z dnia 27.04.2016 r. w sprawie ochrony osób fizycznych w związku z przetwarzaniem danych osobowych i w sprawie swobodnego przepływu takich danych oraz uchylenia dyrektywy 95/46/WE</w:t>
      </w:r>
      <w:r w:rsidR="003F54B7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dalej RODO </w:t>
      </w:r>
    </w:p>
    <w:p w14:paraId="5D8763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DFCF0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Zostałem/am poinformowany/a, że:</w:t>
      </w:r>
    </w:p>
    <w:p w14:paraId="5BB5BE79" w14:textId="73D31719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Administratorem moich danych osobowych  jest Powiatowy Urząd Pracy w Gryficach   ul. Koszarowa 4, 72-300 Gryfice,           </w:t>
      </w:r>
      <w:r w:rsidR="00324F43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e-mail:sekretariat@gryfice.pl;</w:t>
      </w:r>
    </w:p>
    <w:p w14:paraId="66591A5F" w14:textId="5A7F75FF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Powiatowym Urzędzie Pracy w Gryficach jest Inspektor ochrony danych, tel. 91384</w:t>
      </w:r>
      <w:r w:rsidR="009A5C05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6450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,     e-mail: iod@gryfice.pl</w:t>
      </w:r>
    </w:p>
    <w:p w14:paraId="0355965E" w14:textId="7F7D38C5" w:rsidR="00AB79AA" w:rsidRPr="003B3A9C" w:rsidRDefault="00AB79AA" w:rsidP="003206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Moje dane osobowe przetwarzane będą w celu realizacji zadań wynikających z </w:t>
      </w: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ustawy z dnia </w:t>
      </w:r>
      <w:r w:rsidR="00F1406A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20.03.2025</w:t>
      </w: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 r. o </w:t>
      </w:r>
      <w:r w:rsidR="000073C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rynku pracy i służbach zatrudnienia</w:t>
      </w:r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, na podstawie art. 6 ust. 1 lit. b,c,f oraz art. 9 ust.2 lit.b,f,g RODO,</w:t>
      </w:r>
    </w:p>
    <w:p w14:paraId="05763E30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Odbiorcami moich danych osobowych będą podmioty upoważnione na podstawie przepisów prawa oraz z którymi zawarto umowę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powierzenia danych lub na podstawie innego instrumentu prawnego,</w:t>
      </w:r>
    </w:p>
    <w:p w14:paraId="243C6718" w14:textId="593E23DC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Dane osobowe wynikające z rejestracji w urzędzie oraz realizowanych zadań, w tym zawartych umów będą przetwarzane </w:t>
      </w:r>
      <w:r w:rsidR="00890589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i przechowywane ze względów archiwalnych zgodnie z jednolitym rzeczowym wykazem akt, w przypadku projektów unijnych zgodnie z warunkami umowy.</w:t>
      </w:r>
    </w:p>
    <w:p w14:paraId="3C4BCB47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Posiadam prawo do żądania od administratora dostępu do danych osobowych, prawo do ich sprostowania lub ograniczenia przetwarzania;</w:t>
      </w:r>
    </w:p>
    <w:p w14:paraId="42C2282D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Przysługuje mi prawo wniesienia skargi do organu nadzorczego gdy uznam, że przetwarzanie moich danych osobowych narusza RODO;</w:t>
      </w:r>
    </w:p>
    <w:p w14:paraId="2D8C27D5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Dane osobowe nie będą przekazywane do państw trzecich;</w:t>
      </w:r>
    </w:p>
    <w:p w14:paraId="74E0D5EA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07B7368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4B07514B" w14:textId="77777777" w:rsidR="00AB79AA" w:rsidRPr="00AB79AA" w:rsidRDefault="00AB79AA" w:rsidP="00AB79A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2C69577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760F3A9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6D7076EE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8F6ED1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F9B0033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Zapoznałem/am się</w:t>
      </w:r>
    </w:p>
    <w:p w14:paraId="686367D0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89274BF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Gryfice, dnia…………………………...Podpis………………………</w:t>
      </w:r>
    </w:p>
    <w:p w14:paraId="3595A9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997D6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09115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EC4F3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A6D0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9AA3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B05C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D56D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0D5B28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2F547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FC733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814E41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70654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7EDAC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9D27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04B7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BD0E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7F7AF59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898D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30DE1D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9D0E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3A9814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CCA22E7" w14:textId="77777777" w:rsidR="003B3A9C" w:rsidRPr="00AB79AA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E93DFC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2AF512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FBDD2A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POUCZENIE:</w:t>
      </w:r>
    </w:p>
    <w:p w14:paraId="1B606E53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</w:p>
    <w:p w14:paraId="5D75265D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  <w:t>Wniosek należy wypełnić czytelnie wpisując treść w każdym do tego przeznaczonym punkcie wniosku.</w:t>
      </w:r>
    </w:p>
    <w:p w14:paraId="724DB12C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Złożony wniosek nie podlega zwrotowi.</w:t>
      </w:r>
    </w:p>
    <w:p w14:paraId="2992DAB3" w14:textId="4245AC35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Przed podpisaniem umowy o dofinansowanie na podjęcie działalności gospodarczej urząd może wymagać dokument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ów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potwierdzając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ych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prawdziwość oświadczeń zawartych we wniosku.</w:t>
      </w:r>
    </w:p>
    <w:p w14:paraId="01DCC64B" w14:textId="39FA295A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Urząd nie uwzględni wydatków poniesionych przed dniem 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wypłaty środków.</w:t>
      </w:r>
    </w:p>
    <w:p w14:paraId="0DAFE6B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Wydatkowane środki zostaną rozliczone za pomocą faktur.</w:t>
      </w:r>
    </w:p>
    <w:p w14:paraId="3033C30B" w14:textId="7EB0BA59" w:rsidR="00AB79AA" w:rsidRPr="00AB79AA" w:rsidRDefault="00A35354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</w:t>
      </w:r>
      <w:r w:rsidR="00AB79AA"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łożeni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e</w:t>
      </w:r>
      <w:r w:rsidR="00AB79AA"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wniosku nie gwarantuje otrzymania środków na podjęcie działalności gospodarczej.</w:t>
      </w:r>
    </w:p>
    <w:p w14:paraId="14CF9E6A" w14:textId="4260AA06" w:rsidR="00A35354" w:rsidRPr="00A35354" w:rsidRDefault="00AB79AA" w:rsidP="00A3535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Od negatywnego stanowiska urzędu nie przysługuje odwołanie.</w:t>
      </w:r>
    </w:p>
    <w:p w14:paraId="1ED093A7" w14:textId="5CE9EA55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Poręczenie cywilne – dochód poręczyciela powinien wynosić min. 120%                     minimalnego wynagrodzone obowiązującego w danym roku średnia z 3 ostatnich miesięcy bez dodatkowych obciążeń z tytułu zobowiązań finansowych (kredytów, pożyczek).</w:t>
      </w:r>
    </w:p>
    <w:p w14:paraId="42BD2783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6DA1AF1E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EC80CA1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0B996AB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………………………………</w:t>
      </w:r>
    </w:p>
    <w:p w14:paraId="179F8317" w14:textId="095FD26E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 xml:space="preserve">                                                                                        (podpis Wnioskodawcy)</w:t>
      </w:r>
    </w:p>
    <w:p w14:paraId="5D74BAF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2352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F0B9D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A167E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C07235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8E4A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748C52F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C669ACE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A5A17DB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D98B691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5AF385E5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B94D271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B16E726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0B88618C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287B7AB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0A3EE66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944748" w14:textId="77777777" w:rsidR="00A35354" w:rsidRPr="00AB79AA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DC182C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3C3CD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9AFE8A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B53BC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6FC1EA" w14:textId="77777777" w:rsidR="00AB79AA" w:rsidRPr="00AB79AA" w:rsidRDefault="00AB79AA" w:rsidP="00AB79AA">
      <w:pPr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DANE OSOBOWE WNIOSKODAWCY.</w:t>
      </w:r>
    </w:p>
    <w:p w14:paraId="186F09A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D1DE66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Nazwisko i imię  ......................................................  imię ojca  ...................................</w:t>
      </w:r>
    </w:p>
    <w:p w14:paraId="6C4DD8A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Data i miejsce urodzenia .............................................................................................  </w:t>
      </w:r>
    </w:p>
    <w:p w14:paraId="017C6FC9" w14:textId="2C486543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Nr ewidencyjny </w:t>
      </w:r>
      <w:r w:rsidR="003665FC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Pesel</w:t>
      </w:r>
      <w:r w:rsidR="003665FC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   </w:t>
      </w:r>
    </w:p>
    <w:p w14:paraId="1DD916A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Seria i nr dowodu osobistego ......................................................................................</w:t>
      </w:r>
    </w:p>
    <w:p w14:paraId="2C47246B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wydany przez  ............................................................................. dnia ........................   </w:t>
      </w:r>
    </w:p>
    <w:p w14:paraId="404CE5BD" w14:textId="24F2C1C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Numer identyfikacji podatkowej </w:t>
      </w:r>
      <w:r w:rsidR="003665FC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NIP</w:t>
      </w:r>
      <w:r w:rsidR="003665FC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</w:t>
      </w:r>
    </w:p>
    <w:p w14:paraId="61166314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Stan cywilny wnioskodawcy ........................................................................................ </w:t>
      </w:r>
    </w:p>
    <w:p w14:paraId="32E3EF8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Wykształcenie  .............................................................................................................</w:t>
      </w:r>
    </w:p>
    <w:p w14:paraId="6D67D74A" w14:textId="28CC236A" w:rsidR="00AB79AA" w:rsidRPr="00AB79AA" w:rsidRDefault="00A35354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Adres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zamieszkania:</w:t>
      </w:r>
    </w:p>
    <w:p w14:paraId="7F5DA915" w14:textId="2F064234" w:rsidR="00AB79AA" w:rsidRPr="00AB79AA" w:rsidRDefault="00AB79AA" w:rsidP="000073C6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</w:t>
      </w:r>
      <w:r w:rsidR="000073C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</w:t>
      </w:r>
      <w:r w:rsidR="000073C6">
        <w:rPr>
          <w:rFonts w:ascii="Arial" w:eastAsia="Times New Roman" w:hAnsi="Arial" w:cs="Arial"/>
          <w:kern w:val="0"/>
          <w14:ligatures w14:val="none"/>
        </w:rPr>
        <w:t>.................</w:t>
      </w:r>
      <w:r w:rsidR="0029583B">
        <w:rPr>
          <w:rFonts w:ascii="Arial" w:eastAsia="Times New Roman" w:hAnsi="Arial" w:cs="Arial"/>
          <w:kern w:val="0"/>
          <w14:ligatures w14:val="none"/>
        </w:rPr>
        <w:t>.....</w:t>
      </w:r>
    </w:p>
    <w:p w14:paraId="472C915A" w14:textId="5A2F51BD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10.Adres do korespondencji    .........................................................................................</w:t>
      </w:r>
      <w:r w:rsidR="0029583B">
        <w:rPr>
          <w:rFonts w:ascii="Arial" w:eastAsia="Times New Roman" w:hAnsi="Arial" w:cs="Arial"/>
          <w:kern w:val="0"/>
          <w14:ligatures w14:val="none"/>
        </w:rPr>
        <w:t>...</w:t>
      </w:r>
    </w:p>
    <w:p w14:paraId="134072A1" w14:textId="23DA9F35" w:rsidR="00A35354" w:rsidRPr="00A35354" w:rsidRDefault="00A35354" w:rsidP="00AB79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A3535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(jeżeli jest inny niż adres zamieszkania)</w:t>
      </w:r>
    </w:p>
    <w:p w14:paraId="3705355C" w14:textId="56824062" w:rsidR="00094195" w:rsidRDefault="00094195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11. Numer rachunku bankowego</w:t>
      </w:r>
      <w:r w:rsidR="00A35354">
        <w:rPr>
          <w:rFonts w:ascii="Arial" w:eastAsia="Times New Roman" w:hAnsi="Arial" w:cs="Arial"/>
          <w:kern w:val="0"/>
          <w14:ligatures w14:val="none"/>
        </w:rPr>
        <w:t xml:space="preserve"> prowadzonego dla Wnioskodawcy:</w:t>
      </w:r>
    </w:p>
    <w:p w14:paraId="1C1C6CB3" w14:textId="77777777" w:rsidR="00F333CF" w:rsidRPr="00AB79AA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49"/>
        <w:gridCol w:w="249"/>
        <w:gridCol w:w="351"/>
        <w:gridCol w:w="249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</w:tblGrid>
      <w:tr w:rsidR="00F333CF" w:rsidRPr="002D0819" w14:paraId="49F16276" w14:textId="77777777" w:rsidTr="00712C0B">
        <w:tc>
          <w:tcPr>
            <w:tcW w:w="263" w:type="dxa"/>
          </w:tcPr>
          <w:p w14:paraId="0982C594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78E27B3B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239E76A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113BA89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38BF3EE3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BDC4D6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D913D94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7F4519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72EA432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01F056A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11F69A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D261E9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0A6F58CD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6CAE65D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9850FB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0B8C503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4B6ABC5C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58C8FF1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1EE3F30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BFAF2A0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53AA3F8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5B10B48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640A86BF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2E0331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E13D94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848625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91AE6C7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38140FA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74A92559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80AC39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FFD4B7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3442FFA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5E0FF3AB" w14:textId="23BCC69E" w:rsidR="00F333CF" w:rsidRPr="00AB79AA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3D0F3F4" w14:textId="11C290D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2</w:t>
      </w:r>
      <w:r w:rsidRPr="00AB79AA">
        <w:rPr>
          <w:rFonts w:ascii="Arial" w:eastAsia="Times New Roman" w:hAnsi="Arial" w:cs="Arial"/>
          <w:kern w:val="0"/>
          <w14:ligatures w14:val="none"/>
        </w:rPr>
        <w:t>. Informacja o wcześniejszym prowadzeniu działalności gospodarczej:</w:t>
      </w:r>
    </w:p>
    <w:p w14:paraId="522B8B5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rodzaj działalności gospodarczej  .........................................................................</w:t>
      </w:r>
    </w:p>
    <w:p w14:paraId="6B8D6F2E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-   okres   ....................................................................................................................</w:t>
      </w:r>
    </w:p>
    <w:p w14:paraId="2BEF2B1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przyczyny  rezygnacji ............................................................................................</w:t>
      </w:r>
    </w:p>
    <w:p w14:paraId="115553CC" w14:textId="2EC22E43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3</w:t>
      </w:r>
      <w:r w:rsidRPr="00AB79AA">
        <w:rPr>
          <w:rFonts w:ascii="Arial" w:eastAsia="Times New Roman" w:hAnsi="Arial" w:cs="Arial"/>
          <w:kern w:val="0"/>
          <w14:ligatures w14:val="none"/>
        </w:rPr>
        <w:t>.Ostatnie miejsce pracy oraz sposób rozwiązania umowy:</w:t>
      </w:r>
    </w:p>
    <w:p w14:paraId="117C7A4D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F6C907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               </w:t>
      </w:r>
    </w:p>
    <w:p w14:paraId="2E602E3F" w14:textId="151A754B" w:rsidR="00C87BC9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4</w:t>
      </w:r>
      <w:r w:rsidRPr="00AB79AA">
        <w:rPr>
          <w:rFonts w:ascii="Arial" w:eastAsia="Times New Roman" w:hAnsi="Arial" w:cs="Arial"/>
          <w:kern w:val="0"/>
          <w14:ligatures w14:val="none"/>
        </w:rPr>
        <w:t>. Informacje dodatkowe (</w:t>
      </w:r>
      <w:r w:rsidR="00C87BC9">
        <w:rPr>
          <w:rFonts w:ascii="Arial" w:eastAsia="Times New Roman" w:hAnsi="Arial" w:cs="Arial"/>
          <w:kern w:val="0"/>
          <w14:ligatures w14:val="none"/>
        </w:rPr>
        <w:t xml:space="preserve">uprawnienia, </w:t>
      </w:r>
      <w:r w:rsidRPr="00AB79AA">
        <w:rPr>
          <w:rFonts w:ascii="Arial" w:eastAsia="Times New Roman" w:hAnsi="Arial" w:cs="Arial"/>
          <w:kern w:val="0"/>
          <w14:ligatures w14:val="none"/>
        </w:rPr>
        <w:t>kwalifikacje, doświadczenie zawodowe przydatne</w:t>
      </w:r>
    </w:p>
    <w:p w14:paraId="459FDFA3" w14:textId="33128B33" w:rsidR="00AB79AA" w:rsidRPr="00AB79AA" w:rsidRDefault="00C87BC9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 do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prowadzenia działalności)  </w:t>
      </w:r>
    </w:p>
    <w:p w14:paraId="215343B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                                   </w:t>
      </w:r>
    </w:p>
    <w:p w14:paraId="125877C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66F6DF2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27DBFCA4" w14:textId="6972EBE8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</w:t>
      </w:r>
      <w:r w:rsidR="003B3A9C">
        <w:rPr>
          <w:rFonts w:ascii="Arial" w:eastAsia="Times New Roman" w:hAnsi="Arial" w:cs="Arial"/>
          <w:kern w:val="0"/>
          <w14:ligatures w14:val="none"/>
        </w:rPr>
        <w:t>5</w:t>
      </w:r>
      <w:r w:rsidRPr="00AB79AA">
        <w:rPr>
          <w:rFonts w:ascii="Arial" w:eastAsia="Times New Roman" w:hAnsi="Arial" w:cs="Arial"/>
          <w:kern w:val="0"/>
          <w14:ligatures w14:val="none"/>
        </w:rPr>
        <w:t>. Stan zadłużenia wnioskodawcy (z jakiego tytułu, gdzie, forma zabezpieczenia i</w:t>
      </w:r>
    </w:p>
    <w:p w14:paraId="3D77E3C3" w14:textId="14142215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warunki spłaty): .........................................................................................................</w:t>
      </w:r>
    </w:p>
    <w:p w14:paraId="3B6994E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5C82D67C" w14:textId="7B116156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</w:t>
      </w:r>
      <w:r w:rsidR="003B3A9C">
        <w:rPr>
          <w:rFonts w:ascii="Arial" w:eastAsia="Times New Roman" w:hAnsi="Arial" w:cs="Arial"/>
          <w:kern w:val="0"/>
          <w14:ligatures w14:val="none"/>
        </w:rPr>
        <w:t>6</w:t>
      </w:r>
      <w:r w:rsidRPr="00AB79AA">
        <w:rPr>
          <w:rFonts w:ascii="Arial" w:eastAsia="Times New Roman" w:hAnsi="Arial" w:cs="Arial"/>
          <w:kern w:val="0"/>
          <w14:ligatures w14:val="none"/>
        </w:rPr>
        <w:t>. Jestem zarejestrowany w tut</w:t>
      </w:r>
      <w:r w:rsidR="003665FC">
        <w:rPr>
          <w:rFonts w:ascii="Arial" w:eastAsia="Times New Roman" w:hAnsi="Arial" w:cs="Arial"/>
          <w:kern w:val="0"/>
          <w14:ligatures w14:val="none"/>
        </w:rPr>
        <w:t>ejszym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Urzędzie jako osoba bezrobotna od dnia</w:t>
      </w:r>
      <w:r w:rsidR="003665FC">
        <w:rPr>
          <w:rFonts w:ascii="Arial" w:eastAsia="Times New Roman" w:hAnsi="Arial" w:cs="Arial"/>
          <w:kern w:val="0"/>
          <w14:ligatures w14:val="none"/>
        </w:rPr>
        <w:t>: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7B447D24" w14:textId="2AD5F96C" w:rsidR="00AB79AA" w:rsidRPr="00AB79AA" w:rsidRDefault="00AB79AA" w:rsidP="00F333CF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</w:t>
      </w:r>
    </w:p>
    <w:p w14:paraId="0D81D088" w14:textId="77777777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C3DA3F7" w14:textId="77777777" w:rsidR="005D5A9F" w:rsidRPr="00AB79AA" w:rsidRDefault="005D5A9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29AE06" w14:textId="77777777" w:rsidR="00AB79AA" w:rsidRPr="00AB79AA" w:rsidRDefault="00AB79AA" w:rsidP="00AB79AA">
      <w:pPr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INFORMACJE DOTYCZĄCE PLANOWANEJ DZIAŁALNOŚCI</w:t>
      </w:r>
    </w:p>
    <w:p w14:paraId="0205F4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6E52FB" w14:textId="07378128" w:rsidR="00AB79AA" w:rsidRPr="00AB79AA" w:rsidRDefault="00AB79AA" w:rsidP="00AB79AA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zamierzonej działalności (opisać):</w:t>
      </w:r>
    </w:p>
    <w:p w14:paraId="58723C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19193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8C9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59A51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C3908CF" w14:textId="115597DD" w:rsidR="00AB79AA" w:rsidRPr="00AB79AA" w:rsidRDefault="00AB79AA" w:rsidP="00AB79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Symbol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podklasy rodzaju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planowanej działalności gospodarczej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zgodnie z </w:t>
      </w:r>
      <w:r w:rsidRPr="00AB79AA">
        <w:rPr>
          <w:rFonts w:ascii="Arial" w:eastAsia="Times New Roman" w:hAnsi="Arial" w:cs="Arial"/>
          <w:kern w:val="0"/>
          <w14:ligatures w14:val="none"/>
        </w:rPr>
        <w:t>Polsk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ą </w:t>
      </w:r>
      <w:r w:rsidRPr="00AB79AA">
        <w:rPr>
          <w:rFonts w:ascii="Arial" w:eastAsia="Times New Roman" w:hAnsi="Arial" w:cs="Arial"/>
          <w:kern w:val="0"/>
          <w14:ligatures w14:val="none"/>
        </w:rPr>
        <w:t>Klasyfikacj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ą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562CD">
        <w:rPr>
          <w:rFonts w:ascii="Arial" w:eastAsia="Times New Roman" w:hAnsi="Arial" w:cs="Arial"/>
          <w:kern w:val="0"/>
          <w14:ligatures w14:val="none"/>
        </w:rPr>
        <w:t>D</w:t>
      </w:r>
      <w:r w:rsidRPr="00AB79AA">
        <w:rPr>
          <w:rFonts w:ascii="Arial" w:eastAsia="Times New Roman" w:hAnsi="Arial" w:cs="Arial"/>
          <w:kern w:val="0"/>
          <w14:ligatures w14:val="none"/>
        </w:rPr>
        <w:t>ziałalności (PKD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2025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)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oraz brzmienie</w:t>
      </w:r>
      <w:r w:rsidRPr="00AB79AA">
        <w:rPr>
          <w:rFonts w:ascii="Arial" w:eastAsia="Times New Roman" w:hAnsi="Arial" w:cs="Arial"/>
          <w:kern w:val="0"/>
          <w14:ligatures w14:val="none"/>
        </w:rPr>
        <w:t>:</w:t>
      </w:r>
    </w:p>
    <w:p w14:paraId="3313F02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D108BAF" w14:textId="51CABAB2" w:rsidR="009562CD" w:rsidRDefault="00AB79AA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</w:t>
      </w:r>
      <w:r w:rsidR="009562CD">
        <w:rPr>
          <w:rFonts w:ascii="Arial" w:eastAsia="Times New Roman" w:hAnsi="Arial" w:cs="Arial"/>
          <w:kern w:val="0"/>
          <w14:ligatures w14:val="none"/>
        </w:rPr>
        <w:t>….</w:t>
      </w:r>
    </w:p>
    <w:p w14:paraId="55BCB171" w14:textId="3180E58E" w:rsidR="00AB79AA" w:rsidRPr="00BD0EBD" w:rsidRDefault="009562CD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…………………………………………………………………………………………………….</w:t>
      </w:r>
    </w:p>
    <w:p w14:paraId="42F00CE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2BAD06" w14:textId="71D452ED" w:rsidR="00AB79AA" w:rsidRPr="00AB79AA" w:rsidRDefault="00896C56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Opis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produkt</w:t>
      </w:r>
      <w:r>
        <w:rPr>
          <w:rFonts w:ascii="Arial" w:eastAsia="Times New Roman" w:hAnsi="Arial" w:cs="Arial"/>
          <w:kern w:val="0"/>
          <w14:ligatures w14:val="none"/>
        </w:rPr>
        <w:t xml:space="preserve">u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lub usług</w:t>
      </w:r>
      <w:r>
        <w:rPr>
          <w:rFonts w:ascii="Arial" w:eastAsia="Times New Roman" w:hAnsi="Arial" w:cs="Arial"/>
          <w:kern w:val="0"/>
          <w14:ligatures w14:val="none"/>
        </w:rPr>
        <w:t>i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5354">
        <w:rPr>
          <w:rFonts w:ascii="Arial" w:eastAsia="Times New Roman" w:hAnsi="Arial" w:cs="Arial"/>
          <w:kern w:val="0"/>
          <w14:ligatures w14:val="none"/>
        </w:rPr>
        <w:t xml:space="preserve"> jakie zamierza oferować Wnioskodawca:</w:t>
      </w:r>
    </w:p>
    <w:p w14:paraId="3C996E0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651E30B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523FF5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24C858FA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Wskazanie zadań podjętych na rzecz rozpoczęcia działalności gospodarczej:</w:t>
      </w:r>
    </w:p>
    <w:p w14:paraId="350A466A" w14:textId="16DCE60E" w:rsidR="00AB79AA" w:rsidRPr="00AB79AA" w:rsidRDefault="00BB4757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właściwe wypełnić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663C10F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62F5D9" w14:textId="7737DAFB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- lokal własny  -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liczba pomieszczeń  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...............</w:t>
      </w:r>
    </w:p>
    <w:p w14:paraId="547E48D1" w14:textId="79A6B80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</w:t>
      </w:r>
      <w:r w:rsidR="00D7057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B3A9C">
        <w:rPr>
          <w:rFonts w:ascii="Arial" w:eastAsia="Times New Roman" w:hAnsi="Arial" w:cs="Arial"/>
          <w:kern w:val="0"/>
          <w14:ligatures w14:val="none"/>
        </w:rPr>
        <w:t xml:space="preserve">-  </w:t>
      </w:r>
      <w:r w:rsidRPr="00AB79AA">
        <w:rPr>
          <w:rFonts w:ascii="Arial" w:eastAsia="Times New Roman" w:hAnsi="Arial" w:cs="Arial"/>
          <w:kern w:val="0"/>
          <w14:ligatures w14:val="none"/>
        </w:rPr>
        <w:t>powierzchnia w m²   ...............................................</w:t>
      </w:r>
      <w:r w:rsidR="003B3A9C">
        <w:rPr>
          <w:rFonts w:ascii="Arial" w:eastAsia="Times New Roman" w:hAnsi="Arial" w:cs="Arial"/>
          <w:kern w:val="0"/>
          <w14:ligatures w14:val="none"/>
        </w:rPr>
        <w:t>..</w:t>
      </w:r>
      <w:r w:rsidR="003665FC">
        <w:rPr>
          <w:rFonts w:ascii="Arial" w:eastAsia="Times New Roman" w:hAnsi="Arial" w:cs="Arial"/>
          <w:kern w:val="0"/>
          <w14:ligatures w14:val="none"/>
        </w:rPr>
        <w:t>...............</w:t>
      </w:r>
    </w:p>
    <w:p w14:paraId="0BBC629B" w14:textId="5D7F23CC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wynajęty</w:t>
      </w:r>
      <w:r w:rsidR="0029583B">
        <w:rPr>
          <w:rFonts w:ascii="Arial" w:eastAsia="Times New Roman" w:hAnsi="Arial" w:cs="Arial"/>
          <w:kern w:val="0"/>
          <w14:ligatures w14:val="none"/>
        </w:rPr>
        <w:t>/użyczony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– liczba pomieszczeń 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</w:t>
      </w:r>
    </w:p>
    <w:p w14:paraId="551F7E4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.................................................................</w:t>
      </w:r>
    </w:p>
    <w:p w14:paraId="343BEC1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okres zawarcia umowy najmu od ..................do ......................</w:t>
      </w:r>
    </w:p>
    <w:p w14:paraId="79DE069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wysokość czynszu miesięcznie w zł.: ......................................</w:t>
      </w:r>
    </w:p>
    <w:p w14:paraId="55AF20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893102" w14:textId="1D97A4A2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lokalizacja firmy</w:t>
      </w:r>
      <w:r w:rsidR="002958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D0EBD">
        <w:rPr>
          <w:rFonts w:ascii="Arial" w:eastAsia="Times New Roman" w:hAnsi="Arial" w:cs="Arial"/>
          <w:kern w:val="0"/>
          <w14:ligatures w14:val="none"/>
        </w:rPr>
        <w:t>(</w:t>
      </w:r>
      <w:r w:rsidR="003665FC">
        <w:rPr>
          <w:rFonts w:ascii="Arial" w:eastAsia="Times New Roman" w:hAnsi="Arial" w:cs="Arial"/>
          <w:kern w:val="0"/>
          <w14:ligatures w14:val="none"/>
        </w:rPr>
        <w:t>adres siedziby planowanej działalności gospodarczej</w:t>
      </w:r>
      <w:r w:rsidR="0029583B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>:</w:t>
      </w:r>
    </w:p>
    <w:p w14:paraId="3C29F4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30A2B12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6C72DED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DC98E2" w14:textId="25EDC953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posiadane maszyny i urządzenia (wymienić jakie i podać ich wartość rynkową):</w:t>
      </w:r>
    </w:p>
    <w:p w14:paraId="62E1CC6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0B6C3F8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52CDCDE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3C61B33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24648D" w14:textId="7D0BBD93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posiadane środki transportu (wymienić jakie i podać ich wartość rynkową):</w:t>
      </w:r>
    </w:p>
    <w:p w14:paraId="0E3231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36A07D9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45FE0DA0" w14:textId="7A662660" w:rsidR="00AB79AA" w:rsidRPr="00AB79AA" w:rsidRDefault="00AB79AA" w:rsidP="00A35354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</w:t>
      </w:r>
      <w:r w:rsidR="00BD0EB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własne środki pieniężne</w:t>
      </w:r>
      <w:r w:rsidR="002958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5354">
        <w:rPr>
          <w:rFonts w:ascii="Arial" w:eastAsia="Times New Roman" w:hAnsi="Arial" w:cs="Arial"/>
          <w:kern w:val="0"/>
          <w14:ligatures w14:val="none"/>
        </w:rPr>
        <w:t>jakie zamierza przeznaczyć Wnioskodawca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do prowadzenia działalności:</w:t>
      </w:r>
    </w:p>
    <w:p w14:paraId="3E5D86D2" w14:textId="64D4FF3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...</w:t>
      </w:r>
    </w:p>
    <w:p w14:paraId="594543CC" w14:textId="01F9CF14" w:rsidR="00AB79AA" w:rsidRPr="00AB79AA" w:rsidRDefault="003665FC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08D7CFA7" w14:textId="77777777" w:rsidR="00500D6D" w:rsidRDefault="00500D6D" w:rsidP="00500D6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F4524B" w14:textId="4B68A6E7" w:rsid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Odbyte szkolenia:</w:t>
      </w:r>
    </w:p>
    <w:p w14:paraId="73605F00" w14:textId="31115B80" w:rsidR="003665FC" w:rsidRPr="00AB79AA" w:rsidRDefault="003665FC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4A6C8C1C" w14:textId="4ABB832B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</w:t>
      </w:r>
    </w:p>
    <w:p w14:paraId="4147E2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DCD9612" w14:textId="125F0AB5" w:rsidR="00AB79AA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6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. Planowan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a liczba 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zatrudnienia </w:t>
      </w:r>
      <w:r w:rsidR="000250AD">
        <w:rPr>
          <w:rFonts w:ascii="Arial" w:eastAsia="Times New Roman" w:hAnsi="Arial" w:cs="Arial"/>
          <w:kern w:val="0"/>
          <w14:ligatures w14:val="none"/>
        </w:rPr>
        <w:t>pracowników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(ile osób, planowany termi</w:t>
      </w:r>
      <w:r w:rsidR="00500D6D">
        <w:rPr>
          <w:rFonts w:ascii="Arial" w:eastAsia="Times New Roman" w:hAnsi="Arial" w:cs="Arial"/>
          <w:kern w:val="0"/>
          <w14:ligatures w14:val="none"/>
        </w:rPr>
        <w:t>n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)</w:t>
      </w:r>
      <w:r w:rsidR="0013078F">
        <w:rPr>
          <w:rFonts w:ascii="Arial" w:eastAsia="Times New Roman" w:hAnsi="Arial" w:cs="Arial"/>
          <w:kern w:val="0"/>
          <w14:ligatures w14:val="none"/>
        </w:rPr>
        <w:t>.</w:t>
      </w:r>
    </w:p>
    <w:p w14:paraId="5303261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3AD98D2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7083B73" w14:textId="6F926216" w:rsidR="00AB79AA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7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. Kalkulacja kosztów związanych z podjęciem działalności gospodarczej</w:t>
      </w:r>
    </w:p>
    <w:p w14:paraId="21DD8C69" w14:textId="2147234F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(załącznik nr 1).   </w:t>
      </w:r>
    </w:p>
    <w:p w14:paraId="4B60659F" w14:textId="5F671CB0" w:rsidR="00AB79AA" w:rsidRPr="003F54B7" w:rsidRDefault="00AB79AA" w:rsidP="003F54B7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F54B7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</w:t>
      </w:r>
    </w:p>
    <w:p w14:paraId="4AA0A411" w14:textId="19602819" w:rsidR="00AB79AA" w:rsidRPr="00AB79AA" w:rsidRDefault="00AB79AA" w:rsidP="003F54B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2)</w:t>
      </w:r>
      <w:r w:rsidR="0013078F">
        <w:rPr>
          <w:rFonts w:ascii="Arial" w:eastAsia="Times New Roman" w:hAnsi="Arial" w:cs="Arial"/>
          <w:b/>
          <w:bCs/>
          <w:kern w:val="0"/>
          <w14:ligatures w14:val="none"/>
        </w:rPr>
        <w:t>.</w:t>
      </w:r>
    </w:p>
    <w:p w14:paraId="0FC2F18D" w14:textId="77777777" w:rsidR="00AB79AA" w:rsidRPr="00AB79AA" w:rsidRDefault="00AB79AA" w:rsidP="00AB79AA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CHARAKTERYSTYKA RYNKU PRACY</w:t>
      </w:r>
    </w:p>
    <w:p w14:paraId="44B96BB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7105F" w14:textId="77777777" w:rsidR="00AB79AA" w:rsidRPr="00AB79AA" w:rsidRDefault="00AB79AA" w:rsidP="00AB79AA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posiada Pan/i rozeznanie lub ewentualne kontakty, np. wstępne</w:t>
      </w:r>
    </w:p>
    <w:p w14:paraId="44EBD6C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zamówienia z przyszłymi:</w:t>
      </w:r>
    </w:p>
    <w:p w14:paraId="269AF74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CD248" w14:textId="739BCACC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-  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>dostawcami (opisać, załączyć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)  ...........................................................................</w:t>
      </w:r>
    </w:p>
    <w:p w14:paraId="60EBE1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542A97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00FFF1C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5EB86E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A358C8" w14:textId="60F1354A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-  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 xml:space="preserve">odbiorcami  </w:t>
      </w:r>
      <w:r w:rsidR="00BD0EBD">
        <w:rPr>
          <w:rFonts w:ascii="Arial" w:eastAsia="Times New Roman" w:hAnsi="Arial" w:cs="Arial"/>
          <w:kern w:val="0"/>
          <w:lang w:eastAsia="ar-SA"/>
          <w14:ligatures w14:val="none"/>
        </w:rPr>
        <w:t>(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>opisać, załączyć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)  ...........................................................................</w:t>
      </w:r>
    </w:p>
    <w:p w14:paraId="0091E8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895C7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251F95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47BC65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18377AD" w14:textId="77777777" w:rsidR="00AB79AA" w:rsidRPr="00AB79AA" w:rsidRDefault="00AB79AA" w:rsidP="00AB79AA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w Pana/i rejonie działania istnieją firmy lub osoby zajmujące się podobną</w:t>
      </w:r>
    </w:p>
    <w:p w14:paraId="4B92DE05" w14:textId="5E06C906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13078F">
        <w:rPr>
          <w:rFonts w:ascii="Arial" w:eastAsia="Times New Roman" w:hAnsi="Arial" w:cs="Arial"/>
          <w:kern w:val="0"/>
          <w14:ligatures w14:val="none"/>
        </w:rPr>
        <w:t>działalnością  (proszę opisać</w:t>
      </w:r>
      <w:r w:rsidR="00D70578" w:rsidRPr="0013078F">
        <w:rPr>
          <w:rFonts w:ascii="Arial" w:eastAsia="Times New Roman" w:hAnsi="Arial" w:cs="Arial"/>
          <w:kern w:val="0"/>
          <w14:ligatures w14:val="none"/>
        </w:rPr>
        <w:t xml:space="preserve"> i </w:t>
      </w:r>
      <w:r w:rsidRPr="0013078F">
        <w:rPr>
          <w:rFonts w:ascii="Arial" w:eastAsia="Times New Roman" w:hAnsi="Arial" w:cs="Arial"/>
          <w:kern w:val="0"/>
          <w14:ligatures w14:val="none"/>
        </w:rPr>
        <w:t xml:space="preserve"> podać słabe i mocne strony konkurencji) </w:t>
      </w:r>
    </w:p>
    <w:p w14:paraId="5C5C4C2B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E2EC1B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13078F">
        <w:rPr>
          <w:rFonts w:ascii="Arial" w:eastAsia="Times New Roman" w:hAnsi="Arial" w:cs="Arial"/>
          <w:kern w:val="0"/>
          <w14:ligatures w14:val="none"/>
        </w:rPr>
        <w:t>słabe strony :</w:t>
      </w:r>
    </w:p>
    <w:p w14:paraId="2B88A38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3F60BB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2D5D7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467E8E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615F197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017D0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13078F">
        <w:rPr>
          <w:rFonts w:ascii="Arial" w:eastAsia="Times New Roman" w:hAnsi="Arial" w:cs="Arial"/>
          <w:kern w:val="0"/>
          <w14:ligatures w14:val="none"/>
        </w:rPr>
        <w:t>mocne strony:</w:t>
      </w:r>
    </w:p>
    <w:p w14:paraId="397E418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BA4D65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DC0DDC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......................................................................................................................................</w:t>
      </w:r>
    </w:p>
    <w:p w14:paraId="0AEBA79E" w14:textId="5153C010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3F5AA15" w14:textId="77777777" w:rsidR="00500D6D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C832F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57746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19BB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IV.   DANE  DOTYCZĄCE  WNIOSKOWANYCH  ŚRODKÓW  I  ICH</w:t>
      </w:r>
    </w:p>
    <w:p w14:paraId="7142E76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WYKORZYSTANIE.</w:t>
      </w:r>
    </w:p>
    <w:p w14:paraId="2EB3E2F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16C61E" w14:textId="455ADA86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Cs/>
          <w:kern w:val="0"/>
          <w14:ligatures w14:val="none"/>
        </w:rPr>
        <w:t>1</w:t>
      </w:r>
      <w:r w:rsidRPr="0013078F">
        <w:rPr>
          <w:rFonts w:ascii="Arial" w:eastAsia="Times New Roman" w:hAnsi="Arial" w:cs="Arial"/>
          <w:bCs/>
          <w:kern w:val="0"/>
          <w14:ligatures w14:val="none"/>
        </w:rPr>
        <w:t>.   Wnioskowana kwota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(nie więcej niż 6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-krotność </w:t>
      </w:r>
      <w:r w:rsidRPr="00AB79AA">
        <w:rPr>
          <w:rFonts w:ascii="Arial" w:eastAsia="Times New Roman" w:hAnsi="Arial" w:cs="Arial"/>
          <w:kern w:val="0"/>
          <w14:ligatures w14:val="none"/>
        </w:rPr>
        <w:t>przeciętnego wynagrodzenia)</w:t>
      </w:r>
    </w:p>
    <w:p w14:paraId="72BB4310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...................................................................................................</w:t>
      </w:r>
    </w:p>
    <w:p w14:paraId="1508B8AC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A15BB4" w14:textId="77777777" w:rsidR="00AB79AA" w:rsidRPr="00AB79AA" w:rsidRDefault="00AB79AA" w:rsidP="00AB79A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2.   Wnioskowany termin wypłaty .............................................................................</w:t>
      </w:r>
    </w:p>
    <w:p w14:paraId="6B47CB39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C4C4ACF" w14:textId="035858FC" w:rsidR="00AB79AA" w:rsidRPr="00AB79AA" w:rsidRDefault="00AB79AA" w:rsidP="00AB79A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Specyfikacj</w:t>
      </w:r>
      <w:r w:rsidR="00836112">
        <w:rPr>
          <w:rFonts w:ascii="Arial" w:eastAsia="Times New Roman" w:hAnsi="Arial" w:cs="Arial"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wydatków w ramach dofinansowania –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3</w:t>
      </w:r>
    </w:p>
    <w:p w14:paraId="55DEBFD7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D72705F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4.   Przewidywany udział dotacji w kosztach ogółem uruchomienia działalności </w:t>
      </w:r>
    </w:p>
    <w:p w14:paraId="0A4DE17A" w14:textId="6FE30D0C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</w:t>
      </w:r>
    </w:p>
    <w:p w14:paraId="68CFCD8D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0D77F6" w14:textId="77777777" w:rsidR="00AB79AA" w:rsidRPr="00AB79AA" w:rsidRDefault="00AB79AA" w:rsidP="00AB79AA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Planowany termin rozpoczęcia  działalności ......................................................</w:t>
      </w:r>
    </w:p>
    <w:p w14:paraId="2ABFD4C3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C51FFC1" w14:textId="028AA548" w:rsidR="00AB79AA" w:rsidRPr="00AB79AA" w:rsidRDefault="00AB79AA" w:rsidP="00AB79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6.  Proponowana forma  zabezpieczenia zwrotu dofinansowania</w:t>
      </w:r>
      <w:r w:rsidR="00500D6D">
        <w:rPr>
          <w:rFonts w:ascii="Arial" w:eastAsia="Times New Roman" w:hAnsi="Arial" w:cs="Arial"/>
          <w:kern w:val="0"/>
          <w14:ligatures w14:val="none"/>
        </w:rPr>
        <w:t>:</w:t>
      </w:r>
    </w:p>
    <w:p w14:paraId="10CD4A76" w14:textId="050137DD" w:rsidR="00AB79AA" w:rsidRPr="00AB79AA" w:rsidRDefault="00D70578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poręczenie cywilne</w:t>
      </w:r>
      <w:r w:rsidR="000250AD">
        <w:rPr>
          <w:rFonts w:ascii="Arial" w:eastAsia="Times New Roman" w:hAnsi="Arial" w:cs="Arial"/>
          <w:kern w:val="0"/>
          <w14:ligatures w14:val="none"/>
        </w:rPr>
        <w:t>, blokada środków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zgromadzonych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 na rachunku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płatniczym</w:t>
      </w:r>
      <w:r w:rsidR="000250AD">
        <w:rPr>
          <w:rFonts w:ascii="Arial" w:eastAsia="Times New Roman" w:hAnsi="Arial" w:cs="Arial"/>
          <w:kern w:val="0"/>
          <w14:ligatures w14:val="none"/>
        </w:rPr>
        <w:t>)</w:t>
      </w:r>
    </w:p>
    <w:p w14:paraId="2EAE3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.................................................................................................................................</w:t>
      </w:r>
    </w:p>
    <w:p w14:paraId="6DB1BEF3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A2129" w14:textId="77777777" w:rsidR="003F54B7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50E98BE" w14:textId="77777777" w:rsidR="003F54B7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AF163B1" w14:textId="77777777" w:rsidR="003F54B7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F765D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0AC2CB" w14:textId="393B5762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UZASADNIENIE DO WNIOSKU</w:t>
      </w:r>
    </w:p>
    <w:p w14:paraId="73DFCF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8604A16" w14:textId="2A111D40" w:rsidR="00AB79AA" w:rsidRPr="00AB79AA" w:rsidRDefault="003F54B7" w:rsidP="003F54B7">
      <w:pPr>
        <w:suppressAutoHyphens/>
        <w:spacing w:after="0" w:line="48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A6C96" w14:textId="6D9BF897" w:rsidR="00AB79AA" w:rsidRPr="003F54B7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</w:t>
      </w:r>
    </w:p>
    <w:p w14:paraId="16847C8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B00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Warunkiem rozpatrzenia wniosku  jest :</w:t>
      </w:r>
    </w:p>
    <w:p w14:paraId="02466D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E2BFCE" w14:textId="77777777" w:rsidR="00AB79AA" w:rsidRPr="00AB79AA" w:rsidRDefault="00AB79AA" w:rsidP="00AB79AA">
      <w:pPr>
        <w:numPr>
          <w:ilvl w:val="2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Prawidłowo  wypełniony wniosek.</w:t>
      </w:r>
    </w:p>
    <w:p w14:paraId="2FE51D8D" w14:textId="7BA707BF" w:rsidR="00AB79AA" w:rsidRPr="00AB79AA" w:rsidRDefault="00AB79AA" w:rsidP="00AB79AA">
      <w:pPr>
        <w:keepNext/>
        <w:tabs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2. Spełnienie warunków określonych w </w:t>
      </w:r>
      <w:r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>ustawie z dnia 20.0</w:t>
      </w:r>
      <w:r w:rsidR="00836112">
        <w:rPr>
          <w:rFonts w:ascii="Arial" w:eastAsia="Times New Roman" w:hAnsi="Arial" w:cs="Arial"/>
          <w:color w:val="000000" w:themeColor="text1"/>
          <w:kern w:val="0"/>
          <w14:ligatures w14:val="none"/>
        </w:rPr>
        <w:t>3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>.2025 o rynku pracy</w:t>
      </w:r>
      <w:r w:rsid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                  </w:t>
      </w:r>
      <w:r w:rsidR="003F54B7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                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i służbach zatrudnienia</w:t>
      </w:r>
      <w:r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w Rozporządzeniu 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Ministra Rodziny, Pracy i Polityki  Społecznej </w:t>
      </w:r>
      <w:r w:rsidR="003F54B7">
        <w:rPr>
          <w:rFonts w:ascii="Arial" w:eastAsia="Times New Roman" w:hAnsi="Arial" w:cs="Arial"/>
          <w:kern w:val="0"/>
          <w14:ligatures w14:val="none"/>
        </w:rPr>
        <w:t xml:space="preserve">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>z dnia 14.07.2017 r. w sprawie dokonywania z Funduszu Pracy refundacji kosztów wyposażenia lub doposażenia stanowisk pracy oraz przyznawania środków na podjęcie działalności gospodarczej</w:t>
      </w:r>
      <w:r w:rsidR="003B3A9C">
        <w:rPr>
          <w:rFonts w:ascii="Arial" w:eastAsia="Times New Roman" w:hAnsi="Arial" w:cs="Arial"/>
          <w:kern w:val="0"/>
          <w14:ligatures w14:val="none"/>
        </w:rPr>
        <w:t>.</w:t>
      </w:r>
    </w:p>
    <w:p w14:paraId="03AB814B" w14:textId="26E8098B" w:rsidR="00AB79AA" w:rsidRPr="00AB79AA" w:rsidRDefault="00AB79AA" w:rsidP="00AB79AA">
      <w:pPr>
        <w:keepNext/>
        <w:tabs>
          <w:tab w:val="left" w:pos="0"/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Spełnienie warunków określonych w rozporządzeniu Komisji (UE) nr 2023/2831 z dnia</w:t>
      </w:r>
    </w:p>
    <w:p w14:paraId="658BD044" w14:textId="023B5D0C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13.12.2023 r. w sprawie stosowania art. 107 i 108 Traktatu o funkcjonowaniu Unii                   Europejskiej do pomocy de minimis.</w:t>
      </w:r>
    </w:p>
    <w:p w14:paraId="3FC1BF7B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DBB8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63E6F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4394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3028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37EF49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791C0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Załączniki do wniosku:</w:t>
      </w:r>
    </w:p>
    <w:p w14:paraId="6935A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9B23210" w14:textId="381764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Kalkulacja kosztów związanych z podjęciem działalności gospodarczej oraz źródła</w:t>
      </w:r>
      <w:r w:rsidR="00D70578">
        <w:rPr>
          <w:rFonts w:ascii="Arial" w:eastAsia="Times New Roman" w:hAnsi="Arial" w:cs="Arial"/>
          <w:kern w:val="0"/>
          <w14:ligatures w14:val="none"/>
        </w:rPr>
        <w:t xml:space="preserve"> jej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finansowania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54376920" w14:textId="7475E9E4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6CC8DE3E" w14:textId="6A9AC6AA" w:rsidR="00AB79AA" w:rsidRPr="00AB79AA" w:rsidRDefault="00D70578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Szczegółowa s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pecyfikacj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wydatków </w:t>
      </w:r>
      <w:r>
        <w:rPr>
          <w:rFonts w:ascii="Arial" w:eastAsia="Times New Roman" w:hAnsi="Arial" w:cs="Arial"/>
          <w:kern w:val="0"/>
          <w14:ligatures w14:val="none"/>
        </w:rPr>
        <w:t xml:space="preserve">do poniesienia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w ramach dofinansowania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7102E6C2" w14:textId="749B3630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</w:t>
      </w:r>
      <w:r w:rsidR="00165592">
        <w:rPr>
          <w:rFonts w:ascii="Arial" w:eastAsia="Times New Roman" w:hAnsi="Arial" w:cs="Arial"/>
          <w:kern w:val="0"/>
          <w14:ligatures w14:val="none"/>
        </w:rPr>
        <w:t>a,</w:t>
      </w:r>
    </w:p>
    <w:p w14:paraId="175B9298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 o wspólności majątkowej małżeńskiej.</w:t>
      </w:r>
    </w:p>
    <w:p w14:paraId="2F139D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8547E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24D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B6A59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6FB33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E23F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B9EB02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1D8F6D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81E6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..............................................................</w:t>
      </w:r>
    </w:p>
    <w:p w14:paraId="716176AC" w14:textId="4DD0752D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</w:t>
      </w:r>
      <w:r w:rsidR="00500D6D">
        <w:rPr>
          <w:rFonts w:ascii="Arial" w:eastAsia="Times New Roman" w:hAnsi="Arial" w:cs="Arial"/>
          <w:b/>
          <w:bCs/>
          <w:kern w:val="0"/>
          <w14:ligatures w14:val="none"/>
        </w:rPr>
        <w:t xml:space="preserve">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data i czytelny podpis Wnioskodawc</w:t>
      </w:r>
      <w:r w:rsidR="00500D6D">
        <w:rPr>
          <w:rFonts w:ascii="Arial" w:eastAsia="Times New Roman" w:hAnsi="Arial" w:cs="Arial"/>
          <w:kern w:val="0"/>
          <w14:ligatures w14:val="none"/>
        </w:rPr>
        <w:t>y</w:t>
      </w:r>
      <w:r w:rsidRPr="00AB79AA">
        <w:rPr>
          <w:rFonts w:ascii="Arial" w:eastAsia="Times New Roman" w:hAnsi="Arial" w:cs="Arial"/>
          <w:kern w:val="0"/>
          <w14:ligatures w14:val="none"/>
        </w:rPr>
        <w:t>)</w:t>
      </w:r>
    </w:p>
    <w:p w14:paraId="43129B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BDA95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BB88C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1FAE36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1E2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7B951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13E3E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01A1B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4B065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43AE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942B0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19BE2A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3C10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42C01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D046F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06D2A0" w14:textId="77777777" w:rsidR="00D105B9" w:rsidRPr="00AB79AA" w:rsidRDefault="00D105B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3E467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021546A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FAED299" w14:textId="77777777" w:rsidR="00BD0EBD" w:rsidRPr="00AB79AA" w:rsidRDefault="00BD0EB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B027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ECD2A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1</w:t>
      </w:r>
    </w:p>
    <w:p w14:paraId="595B47D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do wniosku o dofinansowanie</w:t>
      </w:r>
    </w:p>
    <w:p w14:paraId="1DDFA26E" w14:textId="12DD3A88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276706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74A4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CEED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48C031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5F1B1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Kalkulacja  kosztów związanych z podjęciem</w:t>
      </w:r>
    </w:p>
    <w:p w14:paraId="1DA00340" w14:textId="77777777" w:rsidR="00AB79AA" w:rsidRPr="00AB79AA" w:rsidRDefault="00AB79AA" w:rsidP="00AB79AA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działalności gospodarczej oraz źródła jej finansowania</w:t>
      </w:r>
    </w:p>
    <w:p w14:paraId="1EA96E5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F9D8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tbl>
      <w:tblPr>
        <w:tblW w:w="0" w:type="auto"/>
        <w:tblInd w:w="-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37"/>
        <w:gridCol w:w="1574"/>
        <w:gridCol w:w="1575"/>
        <w:gridCol w:w="1513"/>
        <w:gridCol w:w="8"/>
      </w:tblGrid>
      <w:tr w:rsidR="00AB79AA" w:rsidRPr="00AB79AA" w14:paraId="0C4712C0" w14:textId="77777777" w:rsidTr="00F32A5D">
        <w:trPr>
          <w:cantSplit/>
          <w:trHeight w:hRule="exact" w:val="340"/>
        </w:trPr>
        <w:tc>
          <w:tcPr>
            <w:tcW w:w="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F417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238164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4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BC43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D77EE7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</w:tc>
        <w:tc>
          <w:tcPr>
            <w:tcW w:w="46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D5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 tym:</w:t>
            </w:r>
          </w:p>
        </w:tc>
      </w:tr>
      <w:tr w:rsidR="00AB79AA" w:rsidRPr="00AB79AA" w14:paraId="6F177C20" w14:textId="77777777" w:rsidTr="00F32A5D">
        <w:trPr>
          <w:gridAfter w:val="1"/>
          <w:wAfter w:w="8" w:type="dxa"/>
          <w:cantSplit/>
        </w:trPr>
        <w:tc>
          <w:tcPr>
            <w:tcW w:w="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6F870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5AC5E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6E02572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środki Funduszu Pracy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6AD67E8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środki </w:t>
            </w:r>
          </w:p>
          <w:p w14:paraId="41C121E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własne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E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inne </w:t>
            </w:r>
          </w:p>
          <w:p w14:paraId="6D3A428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źródła</w:t>
            </w:r>
          </w:p>
        </w:tc>
      </w:tr>
      <w:tr w:rsidR="00AB79AA" w:rsidRPr="00AB79AA" w14:paraId="00CED86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301C94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  <w:p w14:paraId="26940AD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87127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480495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2DB534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E7F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24E779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A5105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  <w:p w14:paraId="314D7CD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4BAE1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06D36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8DA8A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860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964F71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274E50D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  <w:p w14:paraId="0280446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DCD5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99323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CC9299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D9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B49053F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E726E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  <w:p w14:paraId="26F9A3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51F574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09271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1D2A3B5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3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099D13B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B5B16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  <w:p w14:paraId="7074898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41CDDBEF" w14:textId="77777777" w:rsidR="00AB79AA" w:rsidRPr="00AB79AA" w:rsidRDefault="00AB79AA" w:rsidP="00AB79A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17B477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170E8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7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30E98E5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37FC94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  <w:p w14:paraId="6FD5462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63F1E64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21BA8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0A13830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CE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A3F0F7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20C70A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  <w:p w14:paraId="024B241F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7B55E2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3E8D9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6EEE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64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A3446D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4041A37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  <w:p w14:paraId="31291EDE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191F02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6B804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C8343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13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D93F69D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028DF4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  <w:p w14:paraId="1AFB087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2B816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D67BA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2F5F041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4D0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C10E4C3" w14:textId="77777777" w:rsidTr="00F32A5D">
        <w:trPr>
          <w:gridAfter w:val="1"/>
          <w:wAfter w:w="8" w:type="dxa"/>
          <w:cantSplit/>
        </w:trPr>
        <w:tc>
          <w:tcPr>
            <w:tcW w:w="49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689C42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3F64CB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  <w:p w14:paraId="130AB144" w14:textId="77777777" w:rsidR="00AB79AA" w:rsidRPr="00AB79AA" w:rsidRDefault="00AB79AA" w:rsidP="00AB79AA">
            <w:pPr>
              <w:keepNext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C3F384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05F9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6B9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F24E34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</w:t>
      </w:r>
    </w:p>
    <w:p w14:paraId="653118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8D8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B1D93D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8BEC92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37897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...................................................................</w:t>
      </w:r>
    </w:p>
    <w:p w14:paraId="0FA0E808" w14:textId="3B0484E1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(podpis Wnioskodawc</w:t>
      </w:r>
      <w:r w:rsidR="00500D6D">
        <w:rPr>
          <w:rFonts w:ascii="Arial" w:eastAsia="Times New Roman" w:hAnsi="Arial" w:cs="Arial"/>
          <w:kern w:val="0"/>
          <w:lang w:eastAsia="ar-SA"/>
          <w14:ligatures w14:val="none"/>
        </w:rPr>
        <w:t>y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)</w:t>
      </w:r>
    </w:p>
    <w:p w14:paraId="2AF239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A4E3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35B304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</w:t>
      </w:r>
    </w:p>
    <w:p w14:paraId="2FD2F2B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AB72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FC11D5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E8EC79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68C3FAE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82863DA" w14:textId="77777777" w:rsidR="005A7B59" w:rsidRPr="00AB79AA" w:rsidRDefault="005A7B5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D73BCCA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1E95A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5F324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2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</w:p>
    <w:p w14:paraId="3B17CF9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do wniosku o dofinansowanie</w:t>
      </w:r>
    </w:p>
    <w:p w14:paraId="1B84985F" w14:textId="544C3C6E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48D6424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B9D93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</w:t>
      </w:r>
    </w:p>
    <w:p w14:paraId="1ACDEB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C2A2B6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Przewidywane efekty ekonomiczne prowadzenia działalności gospodarczej</w:t>
      </w:r>
    </w:p>
    <w:p w14:paraId="0DE909C5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- przychody, koszty i dochód</w:t>
      </w:r>
    </w:p>
    <w:p w14:paraId="4028826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11008" w:type="dxa"/>
        <w:tblInd w:w="-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61"/>
        <w:gridCol w:w="1605"/>
        <w:gridCol w:w="1695"/>
        <w:gridCol w:w="1695"/>
        <w:gridCol w:w="1752"/>
      </w:tblGrid>
      <w:tr w:rsidR="00AB79AA" w:rsidRPr="00AB79AA" w14:paraId="0874A338" w14:textId="77777777" w:rsidTr="0099093A">
        <w:trPr>
          <w:cantSplit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EF6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D6A0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  <w:p w14:paraId="5FCB75A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6D4D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B544BA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 kwartał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E720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6CD5EE3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20A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0D575BB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68F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97B83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IV kwartał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5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</w:tc>
      </w:tr>
      <w:tr w:rsidR="00AB79AA" w:rsidRPr="00AB79AA" w14:paraId="15554BC0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DA65D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A. Przychody  /Obroty/</w:t>
            </w:r>
          </w:p>
          <w:p w14:paraId="725E069C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( ze sprzedaży produktów, usług, towarów )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C308C7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D89FD4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1C5BE1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A1B69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7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4A52B0D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47B2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D9324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0F8C0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20EB4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93F6D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B80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E10E793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1579C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919A7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84BA8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989578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EEDE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CD0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9E3268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990B3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F3263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B25B4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08264A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5D53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C1D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939CDB0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A4ADA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49CBF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C5D1F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B92C6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8E6DD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CB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FFE511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994A4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368785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828505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D9F3B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CCB0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41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7C2E88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A7A49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0740A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ED603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6031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2C50FB6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0F8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2317D9A4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5FD3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52AE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F498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E8E6E3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926DE9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14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1650D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05310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B.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336F28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E03BB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3370A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07567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63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6FC1FC8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528E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E6970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E0D66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322C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73FD3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5E998D7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15C1B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5A010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89585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2FEB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865943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A1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4E478A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43D5E9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07DCF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57DC8A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882DD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454C3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5C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2DCCBD81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F66F5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8197A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48CA8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3422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20B307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A2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DFB17B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28ED7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CE1C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C9AE7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DC1E0B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1D5F11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02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93990F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4CAB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EEA04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2A9F03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C7230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C0232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3C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C91C7DA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07C4B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B57DE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51211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146D3F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53F8C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1E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E81457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FACF74B" w14:textId="5D28D111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997F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45F527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8FCC7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48954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43E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97E68A4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60FBEA" w14:textId="72CCF6D3" w:rsidR="00AB79AA" w:rsidRPr="00AB79AA" w:rsidRDefault="0099093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7ACFD3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27B5C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1A80B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BB97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58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2D376A3" w14:textId="77777777" w:rsidTr="0099093A">
        <w:trPr>
          <w:cantSplit/>
          <w:trHeight w:val="46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181236F" w14:textId="77777777" w:rsidR="00AB79AA" w:rsidRPr="00AB79AA" w:rsidRDefault="00AB79AA" w:rsidP="00AB79AA">
            <w:pPr>
              <w:numPr>
                <w:ilvl w:val="0"/>
                <w:numId w:val="12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ZYSK BRUTTO</w:t>
            </w:r>
          </w:p>
          <w:p w14:paraId="62393A94" w14:textId="0DD5A8B4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/A - B/ 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889372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314AE0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650F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F1043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0AA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496CAD18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7370D28" w14:textId="1C78D53E" w:rsidR="0099093A" w:rsidRPr="0099093A" w:rsidRDefault="0099093A" w:rsidP="0099093A">
            <w:pPr>
              <w:numPr>
                <w:ilvl w:val="0"/>
                <w:numId w:val="13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Składki </w:t>
            </w:r>
            <w:r w:rsidRPr="009909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na   </w:t>
            </w:r>
          </w:p>
          <w:p w14:paraId="42B63FD3" w14:textId="1ABAB178" w:rsidR="00AB79AA" w:rsidRPr="0099093A" w:rsidRDefault="0099093A" w:rsidP="0099093A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ubezpieczenie społeczne i zdrowotne wnioskodawcy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4BB53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17590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3BE8D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35FFE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33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74BA4B27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DFD37CF" w14:textId="2E5D2FFD" w:rsidR="0099093A" w:rsidRPr="0099093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E. </w:t>
            </w:r>
            <w:r w:rsidRPr="009909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Podatek dochodowy</w:t>
            </w:r>
          </w:p>
          <w:p w14:paraId="693944BD" w14:textId="12A9FD9E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50EEA64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842CF1A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60FEAF0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B4F8DD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23E8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1731A5E6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9E20923" w14:textId="79117FFD" w:rsidR="0099093A" w:rsidRPr="00AB79AA" w:rsidRDefault="00F44FD7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</w:t>
            </w:r>
            <w:r w:rsidR="0099093A"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. ZYSK NETTO</w:t>
            </w:r>
          </w:p>
          <w:p w14:paraId="5F8541D4" w14:textId="5459406D" w:rsidR="0099093A" w:rsidRPr="00AB79AA" w:rsidRDefault="0099093A" w:rsidP="009909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/  C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- </w:t>
            </w: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-E</w:t>
            </w: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 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3B521C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C9CBD1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9D1459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9228B3F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E5D3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6E608A81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6B61EA7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3C2CC0D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31AF155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A8FEDB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D45DB24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EE23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8AE7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7FAFA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26009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5664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   ...............................................</w:t>
      </w:r>
    </w:p>
    <w:p w14:paraId="22621985" w14:textId="092697E3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   (podpis Wnioskodawcy)</w:t>
      </w:r>
    </w:p>
    <w:p w14:paraId="2879CB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E640BB4" w14:textId="3B224FD3" w:rsidR="00AB79AA" w:rsidRPr="0099093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p w14:paraId="3F21DAB2" w14:textId="77777777" w:rsidR="00AB79AA" w:rsidRDefault="00AB79AA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B15F7BF" w14:textId="77777777" w:rsidR="00D105B9" w:rsidRDefault="00D105B9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7AAFFCB" w14:textId="77777777" w:rsidR="005E108D" w:rsidRDefault="005E108D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B9E46E4" w14:textId="77777777" w:rsidR="005A7B59" w:rsidRPr="00AB79AA" w:rsidRDefault="005A7B59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0CFC47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bookmarkStart w:id="1" w:name="_Hlk200607268"/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3</w:t>
      </w:r>
    </w:p>
    <w:p w14:paraId="0DB1E9D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2065BE91" w14:textId="08153224" w:rsidR="00AB79AA" w:rsidRPr="00500D6D" w:rsidRDefault="00AB79AA" w:rsidP="00500D6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  <w:bookmarkEnd w:id="1"/>
    </w:p>
    <w:p w14:paraId="7A4C72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C0517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01F5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83BF26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Szczegółowa specyfikacja wydatków do poniesienia  w ramach</w:t>
      </w:r>
    </w:p>
    <w:p w14:paraId="1ED018F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dofinansowania</w:t>
      </w:r>
    </w:p>
    <w:p w14:paraId="305B70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na towary, usługi ,środki trwałe, maszyny i urządzenia fabrycznie nowe</w:t>
      </w:r>
    </w:p>
    <w:p w14:paraId="27A3599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B016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701"/>
        <w:gridCol w:w="2634"/>
      </w:tblGrid>
      <w:tr w:rsidR="00AB79AA" w:rsidRPr="00AB79AA" w14:paraId="63CC4A20" w14:textId="77777777" w:rsidTr="00F32A5D">
        <w:trPr>
          <w:cantSplit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6C30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840341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DC6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A23E113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  wydatków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E75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771D39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Kwota brutto</w:t>
            </w:r>
          </w:p>
        </w:tc>
        <w:tc>
          <w:tcPr>
            <w:tcW w:w="2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D28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Planowany termin zakupu</w:t>
            </w:r>
          </w:p>
        </w:tc>
      </w:tr>
      <w:tr w:rsidR="00AB79AA" w:rsidRPr="00AB79AA" w14:paraId="6D77EDC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F4499B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5CB12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8BB1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4A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945D5E2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CE8F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F7B68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C718B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11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8F70AA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572AFD5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746D6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ABD7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B5B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91DAB7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860DA8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46AD0E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23047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76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6AFDB0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24836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75AA63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A66A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6C3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2F6793E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372C1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4739F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2A7E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14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F64A9B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95F5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80553C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F6B0F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E2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584BFC8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3CFDA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7FC491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8DC7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939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CE1CDB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0BE3C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D140F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5A0B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10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4B8F6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B35BF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10.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FA7F3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FF033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6F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FBFD6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00C9B1C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4B4B6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3D82B4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42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4B8E5B5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1344C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E6E6B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D2E5BD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996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2281B3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5114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59D20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7EBAB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45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6D6CE7C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7A95BA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2D2E5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B57AD4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DBDEC86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69BC3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39DAD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30EB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B4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C408F17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A27D97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5CFD10C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</w:t>
            </w: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 A Z E 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93B98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9A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3BE1B3B" w14:textId="77777777" w:rsidR="00AB79AA" w:rsidRPr="00AB79AA" w:rsidRDefault="00AB79AA" w:rsidP="00AB79AA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3723899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3E193A" w14:textId="77777777" w:rsidR="00500D6D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632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BBF33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................................................</w:t>
      </w:r>
    </w:p>
    <w:p w14:paraId="22D189FE" w14:textId="3DFF5964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(podpis Wnioskodawcy)</w:t>
      </w:r>
    </w:p>
    <w:p w14:paraId="5BA78F6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635D3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Uzasadnienie wydatków:</w:t>
      </w:r>
    </w:p>
    <w:p w14:paraId="7931A130" w14:textId="77777777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1.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2..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3.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4.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5.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6..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7.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8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5D19A9F0" w14:textId="5934FF0A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9…………………………………………………………………………………………………………..</w:t>
      </w:r>
    </w:p>
    <w:p w14:paraId="5F10C965" w14:textId="06229639" w:rsidR="00AB79AA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10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11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12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13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14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15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……………………................</w:t>
      </w:r>
      <w:r w:rsidR="00621E88">
        <w:rPr>
          <w:rFonts w:ascii="Arial" w:eastAsia="Times New Roman" w:hAnsi="Arial" w:cs="Arial"/>
          <w:kern w:val="0"/>
          <w:lang w:eastAsia="ar-SA"/>
          <w14:ligatures w14:val="none"/>
        </w:rPr>
        <w:t>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</w:t>
      </w:r>
    </w:p>
    <w:p w14:paraId="1DEFD16E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4BACA19" w14:textId="638775C3" w:rsidR="005A7B59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</w:t>
      </w:r>
    </w:p>
    <w:p w14:paraId="0AD31FD2" w14:textId="2D50753E" w:rsidR="00AB0276" w:rsidRPr="00AB79AA" w:rsidRDefault="005A7B59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                                                                                                                      </w:t>
      </w:r>
      <w:r w:rsidR="00AB79AA"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BD0EBD"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  </w:t>
      </w:r>
      <w:r w:rsidR="00AB0276"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Załącznik nr </w:t>
      </w:r>
      <w:r w:rsidR="00AB027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4</w:t>
      </w:r>
    </w:p>
    <w:p w14:paraId="60786CD1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06F36A3E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533F787F" w14:textId="433F779B" w:rsidR="00682F69" w:rsidRDefault="00BD0EBD" w:rsidP="00AB0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</w:pPr>
      <w:r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</w:t>
      </w:r>
    </w:p>
    <w:p w14:paraId="42F5BD4B" w14:textId="77777777" w:rsidR="00AB0276" w:rsidRDefault="00AB0276" w:rsidP="00AB027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506F60B" w14:textId="77777777" w:rsidR="00682F69" w:rsidRDefault="00682F6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D6A7B7A" w14:textId="77777777" w:rsidR="00682F69" w:rsidRDefault="00682F6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E73AFD1" w14:textId="77777777" w:rsidR="00682F69" w:rsidRDefault="00682F69" w:rsidP="005A7B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50DCD7B" w14:textId="77777777" w:rsidR="00682F69" w:rsidRPr="00682F69" w:rsidRDefault="00682F69" w:rsidP="00682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72CCA3A" w14:textId="3D90C0EC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OŚWIADCZENIE WNIOSKODAWCY  </w:t>
      </w:r>
    </w:p>
    <w:p w14:paraId="3C570317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wypełnia tylko osoba bezrobotna, absolwent Centrum Integracji Społecznej (CIS)</w:t>
      </w:r>
    </w:p>
    <w:p w14:paraId="711E5209" w14:textId="77777777" w:rsid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lub absolwent Klubu Integracji Społecznej (KIS)</w:t>
      </w:r>
    </w:p>
    <w:p w14:paraId="6AB385EB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200604477"/>
    </w:p>
    <w:p w14:paraId="333E0474" w14:textId="1041035D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że:</w:t>
      </w:r>
    </w:p>
    <w:p w14:paraId="69E96A10" w14:textId="77777777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524F8FF" w14:textId="227C9208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1. W okresie ostatnich 2 lat przed dniem złożenia wniosku nie byłem  prawomocnie skazany za przestępstwo składania fałszywych zeznań lub oświadczeń, przestępstwo przeciwko wiarygodności dokumentów lub przeciwko obrotowi gospodarczemu i interesom majątkowym w obrocie cywilnoprawnym na podstawie ustawy z dnia </w:t>
      </w:r>
      <w:r w:rsidR="00500D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czerwca 1997 r.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karny, za przestępstwo skarbowe na podstawie ustawy z dnia 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 września 1999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 karny skarbowy, lub odpowiedni czyn zabroniony określony w przepisach prawa obcego.</w:t>
      </w:r>
    </w:p>
    <w:p w14:paraId="36712C00" w14:textId="5B591A1A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okresie </w:t>
      </w:r>
      <w:r w:rsidR="0081415C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ostatnich 12 miesięcy n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ie wykonywałem(am) działalności gospodarczej na terytorium Rzeczypospolitej Polskiej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nie pozostawałem(am) w okresie zawieszenia wykonywania działalności gospodarczej okresie w ostatnich 12 miesięcy. </w:t>
      </w:r>
    </w:p>
    <w:p w14:paraId="2EB1BBEA" w14:textId="445ACFFC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Nie wykonuję za granicą działalności gospodarczej i nie pozostaję w okresie zawieszenia wykonywania tej działalności gospodarczej.</w:t>
      </w:r>
    </w:p>
    <w:p w14:paraId="7382D785" w14:textId="5394B05B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skorzystałem z bezzwrotnych środków publicznych na podjęcie działalności gospodarczej, założenie lub przystąpienie do spółdzielni socjalnej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D930F82" w14:textId="0C2FD76F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skorzystałem(am) z umorzenia pożyczki, o którym mowa w art. 187 ustaw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rynku pracy i służbach zatrudnienia. </w:t>
      </w:r>
    </w:p>
    <w:p w14:paraId="0DC6FAB8" w14:textId="3A1A3D30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6</w:t>
      </w:r>
      <w:r w:rsidR="00682F69"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przerwałem(am) z własnej winy realizacji formy pomocy określonej w ustawie w okresie ostatnich 12 miesięcy</w:t>
      </w:r>
      <w:r w:rsid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58D2E80" w14:textId="226866FD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złożyłem(am) do innego starosty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wniosku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dofinansowanie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podjęci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działalności gospodarczej lub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wniosku o środki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założenie lub przystąpienie do spółdzielni socjalnej.</w:t>
      </w:r>
    </w:p>
    <w:p w14:paraId="343DAD2E" w14:textId="018877B3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8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Nie podejmę zatrudnienia w okresie pierwszych 12 miesięcy prowadzenia działalności gospodarczej. </w:t>
      </w:r>
    </w:p>
    <w:p w14:paraId="3D299EE5" w14:textId="59846589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Zobowiązuje się do wykonywania działalności gospodarczej przez okres co najmniej 12 miesięcy oraz nie zawieszenia jej wykonywania łącznie na okres 6 miesięcy.</w:t>
      </w:r>
    </w:p>
    <w:p w14:paraId="38A3CEB2" w14:textId="1F870357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10.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Spełniam warunki, o których mowa w: </w:t>
      </w:r>
    </w:p>
    <w:p w14:paraId="7F3D571B" w14:textId="0C115F08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ustawie o rynku pracy i służbach zatrudnienia</w:t>
      </w:r>
    </w:p>
    <w:p w14:paraId="6F439BD8" w14:textId="77777777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rozporządzeniu Komisji (UE) Nr 2023/2831 z dnia 13 grudnia 2023 r. w sprawie stosowania art. 107 i 108 Traktatu o funkcjonowaniu Unii Europejskiej do pomocy de minimis.</w:t>
      </w:r>
    </w:p>
    <w:bookmarkEnd w:id="2"/>
    <w:p w14:paraId="3C5BBB78" w14:textId="60707251" w:rsidR="0081415C" w:rsidRPr="005A7B59" w:rsidRDefault="0081415C" w:rsidP="0081415C">
      <w:p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11.W ciągu  36 miesięcy poprzedzających dzień złożenie wniosku:</w:t>
      </w:r>
    </w:p>
    <w:p w14:paraId="2633BA78" w14:textId="77777777" w:rsidR="0081415C" w:rsidRPr="005A7B59" w:rsidRDefault="0081415C" w:rsidP="0081415C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(am) / nie korzystałem(am) z pomocy de minimis w kwocie………………..euro.</w:t>
      </w:r>
    </w:p>
    <w:p w14:paraId="29855933" w14:textId="77777777" w:rsidR="0081415C" w:rsidRPr="005A7B59" w:rsidRDefault="0081415C" w:rsidP="0081415C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otrzymałem(am) / nie otrzymałem(am)  pomoc publiczną w wysokości………………….euro.</w:t>
      </w:r>
    </w:p>
    <w:p w14:paraId="363EF221" w14:textId="47EFCCFA" w:rsidR="004F79C4" w:rsidRPr="005A7B59" w:rsidRDefault="004F79C4" w:rsidP="004F79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>12.</w:t>
      </w:r>
      <w:r w:rsidR="00F118B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Nie zostałem objęty sankcjami, o których mowa w ustawie z dnia 13 kwietnia 2022 r. o szczególnych</w:t>
      </w:r>
    </w:p>
    <w:p w14:paraId="1F7CF6E4" w14:textId="2ACD2E27" w:rsidR="004F79C4" w:rsidRPr="00A13C2C" w:rsidRDefault="004F79C4" w:rsidP="004F79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rozwiązaniach w zakresie przeciwdziałania wspieraniu agresji na Ukrainę oraz służących ochronie bezpieczeństwa narodowego.</w:t>
      </w:r>
    </w:p>
    <w:p w14:paraId="12A57AB8" w14:textId="77777777" w:rsidR="004F79C4" w:rsidRPr="005A7B59" w:rsidRDefault="004F79C4" w:rsidP="004F79C4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BFA26F9" w14:textId="77777777" w:rsidR="004F79C4" w:rsidRPr="005A7B59" w:rsidRDefault="004F79C4" w:rsidP="004F79C4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" w:name="_Hlk200605002"/>
    </w:p>
    <w:p w14:paraId="3384F00F" w14:textId="139EA593" w:rsidR="004F79C4" w:rsidRPr="005A7B59" w:rsidRDefault="004F79C4" w:rsidP="004F7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Jestem świadomy odpowiedzialności karnej za złożenie fałszywego oświadczenia.</w:t>
      </w:r>
    </w:p>
    <w:p w14:paraId="1DE78FAB" w14:textId="77777777" w:rsidR="005A7B59" w:rsidRPr="005A7B59" w:rsidRDefault="005A7B59" w:rsidP="004F7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0DFA3BE1" w14:textId="77777777" w:rsidR="004F79C4" w:rsidRPr="005A7B59" w:rsidRDefault="004F79C4" w:rsidP="004F79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50E647" w14:textId="4D841CB2" w:rsidR="0081415C" w:rsidRPr="005A7B59" w:rsidRDefault="004F79C4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1E7E1F48" w14:textId="63412FA4" w:rsidR="004F79C4" w:rsidRDefault="004F79C4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160437F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F42621" w14:textId="77777777" w:rsidR="005A7B59" w:rsidRP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D842A5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B27ABD" w14:textId="1C705414" w:rsidR="005A7B59" w:rsidRP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*Nie dotyczy absolwentów integracji społecznej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(CIS) lub absolwentów klubu integracji społecznej (KIS)</w:t>
      </w:r>
    </w:p>
    <w:bookmarkEnd w:id="3"/>
    <w:p w14:paraId="1E6C3D98" w14:textId="203F2DF3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4</w:t>
      </w:r>
    </w:p>
    <w:p w14:paraId="3983BB4C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0DB52C9A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337EF0E3" w14:textId="77777777" w:rsidR="00D64150" w:rsidRDefault="00D64150" w:rsidP="00D64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14:ligatures w14:val="none"/>
        </w:rPr>
      </w:pPr>
    </w:p>
    <w:p w14:paraId="6CBC14F9" w14:textId="77777777" w:rsidR="00AB0276" w:rsidRDefault="00AB0276" w:rsidP="00D64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14:ligatures w14:val="none"/>
        </w:rPr>
      </w:pPr>
    </w:p>
    <w:p w14:paraId="7F3EC725" w14:textId="77777777" w:rsidR="00AB0276" w:rsidRDefault="00AB0276" w:rsidP="00D64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545BC8D9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F80B416" w14:textId="77777777" w:rsidR="005A7B59" w:rsidRPr="00682F6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419F5F5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OŚWIADCZENIE WNIOSKODAWCY</w:t>
      </w:r>
    </w:p>
    <w:p w14:paraId="72FD6FAC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wypełnia tylko poszukujący pracy nie pozostający w zatrudnieniu lub niewykonujący innej pracy zarobkowej opiekun osoby niepełnosprawnej </w:t>
      </w:r>
    </w:p>
    <w:p w14:paraId="7FB2181C" w14:textId="77777777" w:rsidR="00682F69" w:rsidRPr="005A7B59" w:rsidRDefault="00682F69" w:rsidP="00682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1A746D2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D0D6F2" w14:textId="77777777" w:rsidR="005A7B59" w:rsidRPr="00682F69" w:rsidRDefault="005A7B59" w:rsidP="005A7B5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8D2E5F2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że:</w:t>
      </w:r>
    </w:p>
    <w:p w14:paraId="6DCC3B32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0F9A852" w14:textId="701C41F8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1. W okresie ostatnich 2 lat przed dniem złożenia wniosku nie byłem prawomocnie skazany za przestępstwo składania fałszywych zeznań lub oświadczeń, przestępstwo przeciwko wiarygodności dokumentów lub przeciwko obrotowi gospodarczemu i interesom majątkowym w obrocie cywilnoprawnym na podstawie ustawy z dnia 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czerwca 1997 r.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-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 karny, za przestępstwo skarbowe na podstawie ustawy z dnia 10 września 1999r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           –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Kodeks karny skarbowy, lub odpowiedni czyn zabroniony określony w przepisach prawa obcego. </w:t>
      </w:r>
    </w:p>
    <w:p w14:paraId="74BB17D8" w14:textId="36E831BE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skorzystałem z bezzwrotnych środków publicznych na podjęcie działalności gospodarczej, założenie lub przystąpienie do spółdzielni socjalnej</w:t>
      </w:r>
    </w:p>
    <w:p w14:paraId="488EB34D" w14:textId="60123E2D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skorzystałem(am) z umorzenia pożyczki, o którym mowa w art. 187 ustaw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rynku pracy i służbach zatrudnienia. </w:t>
      </w:r>
    </w:p>
    <w:p w14:paraId="2581784D" w14:textId="04C9275C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4</w:t>
      </w:r>
      <w:r w:rsidR="00A13C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okresie ostatnich 12 miesięcy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ie przerwałem(am) z własnej winy realizacji formy pomocy określonej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ustawie.</w:t>
      </w:r>
    </w:p>
    <w:p w14:paraId="72F0E7F4" w14:textId="33F7A60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złożyłem(am) do innego starosty wniosku o dofinansowanie podjęcia działalności gospodarczej lub wniosku o środki na założenie lub przystąpienie do spółdzielni socjalnej.</w:t>
      </w:r>
    </w:p>
    <w:p w14:paraId="1EFF6E82" w14:textId="52AE51EF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Nie podejmę zatrudnienia w okresie pierwszych 12 miesięcy prowadzenia działalności gospodarczej. </w:t>
      </w:r>
    </w:p>
    <w:p w14:paraId="483F363C" w14:textId="40E8A45C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Zobowiązuje się do wykonywania działalności gospodarczej przez okres co najmniej 12 miesięcy oraz nie zawieszenia jej wykonywania łącznie na okres 6 miesięcy.</w:t>
      </w:r>
    </w:p>
    <w:p w14:paraId="3C1080CD" w14:textId="08E47C65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8</w:t>
      </w: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Spełniam warunki, o których mowa w: </w:t>
      </w:r>
    </w:p>
    <w:p w14:paraId="602A0C9E" w14:textId="1DF9DE00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ustawie o rynku pracy i służbach zatrudnienia</w:t>
      </w:r>
    </w:p>
    <w:p w14:paraId="4832E290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rozporządzeniu Komisji (UE) Nr 2023/2831 z dnia 13 grudnia 2023 r. w sprawie stosowania art. 107 i 108 Traktatu o funkcjonowaniu Unii Europejskiej do pomocy de minimis.</w:t>
      </w:r>
    </w:p>
    <w:p w14:paraId="76E1F22E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B07CD0" w14:textId="77777777" w:rsidR="005A7B59" w:rsidRPr="005A7B59" w:rsidRDefault="005A7B59" w:rsidP="005A7B59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B0DFF3" w14:textId="77777777" w:rsidR="005A7B59" w:rsidRPr="005A7B59" w:rsidRDefault="005A7B59" w:rsidP="005A7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Jestem świadomy odpowiedzialności karnej za złożenie fałszywego oświadczenia.</w:t>
      </w:r>
    </w:p>
    <w:p w14:paraId="658C4371" w14:textId="77777777" w:rsidR="005A7B59" w:rsidRPr="005A7B59" w:rsidRDefault="005A7B59" w:rsidP="005A7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510441E8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9A0DC8" w14:textId="77777777" w:rsidR="00E57031" w:rsidRPr="005A7B59" w:rsidRDefault="00E57031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6144CA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4D98B540" w14:textId="274A607D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Wnioskodawcy)</w:t>
      </w:r>
    </w:p>
    <w:p w14:paraId="766E371B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45055C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670B94" w14:textId="396E1E92" w:rsidR="005A7B59" w:rsidRP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341BF6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B4CCD95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962B98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A4A71C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48F16D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82D8CB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603AB5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7CBB2D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7D8F45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BFC1F3" w14:textId="77777777" w:rsidR="00E57031" w:rsidRDefault="00E57031" w:rsidP="00E57031">
      <w:pPr>
        <w:tabs>
          <w:tab w:val="left" w:pos="5571"/>
        </w:tabs>
        <w:suppressAutoHyphens/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48059C5" w14:textId="77777777" w:rsidR="00E57031" w:rsidRPr="00AB79AA" w:rsidRDefault="00E57031" w:rsidP="00E57031">
      <w:pPr>
        <w:tabs>
          <w:tab w:val="left" w:pos="5571"/>
        </w:tabs>
        <w:suppressAutoHyphens/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B00DA3E" w14:textId="7777777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 nr 5</w:t>
      </w:r>
    </w:p>
    <w:p w14:paraId="6AC16A24" w14:textId="7777777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 wniosku o dofinansowanie</w:t>
      </w:r>
    </w:p>
    <w:p w14:paraId="1911DD65" w14:textId="24F48A1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podjęci</w:t>
      </w:r>
      <w:r w:rsidR="00AB0276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5D6717E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70CB2D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D35A53E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E110BC6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</w:p>
    <w:p w14:paraId="5EFD7302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Oświadczenie</w:t>
      </w:r>
    </w:p>
    <w:p w14:paraId="3C3209E4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wspólności majątkowej małżeńskiej</w:t>
      </w:r>
    </w:p>
    <w:p w14:paraId="66B2347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D937B6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F1941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7CA9A8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Pouczony o odpowiedzialności karnej za składanie nieprawdziwych danych niniejsze oświadczenie składam zgodnie z prawdą, art. 233 kk.</w:t>
      </w:r>
    </w:p>
    <w:p w14:paraId="72982AF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2B4A5A9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Oświadczam, że:</w:t>
      </w:r>
    </w:p>
    <w:p w14:paraId="7744281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CC42467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B52FB3" w14:textId="77777777" w:rsidR="00E57031" w:rsidRPr="00AB79AA" w:rsidRDefault="00E57031" w:rsidP="00E57031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w związku małżeńskim*</w:t>
      </w:r>
    </w:p>
    <w:p w14:paraId="50F3CD47" w14:textId="77777777" w:rsidR="00E57031" w:rsidRPr="00AB79AA" w:rsidRDefault="00E57031" w:rsidP="00E57031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 w ustawowej wspólności małżeńskiej majątkowej*</w:t>
      </w:r>
    </w:p>
    <w:p w14:paraId="3417022C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z  ............................................................................................................</w:t>
      </w:r>
    </w:p>
    <w:p w14:paraId="71BB229B" w14:textId="4B49A425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(imię i nazwisko współmałżonka)</w:t>
      </w:r>
    </w:p>
    <w:p w14:paraId="332B7F3B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.........................................................................................................................................</w:t>
      </w:r>
    </w:p>
    <w:p w14:paraId="26BCDC11" w14:textId="3B0D2B01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(adres zamieszkania współmałżonka)</w:t>
      </w:r>
    </w:p>
    <w:p w14:paraId="365345A7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Posiadam rozdzielność majątkową z  ..........................................................*</w:t>
      </w:r>
    </w:p>
    <w:p w14:paraId="33A3EA77" w14:textId="080B9DC1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(imię i nazwisko współmałżonka)</w:t>
      </w:r>
    </w:p>
    <w:p w14:paraId="3266A60E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26FD4439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4. Nie pozostaję w związku małżeńskim, stan cywilny*</w:t>
      </w:r>
    </w:p>
    <w:p w14:paraId="5D2F101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panna / kawaler</w:t>
      </w:r>
    </w:p>
    <w:p w14:paraId="7188B32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wdowa / wdowiec</w:t>
      </w:r>
    </w:p>
    <w:p w14:paraId="244D7127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rozwiedziona / rozwiedziony</w:t>
      </w:r>
    </w:p>
    <w:p w14:paraId="49FAAF6C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1289C4D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E00F62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5F15C78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775109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09E552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F2F50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 ....................................................</w:t>
      </w:r>
    </w:p>
    <w:p w14:paraId="22B6F691" w14:textId="30AC7173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(podpis Wnioskodawcy)</w:t>
      </w:r>
    </w:p>
    <w:p w14:paraId="601DEA4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6B151D9" w14:textId="77777777" w:rsidR="00E57031" w:rsidRPr="007F17B1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9DEA8C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43BA1F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*   niepotrzebne skreślić</w:t>
      </w:r>
    </w:p>
    <w:p w14:paraId="3EC0BDB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33C136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C0B65A" w14:textId="77777777" w:rsidR="00E57031" w:rsidRPr="00AB79AA" w:rsidRDefault="00E57031" w:rsidP="00E570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6205811" w14:textId="77777777" w:rsidR="00E57031" w:rsidRDefault="00E57031" w:rsidP="00E57031"/>
    <w:p w14:paraId="569A69DD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B19FA1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02E0DC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5A7B59" w:rsidSect="00AB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6E088D92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5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6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050E3"/>
    <w:multiLevelType w:val="hybridMultilevel"/>
    <w:tmpl w:val="ADC043D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9785A"/>
    <w:multiLevelType w:val="hybridMultilevel"/>
    <w:tmpl w:val="1DA4775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F242A"/>
    <w:multiLevelType w:val="hybridMultilevel"/>
    <w:tmpl w:val="6720A19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41018"/>
    <w:multiLevelType w:val="hybridMultilevel"/>
    <w:tmpl w:val="6A802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27F5A">
      <w:numFmt w:val="bullet"/>
      <w:lvlText w:val=""/>
      <w:lvlJc w:val="left"/>
      <w:pPr>
        <w:tabs>
          <w:tab w:val="num" w:pos="1890"/>
        </w:tabs>
        <w:ind w:left="1890" w:hanging="810"/>
      </w:pPr>
      <w:rPr>
        <w:rFonts w:ascii="Webdings" w:eastAsia="Times New Roman" w:hAnsi="Webdings" w:cs="Times New Roman" w:hint="default"/>
        <w:sz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84BE4"/>
    <w:multiLevelType w:val="hybridMultilevel"/>
    <w:tmpl w:val="6820EA72"/>
    <w:lvl w:ilvl="0" w:tplc="1DA80BC2">
      <w:start w:val="8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B7074BD"/>
    <w:multiLevelType w:val="hybridMultilevel"/>
    <w:tmpl w:val="C35A0860"/>
    <w:lvl w:ilvl="0" w:tplc="A7481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9170538">
    <w:abstractNumId w:val="0"/>
  </w:num>
  <w:num w:numId="2" w16cid:durableId="526790850">
    <w:abstractNumId w:val="1"/>
  </w:num>
  <w:num w:numId="3" w16cid:durableId="1267157302">
    <w:abstractNumId w:val="2"/>
  </w:num>
  <w:num w:numId="4" w16cid:durableId="1784767418">
    <w:abstractNumId w:val="3"/>
  </w:num>
  <w:num w:numId="5" w16cid:durableId="468281369">
    <w:abstractNumId w:val="4"/>
  </w:num>
  <w:num w:numId="6" w16cid:durableId="1209489255">
    <w:abstractNumId w:val="5"/>
  </w:num>
  <w:num w:numId="7" w16cid:durableId="1408454699">
    <w:abstractNumId w:val="6"/>
  </w:num>
  <w:num w:numId="8" w16cid:durableId="968242387">
    <w:abstractNumId w:val="7"/>
  </w:num>
  <w:num w:numId="9" w16cid:durableId="1340962866">
    <w:abstractNumId w:val="8"/>
  </w:num>
  <w:num w:numId="10" w16cid:durableId="241332102">
    <w:abstractNumId w:val="9"/>
  </w:num>
  <w:num w:numId="11" w16cid:durableId="728530900">
    <w:abstractNumId w:val="10"/>
  </w:num>
  <w:num w:numId="12" w16cid:durableId="1318073652">
    <w:abstractNumId w:val="11"/>
  </w:num>
  <w:num w:numId="13" w16cid:durableId="990522852">
    <w:abstractNumId w:val="12"/>
  </w:num>
  <w:num w:numId="14" w16cid:durableId="1073356787">
    <w:abstractNumId w:val="13"/>
  </w:num>
  <w:num w:numId="15" w16cid:durableId="1980108890">
    <w:abstractNumId w:val="14"/>
  </w:num>
  <w:num w:numId="16" w16cid:durableId="1955865168">
    <w:abstractNumId w:val="15"/>
  </w:num>
  <w:num w:numId="17" w16cid:durableId="128255708">
    <w:abstractNumId w:val="16"/>
  </w:num>
  <w:num w:numId="18" w16cid:durableId="1204562216">
    <w:abstractNumId w:val="21"/>
  </w:num>
  <w:num w:numId="19" w16cid:durableId="519777398">
    <w:abstractNumId w:val="23"/>
  </w:num>
  <w:num w:numId="20" w16cid:durableId="1860007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7081331">
    <w:abstractNumId w:val="20"/>
  </w:num>
  <w:num w:numId="22" w16cid:durableId="637685226">
    <w:abstractNumId w:val="18"/>
  </w:num>
  <w:num w:numId="23" w16cid:durableId="569384251">
    <w:abstractNumId w:val="19"/>
  </w:num>
  <w:num w:numId="24" w16cid:durableId="2080592833">
    <w:abstractNumId w:val="24"/>
  </w:num>
  <w:num w:numId="25" w16cid:durableId="1306158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58"/>
    <w:rsid w:val="00003D16"/>
    <w:rsid w:val="000073C6"/>
    <w:rsid w:val="000250AD"/>
    <w:rsid w:val="00043E92"/>
    <w:rsid w:val="00057B2B"/>
    <w:rsid w:val="000713C2"/>
    <w:rsid w:val="00085532"/>
    <w:rsid w:val="00094195"/>
    <w:rsid w:val="000C4E12"/>
    <w:rsid w:val="000D1924"/>
    <w:rsid w:val="00127290"/>
    <w:rsid w:val="0013078F"/>
    <w:rsid w:val="00143B88"/>
    <w:rsid w:val="00153959"/>
    <w:rsid w:val="00160626"/>
    <w:rsid w:val="00165592"/>
    <w:rsid w:val="00181C73"/>
    <w:rsid w:val="00192AC3"/>
    <w:rsid w:val="001A44FF"/>
    <w:rsid w:val="001B670E"/>
    <w:rsid w:val="001D1458"/>
    <w:rsid w:val="002055B7"/>
    <w:rsid w:val="002442ED"/>
    <w:rsid w:val="0029583B"/>
    <w:rsid w:val="00310C6D"/>
    <w:rsid w:val="00320686"/>
    <w:rsid w:val="00324F43"/>
    <w:rsid w:val="00326E9B"/>
    <w:rsid w:val="00340C51"/>
    <w:rsid w:val="00363C6C"/>
    <w:rsid w:val="003665FC"/>
    <w:rsid w:val="003A574B"/>
    <w:rsid w:val="003B3A9C"/>
    <w:rsid w:val="003E118F"/>
    <w:rsid w:val="003E7B2C"/>
    <w:rsid w:val="003F54B7"/>
    <w:rsid w:val="00410F0C"/>
    <w:rsid w:val="00413C5D"/>
    <w:rsid w:val="00425FF7"/>
    <w:rsid w:val="00455687"/>
    <w:rsid w:val="00464CC1"/>
    <w:rsid w:val="004A3E16"/>
    <w:rsid w:val="004B2A10"/>
    <w:rsid w:val="004F79C4"/>
    <w:rsid w:val="00500D6D"/>
    <w:rsid w:val="00547A02"/>
    <w:rsid w:val="00594A79"/>
    <w:rsid w:val="005A350D"/>
    <w:rsid w:val="005A7B59"/>
    <w:rsid w:val="005D5A9F"/>
    <w:rsid w:val="005E108D"/>
    <w:rsid w:val="006069B9"/>
    <w:rsid w:val="00621E88"/>
    <w:rsid w:val="00682F69"/>
    <w:rsid w:val="006D6FEF"/>
    <w:rsid w:val="007508B1"/>
    <w:rsid w:val="0077613A"/>
    <w:rsid w:val="00794D5C"/>
    <w:rsid w:val="007C07CD"/>
    <w:rsid w:val="007C4866"/>
    <w:rsid w:val="007E6229"/>
    <w:rsid w:val="007F17B1"/>
    <w:rsid w:val="007F7FD8"/>
    <w:rsid w:val="0081415C"/>
    <w:rsid w:val="00834D10"/>
    <w:rsid w:val="00836112"/>
    <w:rsid w:val="00887F90"/>
    <w:rsid w:val="00890589"/>
    <w:rsid w:val="00896C56"/>
    <w:rsid w:val="008A2740"/>
    <w:rsid w:val="008A69D0"/>
    <w:rsid w:val="009153EC"/>
    <w:rsid w:val="00940A32"/>
    <w:rsid w:val="009562CD"/>
    <w:rsid w:val="0099093A"/>
    <w:rsid w:val="009A5C05"/>
    <w:rsid w:val="009D47E9"/>
    <w:rsid w:val="00A13C2C"/>
    <w:rsid w:val="00A24DC8"/>
    <w:rsid w:val="00A26685"/>
    <w:rsid w:val="00A35354"/>
    <w:rsid w:val="00A51FC0"/>
    <w:rsid w:val="00AB0276"/>
    <w:rsid w:val="00AB727A"/>
    <w:rsid w:val="00AB79AA"/>
    <w:rsid w:val="00AC35B0"/>
    <w:rsid w:val="00AE038B"/>
    <w:rsid w:val="00B15C45"/>
    <w:rsid w:val="00BB4757"/>
    <w:rsid w:val="00BD0EBD"/>
    <w:rsid w:val="00BE20FA"/>
    <w:rsid w:val="00BE3C68"/>
    <w:rsid w:val="00BF404F"/>
    <w:rsid w:val="00C87BC9"/>
    <w:rsid w:val="00CF4948"/>
    <w:rsid w:val="00CF588B"/>
    <w:rsid w:val="00D05674"/>
    <w:rsid w:val="00D105B9"/>
    <w:rsid w:val="00D12529"/>
    <w:rsid w:val="00D64150"/>
    <w:rsid w:val="00D70578"/>
    <w:rsid w:val="00DB4812"/>
    <w:rsid w:val="00DF16F0"/>
    <w:rsid w:val="00DF5724"/>
    <w:rsid w:val="00E136AB"/>
    <w:rsid w:val="00E57031"/>
    <w:rsid w:val="00EA2B1E"/>
    <w:rsid w:val="00EF0F3D"/>
    <w:rsid w:val="00F118B0"/>
    <w:rsid w:val="00F11E33"/>
    <w:rsid w:val="00F1406A"/>
    <w:rsid w:val="00F32312"/>
    <w:rsid w:val="00F333CF"/>
    <w:rsid w:val="00F430AC"/>
    <w:rsid w:val="00F44FD7"/>
    <w:rsid w:val="00F52C27"/>
    <w:rsid w:val="00FA43EC"/>
    <w:rsid w:val="00FB4FA1"/>
    <w:rsid w:val="00FB670B"/>
    <w:rsid w:val="00FE5AE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1EA"/>
  <w15:chartTrackingRefBased/>
  <w15:docId w15:val="{DA42ACC6-5C82-47A8-9D8A-0086A59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9A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B79A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B79A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B79AA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B79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B79AA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A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B79A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B79AA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B79A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B79AA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B79AA"/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B79AA"/>
  </w:style>
  <w:style w:type="paragraph" w:styleId="Lista">
    <w:name w:val="List"/>
    <w:basedOn w:val="Tekstpodstawowy"/>
    <w:rsid w:val="00AB79AA"/>
    <w:pPr>
      <w:spacing w:after="0"/>
      <w:jc w:val="center"/>
    </w:pPr>
    <w:rPr>
      <w:rFonts w:cs="Tahoma"/>
      <w:b/>
      <w:sz w:val="28"/>
    </w:rPr>
  </w:style>
  <w:style w:type="paragraph" w:styleId="Tytu">
    <w:name w:val="Title"/>
    <w:basedOn w:val="Normalny"/>
    <w:next w:val="Podtytu"/>
    <w:link w:val="TytuZnak"/>
    <w:qFormat/>
    <w:rsid w:val="00AB79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AB79A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B79AA"/>
    <w:pPr>
      <w:suppressAutoHyphens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9AA"/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Standard">
    <w:name w:val="Standard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ytu1">
    <w:name w:val="Tytuł 1"/>
    <w:basedOn w:val="Standard"/>
    <w:next w:val="Standard"/>
    <w:rsid w:val="00AB79AA"/>
    <w:pPr>
      <w:keepNext/>
      <w:tabs>
        <w:tab w:val="num" w:pos="0"/>
      </w:tabs>
      <w:ind w:left="435"/>
      <w:outlineLvl w:val="0"/>
    </w:pPr>
    <w:rPr>
      <w:sz w:val="28"/>
    </w:rPr>
  </w:style>
  <w:style w:type="paragraph" w:styleId="Podtytu">
    <w:name w:val="Subtitle"/>
    <w:basedOn w:val="Normalny"/>
    <w:link w:val="PodtytuZnak"/>
    <w:qFormat/>
    <w:rsid w:val="00AB79A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AB79AA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9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9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D47E9"/>
    <w:pPr>
      <w:ind w:left="720"/>
      <w:contextualSpacing/>
    </w:pPr>
  </w:style>
  <w:style w:type="table" w:styleId="Tabela-Siatka">
    <w:name w:val="Table Grid"/>
    <w:basedOn w:val="Standardowy"/>
    <w:uiPriority w:val="59"/>
    <w:rsid w:val="00F333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2DBF-5522-4310-B81C-2513B4D7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14</Pages>
  <Words>4264</Words>
  <Characters>25584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Michałowska</dc:creator>
  <cp:keywords/>
  <dc:description/>
  <cp:lastModifiedBy>Beata Michałowska</cp:lastModifiedBy>
  <cp:revision>47</cp:revision>
  <cp:lastPrinted>2025-06-12T06:35:00Z</cp:lastPrinted>
  <dcterms:created xsi:type="dcterms:W3CDTF">2024-07-04T10:15:00Z</dcterms:created>
  <dcterms:modified xsi:type="dcterms:W3CDTF">2025-06-12T07:08:00Z</dcterms:modified>
</cp:coreProperties>
</file>