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513"/>
      </w:tblGrid>
      <w:tr w:rsidR="00F276B3" w:rsidRPr="00F276B3" w14:paraId="4CDC1713" w14:textId="77777777" w:rsidTr="005453EE">
        <w:tc>
          <w:tcPr>
            <w:tcW w:w="5098" w:type="dxa"/>
            <w:tcBorders>
              <w:bottom w:val="dotted" w:sz="4" w:space="0" w:color="auto"/>
            </w:tcBorders>
          </w:tcPr>
          <w:p w14:paraId="335E3B2F" w14:textId="0AEE5191" w:rsidR="000B7C50" w:rsidRPr="00F276B3" w:rsidRDefault="000B7C50" w:rsidP="003875E6">
            <w:pPr>
              <w:pStyle w:val="Nagwek2"/>
              <w:spacing w:before="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4513" w:type="dxa"/>
          </w:tcPr>
          <w:p w14:paraId="4111399D" w14:textId="77777777" w:rsidR="000B7C50" w:rsidRPr="00F276B3" w:rsidRDefault="000B7C50" w:rsidP="003875E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276B3" w:rsidRPr="00F276B3" w14:paraId="6900243E" w14:textId="77777777" w:rsidTr="005453EE">
        <w:tc>
          <w:tcPr>
            <w:tcW w:w="5098" w:type="dxa"/>
            <w:tcBorders>
              <w:top w:val="dotted" w:sz="4" w:space="0" w:color="auto"/>
              <w:bottom w:val="single" w:sz="4" w:space="0" w:color="auto"/>
            </w:tcBorders>
          </w:tcPr>
          <w:p w14:paraId="35AF5467" w14:textId="02E84B1A" w:rsidR="000B7C50" w:rsidRPr="00F276B3" w:rsidRDefault="005453EE" w:rsidP="003875E6">
            <w:pPr>
              <w:pStyle w:val="Nagwek2"/>
              <w:spacing w:before="0" w:line="276" w:lineRule="auto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F276B3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miejscowość, dnia</w:t>
            </w:r>
          </w:p>
        </w:tc>
        <w:tc>
          <w:tcPr>
            <w:tcW w:w="4513" w:type="dxa"/>
            <w:tcBorders>
              <w:bottom w:val="single" w:sz="4" w:space="0" w:color="auto"/>
            </w:tcBorders>
          </w:tcPr>
          <w:p w14:paraId="2245C0BF" w14:textId="3868EF6E" w:rsidR="000B7C50" w:rsidRPr="00F276B3" w:rsidRDefault="000B7C50" w:rsidP="003F4571">
            <w:pPr>
              <w:spacing w:after="24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76B3" w:rsidRPr="00F276B3" w14:paraId="30894C77" w14:textId="77777777" w:rsidTr="00545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6"/>
        </w:trPr>
        <w:tc>
          <w:tcPr>
            <w:tcW w:w="509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F1EA87" w14:textId="04DDAA44" w:rsidR="000B7C50" w:rsidRPr="00F276B3" w:rsidRDefault="000B7C50" w:rsidP="003875E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F276B3">
              <w:rPr>
                <w:rFonts w:ascii="Arial" w:hAnsi="Arial" w:cs="Arial"/>
                <w:b/>
                <w:bCs/>
              </w:rPr>
              <w:t xml:space="preserve">pozycja rejestru zgłoszeń </w:t>
            </w:r>
            <w:r w:rsidR="0093479C" w:rsidRPr="00F276B3">
              <w:rPr>
                <w:rFonts w:ascii="Arial" w:hAnsi="Arial" w:cs="Arial"/>
                <w:b/>
                <w:bCs/>
              </w:rPr>
              <w:br/>
            </w:r>
            <w:r w:rsidRPr="00F276B3">
              <w:rPr>
                <w:rFonts w:ascii="Arial" w:hAnsi="Arial" w:cs="Arial"/>
                <w:b/>
                <w:bCs/>
              </w:rPr>
              <w:t>– data wpływu wniosku</w:t>
            </w:r>
          </w:p>
        </w:tc>
        <w:tc>
          <w:tcPr>
            <w:tcW w:w="4513" w:type="dxa"/>
            <w:tcBorders>
              <w:top w:val="single" w:sz="4" w:space="0" w:color="auto"/>
            </w:tcBorders>
          </w:tcPr>
          <w:p w14:paraId="51BF3CB8" w14:textId="77777777" w:rsidR="000B7C50" w:rsidRPr="00F276B3" w:rsidRDefault="000B7C50" w:rsidP="003875E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28B2538" w14:textId="5ABEE489" w:rsidR="008C1DE6" w:rsidRPr="00F276B3" w:rsidRDefault="002816A7" w:rsidP="003875E6">
      <w:pPr>
        <w:pStyle w:val="Podtytu"/>
        <w:spacing w:before="240" w:after="240" w:line="276" w:lineRule="auto"/>
        <w:jc w:val="left"/>
        <w:rPr>
          <w:rFonts w:ascii="Arial" w:hAnsi="Arial" w:cs="Arial"/>
          <w:bCs/>
        </w:rPr>
      </w:pPr>
      <w:r w:rsidRPr="00F276B3">
        <w:rPr>
          <w:rFonts w:ascii="Arial" w:hAnsi="Arial" w:cs="Arial"/>
          <w:bCs/>
        </w:rPr>
        <w:t>Wniosek o dofinansowanie podjęcia działalności gospodarczej na zasadach określonych w</w:t>
      </w:r>
      <w:r w:rsidR="005D6FDD" w:rsidRPr="00F276B3">
        <w:rPr>
          <w:rFonts w:ascii="Arial" w:hAnsi="Arial" w:cs="Arial"/>
          <w:bCs/>
        </w:rPr>
        <w:t> u</w:t>
      </w:r>
      <w:r w:rsidRPr="00F276B3">
        <w:rPr>
          <w:rFonts w:ascii="Arial" w:hAnsi="Arial" w:cs="Arial"/>
          <w:bCs/>
        </w:rPr>
        <w:t>stawie z</w:t>
      </w:r>
      <w:r w:rsidR="005D6FDD" w:rsidRPr="00F276B3">
        <w:rPr>
          <w:rFonts w:ascii="Arial" w:hAnsi="Arial" w:cs="Arial"/>
          <w:bCs/>
        </w:rPr>
        <w:t> </w:t>
      </w:r>
      <w:r w:rsidRPr="00F276B3">
        <w:rPr>
          <w:rFonts w:ascii="Arial" w:hAnsi="Arial" w:cs="Arial"/>
          <w:bCs/>
        </w:rPr>
        <w:t>dnia 20</w:t>
      </w:r>
      <w:r w:rsidR="005D6FDD" w:rsidRPr="00F276B3">
        <w:rPr>
          <w:rFonts w:ascii="Arial" w:hAnsi="Arial" w:cs="Arial"/>
          <w:bCs/>
        </w:rPr>
        <w:t> </w:t>
      </w:r>
      <w:r w:rsidR="00464671" w:rsidRPr="00F276B3">
        <w:rPr>
          <w:rFonts w:ascii="Arial" w:hAnsi="Arial" w:cs="Arial"/>
          <w:bCs/>
        </w:rPr>
        <w:t>marca</w:t>
      </w:r>
      <w:r w:rsidRPr="00F276B3">
        <w:rPr>
          <w:rFonts w:ascii="Arial" w:hAnsi="Arial" w:cs="Arial"/>
          <w:bCs/>
        </w:rPr>
        <w:t xml:space="preserve"> 20</w:t>
      </w:r>
      <w:r w:rsidR="00464671" w:rsidRPr="00F276B3">
        <w:rPr>
          <w:rFonts w:ascii="Arial" w:hAnsi="Arial" w:cs="Arial"/>
          <w:bCs/>
        </w:rPr>
        <w:t>25</w:t>
      </w:r>
      <w:r w:rsidRPr="00F276B3">
        <w:rPr>
          <w:rFonts w:ascii="Arial" w:hAnsi="Arial" w:cs="Arial"/>
          <w:bCs/>
        </w:rPr>
        <w:t xml:space="preserve"> roku o </w:t>
      </w:r>
      <w:r w:rsidR="00464671" w:rsidRPr="00F276B3">
        <w:rPr>
          <w:rFonts w:ascii="Arial" w:hAnsi="Arial" w:cs="Arial"/>
          <w:bCs/>
        </w:rPr>
        <w:t>rynku pracy i służbach zatrudnienia</w:t>
      </w:r>
      <w:r w:rsidR="0047693D" w:rsidRPr="00F276B3">
        <w:rPr>
          <w:rFonts w:ascii="Arial" w:hAnsi="Arial" w:cs="Arial"/>
          <w:bCs/>
        </w:rPr>
        <w:t xml:space="preserve"> (</w:t>
      </w:r>
      <w:r w:rsidR="00AB08D4" w:rsidRPr="00F276B3">
        <w:rPr>
          <w:rFonts w:ascii="Arial" w:hAnsi="Arial" w:cs="Arial"/>
          <w:bCs/>
        </w:rPr>
        <w:t xml:space="preserve">Dz. U. z 2025 r., poz. </w:t>
      </w:r>
      <w:r w:rsidR="00464671" w:rsidRPr="00F276B3">
        <w:rPr>
          <w:rFonts w:ascii="Arial" w:hAnsi="Arial" w:cs="Arial"/>
          <w:bCs/>
        </w:rPr>
        <w:t>620</w:t>
      </w:r>
      <w:r w:rsidRPr="00F276B3">
        <w:rPr>
          <w:rFonts w:ascii="Arial" w:hAnsi="Arial" w:cs="Arial"/>
          <w:bCs/>
        </w:rPr>
        <w:t>), oraz Rozporządzeniu Ministra Rodziny, Pracy i</w:t>
      </w:r>
      <w:r w:rsidR="00CC4568" w:rsidRPr="00F276B3">
        <w:rPr>
          <w:rFonts w:ascii="Arial" w:hAnsi="Arial" w:cs="Arial"/>
          <w:bCs/>
        </w:rPr>
        <w:t> </w:t>
      </w:r>
      <w:r w:rsidRPr="00F276B3">
        <w:rPr>
          <w:rFonts w:ascii="Arial" w:hAnsi="Arial" w:cs="Arial"/>
          <w:bCs/>
        </w:rPr>
        <w:t>Polityki Społecznej z dnia 14 lipca 2017 roku w</w:t>
      </w:r>
      <w:r w:rsidR="005D6FDD" w:rsidRPr="00F276B3">
        <w:rPr>
          <w:rFonts w:ascii="Arial" w:hAnsi="Arial" w:cs="Arial"/>
          <w:bCs/>
        </w:rPr>
        <w:t> </w:t>
      </w:r>
      <w:r w:rsidRPr="00F276B3">
        <w:rPr>
          <w:rFonts w:ascii="Arial" w:hAnsi="Arial" w:cs="Arial"/>
          <w:bCs/>
        </w:rPr>
        <w:t>sprawie dokonywania z Funduszu Pracy refundacji kosztów wyposażenia lub doposażenia stanowiska pracy oraz przyznawania środków na podjęcie działalności gospodarczej (Dz. U. z 2</w:t>
      </w:r>
      <w:r w:rsidR="00B77FAC" w:rsidRPr="00F276B3">
        <w:rPr>
          <w:rFonts w:ascii="Arial" w:hAnsi="Arial" w:cs="Arial"/>
          <w:bCs/>
        </w:rPr>
        <w:t>022</w:t>
      </w:r>
      <w:r w:rsidR="00017D7E" w:rsidRPr="00F276B3">
        <w:rPr>
          <w:rFonts w:ascii="Arial" w:hAnsi="Arial" w:cs="Arial"/>
          <w:bCs/>
        </w:rPr>
        <w:t xml:space="preserve"> </w:t>
      </w:r>
      <w:r w:rsidRPr="00F276B3">
        <w:rPr>
          <w:rFonts w:ascii="Arial" w:hAnsi="Arial" w:cs="Arial"/>
          <w:bCs/>
        </w:rPr>
        <w:t xml:space="preserve">r., poz. </w:t>
      </w:r>
      <w:r w:rsidR="00B77FAC" w:rsidRPr="00F276B3">
        <w:rPr>
          <w:rFonts w:ascii="Arial" w:hAnsi="Arial" w:cs="Arial"/>
          <w:bCs/>
        </w:rPr>
        <w:t>243</w:t>
      </w:r>
      <w:r w:rsidR="00900B7B" w:rsidRPr="00F276B3">
        <w:rPr>
          <w:rFonts w:ascii="Arial" w:hAnsi="Arial" w:cs="Arial"/>
          <w:bCs/>
        </w:rPr>
        <w:t xml:space="preserve"> z późn. zm.</w:t>
      </w:r>
      <w:r w:rsidRPr="00F276B3">
        <w:rPr>
          <w:rFonts w:ascii="Arial" w:hAnsi="Arial" w:cs="Arial"/>
          <w:bCs/>
        </w:rPr>
        <w:t>)</w:t>
      </w:r>
      <w:r w:rsidR="00DE1B93" w:rsidRPr="00F276B3">
        <w:rPr>
          <w:rFonts w:ascii="Arial" w:hAnsi="Arial" w:cs="Arial"/>
          <w:bCs/>
        </w:rPr>
        <w:t>.</w:t>
      </w:r>
    </w:p>
    <w:p w14:paraId="31E00399" w14:textId="45F24A23" w:rsidR="006757C7" w:rsidRPr="00F276B3" w:rsidRDefault="006757C7" w:rsidP="003875E6">
      <w:pPr>
        <w:pStyle w:val="Nagwek1"/>
        <w:spacing w:after="240" w:line="276" w:lineRule="auto"/>
        <w:ind w:left="0"/>
        <w:jc w:val="left"/>
        <w:rPr>
          <w:rFonts w:ascii="Arial" w:hAnsi="Arial" w:cs="Arial"/>
          <w:sz w:val="24"/>
          <w:u w:val="single"/>
        </w:rPr>
      </w:pPr>
      <w:r w:rsidRPr="00F276B3">
        <w:rPr>
          <w:rFonts w:ascii="Arial" w:hAnsi="Arial" w:cs="Arial"/>
          <w:sz w:val="24"/>
          <w:u w:val="single"/>
        </w:rPr>
        <w:t>I. Dane osobowe wnioskodawcy: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4456"/>
        <w:gridCol w:w="5625"/>
      </w:tblGrid>
      <w:tr w:rsidR="00F276B3" w:rsidRPr="00F276B3" w14:paraId="05C16B11" w14:textId="77777777" w:rsidTr="00237782">
        <w:trPr>
          <w:trHeight w:val="454"/>
          <w:jc w:val="center"/>
        </w:trPr>
        <w:tc>
          <w:tcPr>
            <w:tcW w:w="2210" w:type="pct"/>
            <w:shd w:val="clear" w:color="auto" w:fill="D9D9D9" w:themeFill="background1" w:themeFillShade="D9"/>
            <w:vAlign w:val="center"/>
          </w:tcPr>
          <w:p w14:paraId="7BFF3710" w14:textId="6CE259F8" w:rsidR="001B5DB5" w:rsidRPr="00F276B3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b/>
                <w:bCs/>
                <w:sz w:val="24"/>
              </w:rPr>
            </w:pPr>
            <w:bookmarkStart w:id="0" w:name="_Hlk134640054"/>
            <w:r w:rsidRPr="00F276B3">
              <w:rPr>
                <w:rFonts w:ascii="Arial" w:hAnsi="Arial" w:cs="Arial"/>
                <w:b/>
                <w:bCs/>
                <w:sz w:val="24"/>
              </w:rPr>
              <w:t>Imię i nazwisko</w:t>
            </w:r>
          </w:p>
        </w:tc>
        <w:tc>
          <w:tcPr>
            <w:tcW w:w="2790" w:type="pct"/>
            <w:vAlign w:val="center"/>
          </w:tcPr>
          <w:p w14:paraId="08F04CDD" w14:textId="77777777" w:rsidR="001B5DB5" w:rsidRPr="00F276B3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F276B3" w:rsidRPr="00F276B3" w14:paraId="00492ABB" w14:textId="77777777" w:rsidTr="00237782">
        <w:trPr>
          <w:trHeight w:val="709"/>
          <w:jc w:val="center"/>
        </w:trPr>
        <w:tc>
          <w:tcPr>
            <w:tcW w:w="2210" w:type="pct"/>
            <w:shd w:val="clear" w:color="auto" w:fill="D9D9D9" w:themeFill="background1" w:themeFillShade="D9"/>
            <w:vAlign w:val="center"/>
          </w:tcPr>
          <w:p w14:paraId="19AA169E" w14:textId="110CB0AA" w:rsidR="001B5DB5" w:rsidRPr="00F276B3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b/>
                <w:bCs/>
                <w:sz w:val="24"/>
              </w:rPr>
            </w:pPr>
            <w:r w:rsidRPr="00F276B3">
              <w:rPr>
                <w:rFonts w:ascii="Arial" w:hAnsi="Arial" w:cs="Arial"/>
                <w:b/>
                <w:bCs/>
                <w:sz w:val="24"/>
              </w:rPr>
              <w:t>Adres zamieszkania</w:t>
            </w:r>
            <w:r w:rsidRPr="00F276B3">
              <w:rPr>
                <w:rFonts w:ascii="Arial" w:hAnsi="Arial" w:cs="Arial"/>
                <w:b/>
                <w:bCs/>
                <w:sz w:val="24"/>
              </w:rPr>
              <w:br/>
            </w:r>
          </w:p>
        </w:tc>
        <w:tc>
          <w:tcPr>
            <w:tcW w:w="2790" w:type="pct"/>
            <w:vAlign w:val="center"/>
          </w:tcPr>
          <w:p w14:paraId="2D325DE7" w14:textId="77777777" w:rsidR="001B5DB5" w:rsidRPr="00F276B3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F276B3" w:rsidRPr="00F276B3" w14:paraId="40750225" w14:textId="77777777" w:rsidTr="00237782">
        <w:trPr>
          <w:trHeight w:val="454"/>
          <w:jc w:val="center"/>
        </w:trPr>
        <w:tc>
          <w:tcPr>
            <w:tcW w:w="2210" w:type="pct"/>
            <w:shd w:val="clear" w:color="auto" w:fill="D9D9D9" w:themeFill="background1" w:themeFillShade="D9"/>
            <w:vAlign w:val="center"/>
          </w:tcPr>
          <w:p w14:paraId="34CA49FC" w14:textId="346B70C7" w:rsidR="001B5DB5" w:rsidRPr="00F276B3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b/>
                <w:bCs/>
                <w:sz w:val="24"/>
              </w:rPr>
            </w:pPr>
            <w:r w:rsidRPr="00F276B3">
              <w:rPr>
                <w:rFonts w:ascii="Arial" w:hAnsi="Arial" w:cs="Arial"/>
                <w:b/>
                <w:bCs/>
                <w:sz w:val="24"/>
              </w:rPr>
              <w:t xml:space="preserve">Adres do </w:t>
            </w:r>
            <w:r w:rsidR="00FA62FB" w:rsidRPr="00F276B3">
              <w:rPr>
                <w:rFonts w:ascii="Arial" w:hAnsi="Arial" w:cs="Arial"/>
                <w:b/>
                <w:bCs/>
                <w:sz w:val="24"/>
              </w:rPr>
              <w:t>doręczeń</w:t>
            </w:r>
          </w:p>
          <w:p w14:paraId="11F90A2C" w14:textId="3129541D" w:rsidR="00A43462" w:rsidRPr="00F276B3" w:rsidRDefault="00A43462" w:rsidP="003F4571">
            <w:pPr>
              <w:pStyle w:val="Tekstpodstawowy"/>
              <w:spacing w:after="0" w:line="276" w:lineRule="auto"/>
              <w:rPr>
                <w:rFonts w:ascii="Arial" w:hAnsi="Arial" w:cs="Arial"/>
                <w:b/>
                <w:bCs/>
                <w:sz w:val="24"/>
              </w:rPr>
            </w:pPr>
            <w:r w:rsidRPr="00F276B3">
              <w:rPr>
                <w:rFonts w:ascii="Arial" w:hAnsi="Arial" w:cs="Arial"/>
                <w:b/>
                <w:bCs/>
                <w:szCs w:val="20"/>
              </w:rPr>
              <w:t xml:space="preserve">(jeśli inny niż </w:t>
            </w:r>
            <w:r w:rsidR="00FA62FB" w:rsidRPr="00F276B3">
              <w:rPr>
                <w:rFonts w:ascii="Arial" w:hAnsi="Arial" w:cs="Arial"/>
                <w:b/>
                <w:bCs/>
                <w:szCs w:val="20"/>
              </w:rPr>
              <w:t>zamieszkania</w:t>
            </w:r>
            <w:r w:rsidRPr="00F276B3">
              <w:rPr>
                <w:rFonts w:ascii="Arial" w:hAnsi="Arial" w:cs="Arial"/>
                <w:b/>
                <w:bCs/>
                <w:szCs w:val="20"/>
              </w:rPr>
              <w:t>)</w:t>
            </w:r>
          </w:p>
        </w:tc>
        <w:tc>
          <w:tcPr>
            <w:tcW w:w="2790" w:type="pct"/>
            <w:vAlign w:val="center"/>
          </w:tcPr>
          <w:p w14:paraId="1A080358" w14:textId="77777777" w:rsidR="001B5DB5" w:rsidRPr="00F276B3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F276B3" w:rsidRPr="00F276B3" w14:paraId="72F718A0" w14:textId="77777777" w:rsidTr="00237782">
        <w:trPr>
          <w:trHeight w:val="454"/>
          <w:jc w:val="center"/>
        </w:trPr>
        <w:tc>
          <w:tcPr>
            <w:tcW w:w="2210" w:type="pct"/>
            <w:shd w:val="clear" w:color="auto" w:fill="D9D9D9" w:themeFill="background1" w:themeFillShade="D9"/>
            <w:vAlign w:val="center"/>
          </w:tcPr>
          <w:p w14:paraId="63E013CC" w14:textId="3CC008A8" w:rsidR="001B5DB5" w:rsidRPr="00F276B3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b/>
                <w:bCs/>
                <w:sz w:val="24"/>
              </w:rPr>
            </w:pPr>
            <w:bookmarkStart w:id="1" w:name="_Hlk134639982"/>
            <w:r w:rsidRPr="00F276B3">
              <w:rPr>
                <w:rFonts w:ascii="Arial" w:hAnsi="Arial" w:cs="Arial"/>
                <w:b/>
                <w:bCs/>
                <w:sz w:val="24"/>
              </w:rPr>
              <w:t>Telefon (stacjonarny, komórkowy)</w:t>
            </w:r>
          </w:p>
        </w:tc>
        <w:tc>
          <w:tcPr>
            <w:tcW w:w="2790" w:type="pct"/>
            <w:vAlign w:val="center"/>
          </w:tcPr>
          <w:p w14:paraId="26645AAB" w14:textId="77777777" w:rsidR="001B5DB5" w:rsidRPr="00F276B3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  <w:bookmarkEnd w:id="1"/>
      <w:tr w:rsidR="00F276B3" w:rsidRPr="00F276B3" w14:paraId="2BC6985C" w14:textId="77777777" w:rsidTr="00237782">
        <w:trPr>
          <w:trHeight w:val="992"/>
          <w:jc w:val="center"/>
        </w:trPr>
        <w:tc>
          <w:tcPr>
            <w:tcW w:w="2210" w:type="pct"/>
            <w:shd w:val="clear" w:color="auto" w:fill="D9D9D9" w:themeFill="background1" w:themeFillShade="D9"/>
            <w:vAlign w:val="center"/>
          </w:tcPr>
          <w:p w14:paraId="4B31EBB7" w14:textId="640637E1" w:rsidR="001B5DB5" w:rsidRPr="00F276B3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b/>
                <w:bCs/>
                <w:sz w:val="24"/>
              </w:rPr>
            </w:pPr>
            <w:r w:rsidRPr="00F276B3">
              <w:rPr>
                <w:rFonts w:ascii="Arial" w:hAnsi="Arial" w:cs="Arial"/>
                <w:b/>
                <w:bCs/>
                <w:sz w:val="24"/>
              </w:rPr>
              <w:t>Numer PESEL</w:t>
            </w:r>
            <w:r w:rsidR="0093479C" w:rsidRPr="00F276B3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="003F4571" w:rsidRPr="00F276B3">
              <w:rPr>
                <w:rFonts w:ascii="Arial" w:hAnsi="Arial" w:cs="Arial"/>
                <w:b/>
                <w:bCs/>
                <w:sz w:val="24"/>
              </w:rPr>
              <w:br/>
            </w:r>
            <w:r w:rsidRPr="00F276B3">
              <w:rPr>
                <w:rFonts w:ascii="Arial" w:hAnsi="Arial" w:cs="Arial"/>
                <w:b/>
                <w:bCs/>
                <w:szCs w:val="20"/>
              </w:rPr>
              <w:t xml:space="preserve">(w przypadku braku </w:t>
            </w:r>
            <w:r w:rsidR="00A43462" w:rsidRPr="00F276B3">
              <w:rPr>
                <w:rFonts w:ascii="Arial" w:hAnsi="Arial" w:cs="Arial"/>
                <w:b/>
                <w:bCs/>
                <w:szCs w:val="20"/>
              </w:rPr>
              <w:t>–</w:t>
            </w:r>
            <w:r w:rsidRPr="00F276B3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r w:rsidR="00A43462" w:rsidRPr="00F276B3">
              <w:rPr>
                <w:rFonts w:ascii="Arial" w:hAnsi="Arial" w:cs="Arial"/>
                <w:b/>
                <w:bCs/>
                <w:szCs w:val="20"/>
              </w:rPr>
              <w:t xml:space="preserve">data i miejsce urodzenia, płeć, rodzaj, </w:t>
            </w:r>
            <w:r w:rsidRPr="00F276B3">
              <w:rPr>
                <w:rFonts w:ascii="Arial" w:hAnsi="Arial" w:cs="Arial"/>
                <w:b/>
                <w:bCs/>
                <w:szCs w:val="20"/>
              </w:rPr>
              <w:t>seria i numer dokumentu</w:t>
            </w:r>
            <w:r w:rsidR="003F4571" w:rsidRPr="00F276B3">
              <w:rPr>
                <w:rFonts w:ascii="Arial" w:hAnsi="Arial" w:cs="Arial"/>
                <w:b/>
                <w:bCs/>
                <w:szCs w:val="20"/>
              </w:rPr>
              <w:t xml:space="preserve"> p</w:t>
            </w:r>
            <w:r w:rsidRPr="00F276B3">
              <w:rPr>
                <w:rFonts w:ascii="Arial" w:hAnsi="Arial" w:cs="Arial"/>
                <w:b/>
                <w:bCs/>
                <w:szCs w:val="20"/>
              </w:rPr>
              <w:t>otwierdzającego)</w:t>
            </w:r>
          </w:p>
        </w:tc>
        <w:tc>
          <w:tcPr>
            <w:tcW w:w="2790" w:type="pct"/>
            <w:vAlign w:val="center"/>
          </w:tcPr>
          <w:p w14:paraId="552C9E6D" w14:textId="77777777" w:rsidR="001B5DB5" w:rsidRPr="00F276B3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F276B3" w:rsidRPr="00F276B3" w14:paraId="58DC8020" w14:textId="77777777" w:rsidTr="00237782">
        <w:trPr>
          <w:trHeight w:val="454"/>
          <w:jc w:val="center"/>
        </w:trPr>
        <w:tc>
          <w:tcPr>
            <w:tcW w:w="2210" w:type="pct"/>
            <w:shd w:val="clear" w:color="auto" w:fill="D9D9D9" w:themeFill="background1" w:themeFillShade="D9"/>
            <w:vAlign w:val="center"/>
          </w:tcPr>
          <w:p w14:paraId="3A0009BC" w14:textId="5C9A3577" w:rsidR="001B5DB5" w:rsidRPr="00F276B3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b/>
                <w:bCs/>
                <w:sz w:val="24"/>
              </w:rPr>
            </w:pPr>
            <w:r w:rsidRPr="00F276B3">
              <w:rPr>
                <w:rFonts w:ascii="Arial" w:hAnsi="Arial" w:cs="Arial"/>
                <w:b/>
                <w:bCs/>
                <w:sz w:val="24"/>
              </w:rPr>
              <w:t>Stan cywilny</w:t>
            </w:r>
          </w:p>
        </w:tc>
        <w:tc>
          <w:tcPr>
            <w:tcW w:w="2790" w:type="pct"/>
            <w:vAlign w:val="center"/>
          </w:tcPr>
          <w:p w14:paraId="2E8253FB" w14:textId="77777777" w:rsidR="001B5DB5" w:rsidRPr="00F276B3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F276B3" w:rsidRPr="00F276B3" w14:paraId="076E98EB" w14:textId="77777777" w:rsidTr="00237782">
        <w:trPr>
          <w:trHeight w:val="454"/>
          <w:jc w:val="center"/>
        </w:trPr>
        <w:tc>
          <w:tcPr>
            <w:tcW w:w="2210" w:type="pct"/>
            <w:shd w:val="clear" w:color="auto" w:fill="D9D9D9" w:themeFill="background1" w:themeFillShade="D9"/>
            <w:vAlign w:val="center"/>
          </w:tcPr>
          <w:p w14:paraId="7E501BE8" w14:textId="7BDBB9E4" w:rsidR="001B5DB5" w:rsidRPr="00F276B3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b/>
                <w:bCs/>
                <w:sz w:val="24"/>
              </w:rPr>
            </w:pPr>
            <w:r w:rsidRPr="00F276B3">
              <w:rPr>
                <w:rFonts w:ascii="Arial" w:hAnsi="Arial" w:cs="Arial"/>
                <w:b/>
                <w:bCs/>
                <w:sz w:val="24"/>
              </w:rPr>
              <w:t>Zawód wyuczony</w:t>
            </w:r>
          </w:p>
        </w:tc>
        <w:tc>
          <w:tcPr>
            <w:tcW w:w="2790" w:type="pct"/>
            <w:vAlign w:val="center"/>
          </w:tcPr>
          <w:p w14:paraId="624B8D0A" w14:textId="77777777" w:rsidR="001B5DB5" w:rsidRPr="00F276B3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F276B3" w:rsidRPr="00F276B3" w14:paraId="5F31A741" w14:textId="77777777" w:rsidTr="00237782">
        <w:trPr>
          <w:trHeight w:val="454"/>
          <w:jc w:val="center"/>
        </w:trPr>
        <w:tc>
          <w:tcPr>
            <w:tcW w:w="2210" w:type="pct"/>
            <w:shd w:val="clear" w:color="auto" w:fill="D9D9D9" w:themeFill="background1" w:themeFillShade="D9"/>
            <w:vAlign w:val="center"/>
          </w:tcPr>
          <w:p w14:paraId="743A3D64" w14:textId="6C18A782" w:rsidR="001B5DB5" w:rsidRPr="00F276B3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b/>
                <w:bCs/>
                <w:sz w:val="24"/>
              </w:rPr>
            </w:pPr>
            <w:r w:rsidRPr="00F276B3">
              <w:rPr>
                <w:rFonts w:ascii="Arial" w:hAnsi="Arial" w:cs="Arial"/>
                <w:b/>
                <w:bCs/>
                <w:sz w:val="24"/>
              </w:rPr>
              <w:t>Zawód wykonywany</w:t>
            </w:r>
          </w:p>
        </w:tc>
        <w:tc>
          <w:tcPr>
            <w:tcW w:w="2790" w:type="pct"/>
            <w:vAlign w:val="center"/>
          </w:tcPr>
          <w:p w14:paraId="795223BB" w14:textId="77777777" w:rsidR="001B5DB5" w:rsidRPr="00F276B3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1B5DB5" w:rsidRPr="00F276B3" w14:paraId="60A69258" w14:textId="77777777" w:rsidTr="00494986">
        <w:trPr>
          <w:trHeight w:val="1304"/>
          <w:jc w:val="center"/>
        </w:trPr>
        <w:tc>
          <w:tcPr>
            <w:tcW w:w="2210" w:type="pct"/>
            <w:shd w:val="clear" w:color="auto" w:fill="D9D9D9" w:themeFill="background1" w:themeFillShade="D9"/>
            <w:vAlign w:val="center"/>
          </w:tcPr>
          <w:p w14:paraId="0E6F79CF" w14:textId="2A285A76" w:rsidR="001B5DB5" w:rsidRPr="00F276B3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b/>
                <w:bCs/>
                <w:sz w:val="24"/>
              </w:rPr>
            </w:pPr>
            <w:r w:rsidRPr="00F276B3">
              <w:rPr>
                <w:rFonts w:ascii="Arial" w:hAnsi="Arial" w:cs="Arial"/>
                <w:b/>
                <w:bCs/>
                <w:sz w:val="24"/>
              </w:rPr>
              <w:t>Ukończone szkolenia, posiadane uprawnienia</w:t>
            </w:r>
          </w:p>
        </w:tc>
        <w:tc>
          <w:tcPr>
            <w:tcW w:w="2790" w:type="pct"/>
          </w:tcPr>
          <w:p w14:paraId="65A0B0AC" w14:textId="77777777" w:rsidR="001B5DB5" w:rsidRPr="00F276B3" w:rsidRDefault="001B5DB5" w:rsidP="00237782">
            <w:pPr>
              <w:pStyle w:val="Tekstpodstawowy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  <w:bookmarkEnd w:id="0"/>
    </w:tbl>
    <w:p w14:paraId="11B9D250" w14:textId="77777777" w:rsidR="003D777B" w:rsidRPr="00F276B3" w:rsidRDefault="003D777B" w:rsidP="003875E6">
      <w:pPr>
        <w:pStyle w:val="Nagwek1"/>
        <w:spacing w:after="240" w:line="276" w:lineRule="auto"/>
        <w:ind w:left="0"/>
        <w:jc w:val="left"/>
        <w:rPr>
          <w:rFonts w:ascii="Arial" w:hAnsi="Arial" w:cs="Arial"/>
          <w:sz w:val="24"/>
          <w:u w:val="single"/>
        </w:rPr>
      </w:pPr>
    </w:p>
    <w:p w14:paraId="6F82B0CF" w14:textId="2816E772" w:rsidR="006757C7" w:rsidRPr="00F276B3" w:rsidRDefault="006757C7" w:rsidP="003875E6">
      <w:pPr>
        <w:pStyle w:val="Nagwek1"/>
        <w:spacing w:after="240" w:line="276" w:lineRule="auto"/>
        <w:ind w:left="0"/>
        <w:jc w:val="left"/>
        <w:rPr>
          <w:rFonts w:ascii="Arial" w:hAnsi="Arial" w:cs="Arial"/>
          <w:sz w:val="24"/>
          <w:u w:val="single"/>
        </w:rPr>
      </w:pPr>
      <w:r w:rsidRPr="00F276B3">
        <w:rPr>
          <w:rFonts w:ascii="Arial" w:hAnsi="Arial" w:cs="Arial"/>
          <w:sz w:val="24"/>
          <w:u w:val="single"/>
        </w:rPr>
        <w:t>II. Dane dotyczące planowanej działalności gospodarczej:</w:t>
      </w:r>
    </w:p>
    <w:p w14:paraId="50CF2D1C" w14:textId="119D98F9" w:rsidR="006757C7" w:rsidRPr="00F276B3" w:rsidRDefault="006757C7" w:rsidP="008D40D9">
      <w:pPr>
        <w:pStyle w:val="Akapitzlist"/>
        <w:numPr>
          <w:ilvl w:val="0"/>
          <w:numId w:val="7"/>
        </w:numPr>
        <w:spacing w:before="240" w:line="276" w:lineRule="auto"/>
        <w:ind w:left="425" w:hanging="357"/>
        <w:contextualSpacing w:val="0"/>
        <w:rPr>
          <w:rFonts w:ascii="Arial" w:hAnsi="Arial" w:cs="Arial"/>
        </w:rPr>
      </w:pPr>
      <w:r w:rsidRPr="00F276B3">
        <w:rPr>
          <w:rFonts w:ascii="Arial" w:hAnsi="Arial" w:cs="Arial"/>
        </w:rPr>
        <w:t>Wnioskuję o dofinansowanie na podjęcie działalności gospodarczej w wysokości: ………………………</w:t>
      </w:r>
      <w:r w:rsidR="00237782" w:rsidRPr="00F276B3">
        <w:rPr>
          <w:rFonts w:ascii="Arial" w:hAnsi="Arial" w:cs="Arial"/>
        </w:rPr>
        <w:t>………</w:t>
      </w:r>
      <w:r w:rsidRPr="00F276B3">
        <w:rPr>
          <w:rFonts w:ascii="Arial" w:hAnsi="Arial" w:cs="Arial"/>
        </w:rPr>
        <w:t>…</w:t>
      </w:r>
      <w:r w:rsidR="0093479C" w:rsidRPr="00F276B3">
        <w:rPr>
          <w:rFonts w:ascii="Arial" w:hAnsi="Arial" w:cs="Arial"/>
        </w:rPr>
        <w:t xml:space="preserve"> </w:t>
      </w:r>
      <w:r w:rsidRPr="00F276B3">
        <w:rPr>
          <w:rFonts w:ascii="Arial" w:hAnsi="Arial" w:cs="Arial"/>
        </w:rPr>
        <w:t>złotych, słownie:</w:t>
      </w:r>
      <w:r w:rsidR="0093479C" w:rsidRPr="00F276B3">
        <w:rPr>
          <w:rFonts w:ascii="Arial" w:hAnsi="Arial" w:cs="Arial"/>
        </w:rPr>
        <w:t xml:space="preserve"> ………………</w:t>
      </w:r>
      <w:r w:rsidRPr="00F276B3">
        <w:rPr>
          <w:rFonts w:ascii="Arial" w:hAnsi="Arial" w:cs="Arial"/>
        </w:rPr>
        <w:t>……………………………</w:t>
      </w:r>
    </w:p>
    <w:p w14:paraId="605EF37D" w14:textId="2B044057" w:rsidR="004C2E9F" w:rsidRPr="00F276B3" w:rsidRDefault="004C2E9F" w:rsidP="008D40D9">
      <w:pPr>
        <w:pStyle w:val="Akapitzlist"/>
        <w:numPr>
          <w:ilvl w:val="0"/>
          <w:numId w:val="7"/>
        </w:numPr>
        <w:spacing w:before="240" w:line="276" w:lineRule="auto"/>
        <w:ind w:left="426"/>
        <w:contextualSpacing w:val="0"/>
        <w:rPr>
          <w:rFonts w:ascii="Arial" w:hAnsi="Arial" w:cs="Arial"/>
        </w:rPr>
      </w:pPr>
      <w:r w:rsidRPr="00F276B3">
        <w:rPr>
          <w:rFonts w:ascii="Arial" w:hAnsi="Arial" w:cs="Arial"/>
        </w:rPr>
        <w:t xml:space="preserve">Symbol i przedmiot planowanej działalności gospodarczej według Polskiej Klasyfikacji Działalności </w:t>
      </w:r>
      <w:r w:rsidRPr="00F276B3">
        <w:rPr>
          <w:rFonts w:ascii="Arial" w:hAnsi="Arial" w:cs="Arial"/>
          <w:b/>
          <w:bCs/>
        </w:rPr>
        <w:t>(PKD</w:t>
      </w:r>
      <w:r w:rsidR="00182A6A" w:rsidRPr="00F276B3">
        <w:rPr>
          <w:rFonts w:ascii="Arial" w:hAnsi="Arial" w:cs="Arial"/>
          <w:b/>
          <w:bCs/>
        </w:rPr>
        <w:t xml:space="preserve"> 2025</w:t>
      </w:r>
      <w:r w:rsidRPr="00F276B3">
        <w:rPr>
          <w:rFonts w:ascii="Arial" w:hAnsi="Arial" w:cs="Arial"/>
          <w:b/>
          <w:bCs/>
        </w:rPr>
        <w:t>) na poziomie podklasy</w:t>
      </w:r>
      <w:r w:rsidRPr="00F276B3">
        <w:rPr>
          <w:rFonts w:ascii="Arial" w:hAnsi="Arial" w:cs="Arial"/>
        </w:rPr>
        <w:t>:</w:t>
      </w:r>
      <w:r w:rsidR="0093479C" w:rsidRPr="00F276B3">
        <w:rPr>
          <w:rFonts w:ascii="Arial" w:hAnsi="Arial" w:cs="Arial"/>
        </w:rPr>
        <w:t xml:space="preserve"> ……………</w:t>
      </w:r>
      <w:r w:rsidRPr="00F276B3">
        <w:rPr>
          <w:rFonts w:ascii="Arial" w:hAnsi="Arial" w:cs="Arial"/>
        </w:rPr>
        <w:t>……………………………………</w:t>
      </w:r>
      <w:r w:rsidR="00FF6D7C" w:rsidRPr="00F276B3">
        <w:rPr>
          <w:rFonts w:ascii="Arial" w:hAnsi="Arial" w:cs="Arial"/>
        </w:rPr>
        <w:t>…………………………………………………</w:t>
      </w:r>
      <w:r w:rsidR="00237782" w:rsidRPr="00F276B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3479C" w:rsidRPr="00F276B3">
        <w:rPr>
          <w:rFonts w:ascii="Arial" w:hAnsi="Arial" w:cs="Arial"/>
        </w:rPr>
        <w:t xml:space="preserve"> </w:t>
      </w:r>
    </w:p>
    <w:p w14:paraId="6AB374A8" w14:textId="268270C3" w:rsidR="004C2E9F" w:rsidRPr="00F276B3" w:rsidRDefault="004C2E9F" w:rsidP="008D40D9">
      <w:pPr>
        <w:pStyle w:val="Akapitzlist"/>
        <w:numPr>
          <w:ilvl w:val="0"/>
          <w:numId w:val="7"/>
        </w:numPr>
        <w:spacing w:before="240" w:line="276" w:lineRule="auto"/>
        <w:ind w:left="426"/>
        <w:contextualSpacing w:val="0"/>
        <w:rPr>
          <w:rFonts w:ascii="Arial" w:hAnsi="Arial" w:cs="Arial"/>
        </w:rPr>
      </w:pPr>
      <w:r w:rsidRPr="00F276B3">
        <w:rPr>
          <w:rFonts w:ascii="Arial" w:hAnsi="Arial" w:cs="Arial"/>
        </w:rPr>
        <w:t>Zamierzoną działalność prowadzić będę pod adresem</w:t>
      </w:r>
      <w:r w:rsidR="0093479C" w:rsidRPr="00F276B3">
        <w:rPr>
          <w:rFonts w:ascii="Arial" w:hAnsi="Arial" w:cs="Arial"/>
        </w:rPr>
        <w:t xml:space="preserve"> </w:t>
      </w:r>
      <w:r w:rsidRPr="00F276B3">
        <w:rPr>
          <w:rFonts w:ascii="Arial" w:hAnsi="Arial" w:cs="Arial"/>
        </w:rPr>
        <w:t>…………………………………</w:t>
      </w:r>
      <w:r w:rsidR="003875E6" w:rsidRPr="00F276B3">
        <w:rPr>
          <w:rFonts w:ascii="Arial" w:hAnsi="Arial" w:cs="Arial"/>
        </w:rPr>
        <w:t>…</w:t>
      </w:r>
      <w:r w:rsidR="00237782" w:rsidRPr="00F276B3">
        <w:rPr>
          <w:rFonts w:ascii="Arial" w:hAnsi="Arial" w:cs="Arial"/>
        </w:rPr>
        <w:t>………</w:t>
      </w:r>
      <w:r w:rsidRPr="00F276B3">
        <w:rPr>
          <w:rFonts w:ascii="Arial" w:hAnsi="Arial" w:cs="Arial"/>
        </w:rPr>
        <w:t>……………………………………………………………………………………………………</w:t>
      </w:r>
      <w:r w:rsidR="00237782" w:rsidRPr="00F276B3">
        <w:rPr>
          <w:rFonts w:ascii="Arial" w:hAnsi="Arial" w:cs="Arial"/>
        </w:rPr>
        <w:t>…………………………………………………………………………………………………………</w:t>
      </w:r>
      <w:r w:rsidR="00494986" w:rsidRPr="00F276B3">
        <w:rPr>
          <w:rFonts w:ascii="Arial" w:hAnsi="Arial" w:cs="Arial"/>
        </w:rPr>
        <w:t>…………………………………………………………</w:t>
      </w:r>
      <w:r w:rsidRPr="00F276B3">
        <w:rPr>
          <w:rFonts w:ascii="Arial" w:hAnsi="Arial" w:cs="Arial"/>
        </w:rPr>
        <w:br/>
        <w:t>w lokalu, który jest własnością</w:t>
      </w:r>
      <w:r w:rsidR="0093479C" w:rsidRPr="00F276B3">
        <w:rPr>
          <w:rFonts w:ascii="Arial" w:hAnsi="Arial" w:cs="Arial"/>
        </w:rPr>
        <w:t xml:space="preserve"> </w:t>
      </w:r>
      <w:r w:rsidRPr="00F276B3">
        <w:rPr>
          <w:rFonts w:ascii="Arial" w:hAnsi="Arial" w:cs="Arial"/>
        </w:rPr>
        <w:t>……………………………………………</w:t>
      </w:r>
      <w:r w:rsidR="0093479C" w:rsidRPr="00F276B3">
        <w:rPr>
          <w:rFonts w:ascii="Arial" w:hAnsi="Arial" w:cs="Arial"/>
        </w:rPr>
        <w:t>…………………</w:t>
      </w:r>
      <w:r w:rsidR="003875E6" w:rsidRPr="00F276B3">
        <w:rPr>
          <w:rFonts w:ascii="Arial" w:hAnsi="Arial" w:cs="Arial"/>
        </w:rPr>
        <w:t>.</w:t>
      </w:r>
      <w:r w:rsidR="00237782" w:rsidRPr="00F276B3">
        <w:rPr>
          <w:rFonts w:ascii="Arial" w:hAnsi="Arial" w:cs="Arial"/>
        </w:rPr>
        <w:t>………</w:t>
      </w:r>
      <w:r w:rsidRPr="00F276B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237782" w:rsidRPr="00F276B3">
        <w:rPr>
          <w:rFonts w:ascii="Arial" w:hAnsi="Arial" w:cs="Arial"/>
        </w:rPr>
        <w:t>……</w:t>
      </w:r>
      <w:r w:rsidR="00494986" w:rsidRPr="00F276B3">
        <w:rPr>
          <w:rFonts w:ascii="Arial" w:hAnsi="Arial" w:cs="Arial"/>
        </w:rPr>
        <w:t>……………………………………………</w:t>
      </w:r>
    </w:p>
    <w:p w14:paraId="7E1D6E2F" w14:textId="09AAFBC6" w:rsidR="004C2E9F" w:rsidRPr="00F276B3" w:rsidRDefault="004C2E9F" w:rsidP="008D40D9">
      <w:pPr>
        <w:pStyle w:val="Akapitzlist"/>
        <w:numPr>
          <w:ilvl w:val="0"/>
          <w:numId w:val="7"/>
        </w:numPr>
        <w:spacing w:before="240" w:line="276" w:lineRule="auto"/>
        <w:ind w:left="426"/>
        <w:contextualSpacing w:val="0"/>
        <w:rPr>
          <w:rFonts w:ascii="Arial" w:hAnsi="Arial" w:cs="Arial"/>
        </w:rPr>
      </w:pPr>
      <w:r w:rsidRPr="00F276B3">
        <w:rPr>
          <w:rFonts w:ascii="Arial" w:hAnsi="Arial" w:cs="Arial"/>
        </w:rPr>
        <w:t>Planowaną działalność zamierzam rozpocząć od dnia ……………………………………</w:t>
      </w:r>
    </w:p>
    <w:p w14:paraId="19B7A0E4" w14:textId="254733E7" w:rsidR="00360F77" w:rsidRPr="00F276B3" w:rsidRDefault="004C2E9F" w:rsidP="008D40D9">
      <w:pPr>
        <w:pStyle w:val="Akapitzlist"/>
        <w:numPr>
          <w:ilvl w:val="0"/>
          <w:numId w:val="7"/>
        </w:numPr>
        <w:spacing w:before="240" w:line="276" w:lineRule="auto"/>
        <w:ind w:left="426"/>
        <w:contextualSpacing w:val="0"/>
        <w:rPr>
          <w:rFonts w:ascii="Arial" w:hAnsi="Arial" w:cs="Arial"/>
        </w:rPr>
      </w:pPr>
      <w:r w:rsidRPr="00F276B3">
        <w:rPr>
          <w:rFonts w:ascii="Arial" w:hAnsi="Arial" w:cs="Arial"/>
        </w:rPr>
        <w:t>Do dnia złożenia wniosku zostały podjęte przeze mnie następujące działania na rzecz rozpoczęcia działalności, dotyczące w szczególności pozyskania lokalu, uzyskania niezbędnych pozwoleń, odbycia szkoleń i innych mających wpływ na rozpoczęcie planowanej działalności: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3479C" w:rsidRPr="00F276B3">
        <w:rPr>
          <w:rFonts w:ascii="Arial" w:hAnsi="Arial" w:cs="Arial"/>
        </w:rPr>
        <w:t>………………………………………………………</w:t>
      </w:r>
      <w:r w:rsidR="00237782" w:rsidRPr="00F276B3">
        <w:rPr>
          <w:rFonts w:ascii="Arial" w:hAnsi="Arial" w:cs="Arial"/>
        </w:rPr>
        <w:t>………………………………………………………………………</w:t>
      </w:r>
    </w:p>
    <w:p w14:paraId="011757FB" w14:textId="2D89C782" w:rsidR="00360F77" w:rsidRPr="00F276B3" w:rsidRDefault="00360F77" w:rsidP="008D40D9">
      <w:pPr>
        <w:pStyle w:val="Akapitzlist"/>
        <w:numPr>
          <w:ilvl w:val="0"/>
          <w:numId w:val="7"/>
        </w:numPr>
        <w:spacing w:before="240" w:line="276" w:lineRule="auto"/>
        <w:ind w:left="426"/>
        <w:contextualSpacing w:val="0"/>
        <w:rPr>
          <w:rFonts w:ascii="Arial" w:hAnsi="Arial" w:cs="Arial"/>
          <w:b/>
          <w:bCs/>
        </w:rPr>
      </w:pPr>
      <w:r w:rsidRPr="00F276B3">
        <w:rPr>
          <w:rFonts w:ascii="Arial" w:hAnsi="Arial" w:cs="Arial"/>
          <w:b/>
          <w:bCs/>
        </w:rPr>
        <w:t>Analiza rynku pod kątem planowanego przedsięwzięcia:</w:t>
      </w:r>
    </w:p>
    <w:p w14:paraId="0574978D" w14:textId="59CDB050" w:rsidR="00360F77" w:rsidRPr="00F276B3" w:rsidRDefault="00360F77" w:rsidP="008D40D9">
      <w:pPr>
        <w:pStyle w:val="Akapitzlist"/>
        <w:numPr>
          <w:ilvl w:val="1"/>
          <w:numId w:val="7"/>
        </w:numPr>
        <w:spacing w:line="276" w:lineRule="auto"/>
        <w:contextualSpacing w:val="0"/>
        <w:rPr>
          <w:rFonts w:ascii="Arial" w:hAnsi="Arial" w:cs="Arial"/>
          <w:b/>
          <w:bCs/>
        </w:rPr>
      </w:pPr>
      <w:r w:rsidRPr="00F276B3">
        <w:rPr>
          <w:rFonts w:ascii="Arial" w:hAnsi="Arial" w:cs="Arial"/>
          <w:b/>
          <w:bCs/>
        </w:rPr>
        <w:t>Rozpoznanie rynku (konkurencja, dostawcy, odbiorcy):</w:t>
      </w:r>
    </w:p>
    <w:p w14:paraId="08FDE34B" w14:textId="0C88EC1D" w:rsidR="002816A7" w:rsidRPr="00F276B3" w:rsidRDefault="00CE3A2E" w:rsidP="003875E6">
      <w:pPr>
        <w:pStyle w:val="Akapitzlist"/>
        <w:spacing w:line="276" w:lineRule="auto"/>
        <w:ind w:left="360"/>
        <w:rPr>
          <w:rFonts w:ascii="Arial" w:hAnsi="Arial" w:cs="Arial"/>
        </w:rPr>
      </w:pPr>
      <w:r w:rsidRPr="00F276B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276B3"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631BC" w:rsidRPr="00F276B3">
        <w:rPr>
          <w:rFonts w:ascii="Arial" w:hAnsi="Arial" w:cs="Arial"/>
        </w:rPr>
        <w:t>…………………………</w:t>
      </w:r>
    </w:p>
    <w:p w14:paraId="33753305" w14:textId="4F5724CA" w:rsidR="00360F77" w:rsidRPr="00F276B3" w:rsidRDefault="00360F77" w:rsidP="008D40D9">
      <w:pPr>
        <w:pStyle w:val="Akapitzlist"/>
        <w:numPr>
          <w:ilvl w:val="1"/>
          <w:numId w:val="7"/>
        </w:numPr>
        <w:spacing w:before="240" w:after="240" w:line="276" w:lineRule="auto"/>
        <w:contextualSpacing w:val="0"/>
        <w:rPr>
          <w:rFonts w:ascii="Arial" w:hAnsi="Arial" w:cs="Arial"/>
          <w:b/>
          <w:bCs/>
        </w:rPr>
      </w:pPr>
      <w:r w:rsidRPr="00F276B3">
        <w:rPr>
          <w:rFonts w:ascii="Arial" w:hAnsi="Arial" w:cs="Arial"/>
          <w:b/>
          <w:bCs/>
        </w:rPr>
        <w:t>Analiza ryzyka: proszę wskazać jak można zapobiec ewentualnym czynnikom negatywnym i w przypadku ich wystąpienia w jaki sposób zamierzasz uniknąć ewentualnego upadku planowanego przedsięwzięcia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7706"/>
      </w:tblGrid>
      <w:tr w:rsidR="00F276B3" w:rsidRPr="00F276B3" w14:paraId="564F693F" w14:textId="77777777" w:rsidTr="00237782">
        <w:trPr>
          <w:trHeight w:val="454"/>
        </w:trPr>
        <w:tc>
          <w:tcPr>
            <w:tcW w:w="1178" w:type="pct"/>
            <w:shd w:val="clear" w:color="auto" w:fill="D9D9D9" w:themeFill="background1" w:themeFillShade="D9"/>
            <w:vAlign w:val="center"/>
          </w:tcPr>
          <w:p w14:paraId="0AC1ED5C" w14:textId="03C38903" w:rsidR="002816A7" w:rsidRPr="00F276B3" w:rsidRDefault="002816A7" w:rsidP="00050135">
            <w:pPr>
              <w:spacing w:line="276" w:lineRule="auto"/>
              <w:rPr>
                <w:rFonts w:ascii="Arial" w:hAnsi="Arial" w:cs="Arial"/>
                <w:b/>
              </w:rPr>
            </w:pPr>
            <w:r w:rsidRPr="00F276B3">
              <w:rPr>
                <w:rFonts w:ascii="Arial" w:hAnsi="Arial" w:cs="Arial"/>
                <w:b/>
              </w:rPr>
              <w:t>Ryzyko</w:t>
            </w:r>
          </w:p>
        </w:tc>
        <w:tc>
          <w:tcPr>
            <w:tcW w:w="3822" w:type="pct"/>
            <w:shd w:val="clear" w:color="auto" w:fill="D9D9D9" w:themeFill="background1" w:themeFillShade="D9"/>
            <w:vAlign w:val="center"/>
          </w:tcPr>
          <w:p w14:paraId="4CBBA901" w14:textId="77777777" w:rsidR="002816A7" w:rsidRPr="00F276B3" w:rsidRDefault="002816A7" w:rsidP="00050135">
            <w:pPr>
              <w:spacing w:line="276" w:lineRule="auto"/>
              <w:rPr>
                <w:rFonts w:ascii="Arial" w:hAnsi="Arial" w:cs="Arial"/>
                <w:b/>
              </w:rPr>
            </w:pPr>
            <w:r w:rsidRPr="00F276B3">
              <w:rPr>
                <w:rFonts w:ascii="Arial" w:hAnsi="Arial" w:cs="Arial"/>
                <w:b/>
              </w:rPr>
              <w:t>Działania zaradcze, które pozwolą je zniwelować</w:t>
            </w:r>
          </w:p>
        </w:tc>
      </w:tr>
      <w:tr w:rsidR="00F276B3" w:rsidRPr="00F276B3" w14:paraId="18BFC091" w14:textId="77777777" w:rsidTr="00237782">
        <w:trPr>
          <w:trHeight w:val="737"/>
        </w:trPr>
        <w:tc>
          <w:tcPr>
            <w:tcW w:w="1178" w:type="pct"/>
            <w:vAlign w:val="center"/>
          </w:tcPr>
          <w:p w14:paraId="3F858694" w14:textId="77777777" w:rsidR="002816A7" w:rsidRPr="00F276B3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822" w:type="pct"/>
          </w:tcPr>
          <w:p w14:paraId="0088BCCD" w14:textId="77777777" w:rsidR="002816A7" w:rsidRPr="00F276B3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276B3" w:rsidRPr="00F276B3" w14:paraId="17EBEED1" w14:textId="77777777" w:rsidTr="00237782">
        <w:trPr>
          <w:trHeight w:val="737"/>
        </w:trPr>
        <w:tc>
          <w:tcPr>
            <w:tcW w:w="1178" w:type="pct"/>
            <w:vAlign w:val="center"/>
          </w:tcPr>
          <w:p w14:paraId="0F4B4815" w14:textId="77777777" w:rsidR="002816A7" w:rsidRPr="00F276B3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822" w:type="pct"/>
          </w:tcPr>
          <w:p w14:paraId="5618FE98" w14:textId="77777777" w:rsidR="002816A7" w:rsidRPr="00F276B3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276B3" w:rsidRPr="00F276B3" w14:paraId="0C2718D4" w14:textId="77777777" w:rsidTr="00237782">
        <w:trPr>
          <w:trHeight w:val="737"/>
        </w:trPr>
        <w:tc>
          <w:tcPr>
            <w:tcW w:w="1178" w:type="pct"/>
            <w:vAlign w:val="center"/>
          </w:tcPr>
          <w:p w14:paraId="51357EC6" w14:textId="77777777" w:rsidR="002816A7" w:rsidRPr="00F276B3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822" w:type="pct"/>
          </w:tcPr>
          <w:p w14:paraId="0C4D4A46" w14:textId="77777777" w:rsidR="002816A7" w:rsidRPr="00F276B3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276B3" w:rsidRPr="00F276B3" w14:paraId="137A9A27" w14:textId="77777777" w:rsidTr="00237782">
        <w:trPr>
          <w:trHeight w:val="737"/>
        </w:trPr>
        <w:tc>
          <w:tcPr>
            <w:tcW w:w="1178" w:type="pct"/>
            <w:vAlign w:val="center"/>
          </w:tcPr>
          <w:p w14:paraId="52F035BC" w14:textId="77777777" w:rsidR="002816A7" w:rsidRPr="00F276B3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822" w:type="pct"/>
          </w:tcPr>
          <w:p w14:paraId="644A5A64" w14:textId="77777777" w:rsidR="002816A7" w:rsidRPr="00F276B3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276B3" w:rsidRPr="00F276B3" w14:paraId="48EFAD1B" w14:textId="77777777" w:rsidTr="00237782">
        <w:trPr>
          <w:trHeight w:val="737"/>
        </w:trPr>
        <w:tc>
          <w:tcPr>
            <w:tcW w:w="1178" w:type="pct"/>
            <w:vAlign w:val="center"/>
          </w:tcPr>
          <w:p w14:paraId="61788C41" w14:textId="77777777" w:rsidR="002816A7" w:rsidRPr="00F276B3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822" w:type="pct"/>
          </w:tcPr>
          <w:p w14:paraId="68A97B64" w14:textId="77777777" w:rsidR="002816A7" w:rsidRPr="00F276B3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816A7" w:rsidRPr="00F276B3" w14:paraId="07386985" w14:textId="77777777" w:rsidTr="00237782">
        <w:trPr>
          <w:trHeight w:val="737"/>
        </w:trPr>
        <w:tc>
          <w:tcPr>
            <w:tcW w:w="1178" w:type="pct"/>
            <w:vAlign w:val="center"/>
          </w:tcPr>
          <w:p w14:paraId="2DD0AF5D" w14:textId="77777777" w:rsidR="002816A7" w:rsidRPr="00F276B3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822" w:type="pct"/>
          </w:tcPr>
          <w:p w14:paraId="39E4525C" w14:textId="77777777" w:rsidR="002816A7" w:rsidRPr="00F276B3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270F1CA" w14:textId="236E691B" w:rsidR="00522119" w:rsidRPr="00F276B3" w:rsidRDefault="00522119" w:rsidP="003875E6">
      <w:pPr>
        <w:spacing w:line="276" w:lineRule="auto"/>
        <w:rPr>
          <w:rFonts w:ascii="Arial" w:hAnsi="Arial" w:cs="Arial"/>
        </w:rPr>
      </w:pPr>
    </w:p>
    <w:p w14:paraId="74091EF1" w14:textId="38CA077D" w:rsidR="002816A7" w:rsidRPr="00F276B3" w:rsidRDefault="002816A7" w:rsidP="008D40D9">
      <w:pPr>
        <w:pStyle w:val="Tekstpodstawowy"/>
        <w:numPr>
          <w:ilvl w:val="0"/>
          <w:numId w:val="7"/>
        </w:numPr>
        <w:spacing w:line="276" w:lineRule="auto"/>
        <w:rPr>
          <w:rFonts w:ascii="Arial" w:hAnsi="Arial" w:cs="Arial"/>
          <w:b/>
          <w:bCs/>
          <w:sz w:val="24"/>
        </w:rPr>
      </w:pPr>
      <w:r w:rsidRPr="00F276B3">
        <w:rPr>
          <w:rFonts w:ascii="Arial" w:hAnsi="Arial" w:cs="Arial"/>
          <w:b/>
          <w:bCs/>
          <w:sz w:val="24"/>
        </w:rPr>
        <w:t>Charakterystyka planowanej działalności wraz z uzasadnieniem jej wyboru i</w:t>
      </w:r>
      <w:r w:rsidR="00FF6D7C" w:rsidRPr="00F276B3">
        <w:rPr>
          <w:rFonts w:ascii="Arial" w:hAnsi="Arial" w:cs="Arial"/>
          <w:b/>
          <w:bCs/>
          <w:sz w:val="24"/>
        </w:rPr>
        <w:t> </w:t>
      </w:r>
      <w:r w:rsidRPr="00F276B3">
        <w:rPr>
          <w:rFonts w:ascii="Arial" w:hAnsi="Arial" w:cs="Arial"/>
          <w:b/>
          <w:bCs/>
          <w:sz w:val="24"/>
        </w:rPr>
        <w:t>analiza SWOT</w:t>
      </w:r>
      <w:r w:rsidR="000C4A5B" w:rsidRPr="00F276B3">
        <w:rPr>
          <w:rFonts w:ascii="Arial" w:hAnsi="Arial" w:cs="Arial"/>
          <w:b/>
          <w:bCs/>
          <w:sz w:val="24"/>
        </w:rPr>
        <w:t>.</w:t>
      </w:r>
    </w:p>
    <w:p w14:paraId="4356F8FC" w14:textId="75437B4C" w:rsidR="00237782" w:rsidRPr="00F276B3" w:rsidRDefault="00CE3A2E" w:rsidP="00494986">
      <w:pPr>
        <w:spacing w:line="276" w:lineRule="auto"/>
        <w:ind w:left="360"/>
        <w:rPr>
          <w:rFonts w:ascii="Arial" w:hAnsi="Arial" w:cs="Arial"/>
        </w:rPr>
      </w:pPr>
      <w:r w:rsidRPr="00F276B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7782" w:rsidRPr="00F276B3">
        <w:rPr>
          <w:rFonts w:ascii="Arial" w:hAnsi="Arial" w:cs="Arial"/>
        </w:rPr>
        <w:br w:type="page"/>
      </w:r>
    </w:p>
    <w:tbl>
      <w:tblPr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2"/>
        <w:gridCol w:w="5193"/>
      </w:tblGrid>
      <w:tr w:rsidR="00F276B3" w:rsidRPr="00F276B3" w14:paraId="4711A56E" w14:textId="77777777" w:rsidTr="00B67EB2">
        <w:trPr>
          <w:trHeight w:val="39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4925B806" w14:textId="244F443C" w:rsidR="00237782" w:rsidRPr="00F276B3" w:rsidRDefault="00237782" w:rsidP="003875E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276B3">
              <w:rPr>
                <w:rFonts w:ascii="Arial" w:hAnsi="Arial" w:cs="Arial"/>
                <w:b/>
                <w:bCs/>
              </w:rPr>
              <w:lastRenderedPageBreak/>
              <w:t>Analiza SWOT planowanego przedsięwzięcia.</w:t>
            </w:r>
          </w:p>
        </w:tc>
      </w:tr>
      <w:tr w:rsidR="00F276B3" w:rsidRPr="00F276B3" w14:paraId="4C568B2C" w14:textId="77777777" w:rsidTr="00B67EB2">
        <w:trPr>
          <w:trHeight w:val="1701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731597C3" w14:textId="77777777" w:rsidR="002816A7" w:rsidRPr="00F276B3" w:rsidRDefault="002816A7" w:rsidP="003875E6">
            <w:pPr>
              <w:spacing w:line="276" w:lineRule="auto"/>
              <w:rPr>
                <w:rFonts w:ascii="Arial" w:hAnsi="Arial" w:cs="Arial"/>
              </w:rPr>
            </w:pPr>
            <w:r w:rsidRPr="00F276B3">
              <w:rPr>
                <w:rFonts w:ascii="Arial" w:hAnsi="Arial" w:cs="Arial"/>
                <w:b/>
              </w:rPr>
              <w:t>Mocne strony</w:t>
            </w:r>
            <w:r w:rsidRPr="00F276B3">
              <w:rPr>
                <w:rFonts w:ascii="Arial" w:hAnsi="Arial" w:cs="Arial"/>
              </w:rPr>
              <w:t xml:space="preserve"> (czynniki wewnętrzne pozytywne) – czynniki, które w sposób pozytywny wyróżniają planowaną działalność w otoczeniu i wśród konkurencji.</w:t>
            </w:r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32C861A3" w14:textId="3089B8F4" w:rsidR="002816A7" w:rsidRPr="00F276B3" w:rsidRDefault="002816A7" w:rsidP="003875E6">
            <w:pPr>
              <w:spacing w:line="276" w:lineRule="auto"/>
              <w:rPr>
                <w:rFonts w:ascii="Arial" w:hAnsi="Arial" w:cs="Arial"/>
              </w:rPr>
            </w:pPr>
            <w:r w:rsidRPr="00F276B3">
              <w:rPr>
                <w:rFonts w:ascii="Arial" w:hAnsi="Arial" w:cs="Arial"/>
                <w:b/>
              </w:rPr>
              <w:t>Słabe strony</w:t>
            </w:r>
            <w:r w:rsidRPr="00F276B3">
              <w:rPr>
                <w:rFonts w:ascii="Arial" w:hAnsi="Arial" w:cs="Arial"/>
              </w:rPr>
              <w:t xml:space="preserve"> (czynniki wewnętrzne negatywne) – są konsekwencją ograniczeń zasobów i niedostatecznych kwalifikacji, zdefiniowanie może łatwo ograniczyć ich negatywny wpływ.</w:t>
            </w:r>
          </w:p>
        </w:tc>
      </w:tr>
      <w:tr w:rsidR="00F276B3" w:rsidRPr="00F276B3" w14:paraId="52B1055D" w14:textId="77777777" w:rsidTr="00B67EB2">
        <w:trPr>
          <w:trHeight w:val="3685"/>
        </w:trPr>
        <w:tc>
          <w:tcPr>
            <w:tcW w:w="2500" w:type="pct"/>
          </w:tcPr>
          <w:p w14:paraId="767000D3" w14:textId="77777777" w:rsidR="002816A7" w:rsidRPr="00F276B3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14:paraId="73DF2590" w14:textId="77777777" w:rsidR="002816A7" w:rsidRPr="00F276B3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276B3" w:rsidRPr="00F276B3" w14:paraId="249C8CEE" w14:textId="77777777" w:rsidTr="00B67EB2">
        <w:trPr>
          <w:trHeight w:val="1701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48D6619B" w14:textId="52489370" w:rsidR="002816A7" w:rsidRPr="00F276B3" w:rsidRDefault="002816A7" w:rsidP="003875E6">
            <w:pPr>
              <w:spacing w:line="276" w:lineRule="auto"/>
              <w:rPr>
                <w:rFonts w:ascii="Arial" w:hAnsi="Arial" w:cs="Arial"/>
              </w:rPr>
            </w:pPr>
            <w:r w:rsidRPr="00F276B3">
              <w:rPr>
                <w:rFonts w:ascii="Arial" w:hAnsi="Arial" w:cs="Arial"/>
                <w:b/>
              </w:rPr>
              <w:t>Szanse</w:t>
            </w:r>
            <w:r w:rsidRPr="00F276B3">
              <w:rPr>
                <w:rFonts w:ascii="Arial" w:hAnsi="Arial" w:cs="Arial"/>
              </w:rPr>
              <w:t xml:space="preserve"> (czynniki zewnętrzne pozytywne) – to zjawiska i tendencje w otoczeniu, które odpowiednio wykorzystane staną się impulsem do rozwoju oraz osłabią zagrożenia.</w:t>
            </w:r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636B40A9" w14:textId="77777777" w:rsidR="002816A7" w:rsidRPr="00F276B3" w:rsidRDefault="002816A7" w:rsidP="003875E6">
            <w:pPr>
              <w:spacing w:line="276" w:lineRule="auto"/>
              <w:rPr>
                <w:rFonts w:ascii="Arial" w:hAnsi="Arial" w:cs="Arial"/>
              </w:rPr>
            </w:pPr>
            <w:r w:rsidRPr="00F276B3">
              <w:rPr>
                <w:rFonts w:ascii="Arial" w:hAnsi="Arial" w:cs="Arial"/>
                <w:b/>
              </w:rPr>
              <w:t>Zagrożenia</w:t>
            </w:r>
            <w:r w:rsidRPr="00F276B3">
              <w:rPr>
                <w:rFonts w:ascii="Arial" w:hAnsi="Arial" w:cs="Arial"/>
              </w:rPr>
              <w:t xml:space="preserve"> (czynniki zewnętrzne negatywne) oraz działania zaradcze, które pozwolą je zniwelować – to wszystkie czynniki, potencjalne zagrożenia, które mogą przyczynić się do upadku planowanej działalności. </w:t>
            </w:r>
          </w:p>
        </w:tc>
      </w:tr>
      <w:tr w:rsidR="00F276B3" w:rsidRPr="00F276B3" w14:paraId="19F3276E" w14:textId="77777777" w:rsidTr="00B67EB2">
        <w:trPr>
          <w:trHeight w:val="3685"/>
        </w:trPr>
        <w:tc>
          <w:tcPr>
            <w:tcW w:w="2500" w:type="pct"/>
          </w:tcPr>
          <w:p w14:paraId="3846DAF8" w14:textId="77777777" w:rsidR="002816A7" w:rsidRPr="00F276B3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14:paraId="4FB62696" w14:textId="77777777" w:rsidR="002816A7" w:rsidRPr="00F276B3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293F4F9" w14:textId="45A5E288" w:rsidR="00360F77" w:rsidRPr="00F276B3" w:rsidRDefault="00360F77" w:rsidP="008D40D9">
      <w:pPr>
        <w:pStyle w:val="Akapitzlist"/>
        <w:numPr>
          <w:ilvl w:val="0"/>
          <w:numId w:val="7"/>
        </w:numPr>
        <w:spacing w:before="240" w:line="276" w:lineRule="auto"/>
        <w:ind w:left="714" w:hanging="357"/>
        <w:contextualSpacing w:val="0"/>
        <w:rPr>
          <w:rFonts w:ascii="Arial" w:hAnsi="Arial" w:cs="Arial"/>
        </w:rPr>
      </w:pPr>
      <w:r w:rsidRPr="00F276B3">
        <w:rPr>
          <w:rFonts w:ascii="Arial" w:hAnsi="Arial" w:cs="Arial"/>
        </w:rPr>
        <w:t>Wymagane zezwolenia, koncesje itp.: ……………………………………………………</w:t>
      </w:r>
      <w:r w:rsidR="00237782" w:rsidRPr="00F276B3">
        <w:rPr>
          <w:rFonts w:ascii="Arial" w:hAnsi="Arial" w:cs="Arial"/>
        </w:rPr>
        <w:t>……………………………………………………</w:t>
      </w:r>
      <w:r w:rsidRPr="00F276B3">
        <w:rPr>
          <w:rFonts w:ascii="Arial" w:hAnsi="Arial" w:cs="Arial"/>
        </w:rPr>
        <w:t>………………………………………………………………………………………………………</w:t>
      </w:r>
      <w:r w:rsidR="003875E6" w:rsidRPr="00F276B3">
        <w:rPr>
          <w:rFonts w:ascii="Arial" w:hAnsi="Arial" w:cs="Arial"/>
        </w:rPr>
        <w:t>…………………………………………………………………………………………</w:t>
      </w:r>
      <w:r w:rsidR="00237782" w:rsidRPr="00F276B3">
        <w:rPr>
          <w:rFonts w:ascii="Arial" w:hAnsi="Arial" w:cs="Arial"/>
        </w:rPr>
        <w:t>…</w:t>
      </w:r>
      <w:r w:rsidRPr="00F276B3">
        <w:rPr>
          <w:rFonts w:ascii="Arial" w:hAnsi="Arial" w:cs="Arial"/>
        </w:rPr>
        <w:br/>
        <w:t xml:space="preserve">Posiadane zezwolenia, koncesje itp.: </w:t>
      </w:r>
      <w:r w:rsidR="00237782" w:rsidRPr="00F276B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A9C659" w14:textId="66C76C76" w:rsidR="00237782" w:rsidRPr="00F276B3" w:rsidRDefault="00360F77" w:rsidP="00237782">
      <w:pPr>
        <w:pStyle w:val="Akapitzlist"/>
        <w:numPr>
          <w:ilvl w:val="0"/>
          <w:numId w:val="7"/>
        </w:numPr>
        <w:spacing w:before="120" w:line="276" w:lineRule="auto"/>
        <w:ind w:left="714" w:hanging="357"/>
        <w:contextualSpacing w:val="0"/>
        <w:rPr>
          <w:rFonts w:ascii="Arial" w:hAnsi="Arial" w:cs="Arial"/>
        </w:rPr>
      </w:pPr>
      <w:r w:rsidRPr="00F276B3">
        <w:rPr>
          <w:rFonts w:ascii="Arial" w:hAnsi="Arial" w:cs="Arial"/>
        </w:rPr>
        <w:t>Z tytułu planowanej działalności zamierzam zatrudnić …………… pracowników.</w:t>
      </w:r>
    </w:p>
    <w:p w14:paraId="4034C015" w14:textId="602C10AC" w:rsidR="00360F77" w:rsidRPr="00F276B3" w:rsidRDefault="00360F77" w:rsidP="003875E6">
      <w:pPr>
        <w:pStyle w:val="Nagwek1"/>
        <w:spacing w:after="240" w:line="276" w:lineRule="auto"/>
        <w:ind w:left="0"/>
        <w:jc w:val="left"/>
        <w:rPr>
          <w:rFonts w:ascii="Arial" w:hAnsi="Arial" w:cs="Arial"/>
          <w:sz w:val="24"/>
          <w:u w:val="single"/>
        </w:rPr>
      </w:pPr>
      <w:r w:rsidRPr="00F276B3">
        <w:rPr>
          <w:rFonts w:ascii="Arial" w:hAnsi="Arial" w:cs="Arial"/>
          <w:sz w:val="24"/>
          <w:u w:val="single"/>
        </w:rPr>
        <w:lastRenderedPageBreak/>
        <w:t>III. Analiza finansowa:</w:t>
      </w:r>
    </w:p>
    <w:p w14:paraId="30DEB804" w14:textId="428DB028" w:rsidR="00237782" w:rsidRPr="00F276B3" w:rsidRDefault="002816A7" w:rsidP="001B0EDF">
      <w:pPr>
        <w:pStyle w:val="Tekstpodstawowy"/>
        <w:numPr>
          <w:ilvl w:val="0"/>
          <w:numId w:val="3"/>
        </w:numPr>
        <w:suppressAutoHyphens w:val="0"/>
        <w:spacing w:before="240" w:after="0" w:line="276" w:lineRule="auto"/>
        <w:rPr>
          <w:rFonts w:ascii="Arial" w:hAnsi="Arial" w:cs="Arial"/>
        </w:rPr>
      </w:pPr>
      <w:r w:rsidRPr="00F276B3">
        <w:rPr>
          <w:rFonts w:ascii="Arial" w:hAnsi="Arial" w:cs="Arial"/>
          <w:b/>
          <w:bCs/>
          <w:sz w:val="24"/>
        </w:rPr>
        <w:t>Przewidywane efekty ekonomiczne prowadzenia działalności gospodarczej</w:t>
      </w:r>
      <w:r w:rsidR="003A392A" w:rsidRPr="00F276B3">
        <w:rPr>
          <w:rFonts w:ascii="Arial" w:hAnsi="Arial" w:cs="Arial"/>
          <w:sz w:val="24"/>
        </w:rPr>
        <w:t xml:space="preserve"> - n</w:t>
      </w:r>
      <w:r w:rsidRPr="00F276B3">
        <w:rPr>
          <w:rFonts w:ascii="Arial" w:hAnsi="Arial" w:cs="Arial"/>
          <w:sz w:val="24"/>
        </w:rPr>
        <w:t>ależy między innymi wskazać proponowaną cenę jednostkową sprzedaży poszczególnych produktów/usług oraz sporządzić prognozę przychodów ze sprzedaży, dodatkowo należy przedstawić zakres planowanej inwestycji</w:t>
      </w:r>
      <w:r w:rsidR="008B2D03" w:rsidRPr="00F276B3">
        <w:rPr>
          <w:rFonts w:ascii="Arial" w:hAnsi="Arial" w:cs="Arial"/>
          <w:sz w:val="24"/>
        </w:rPr>
        <w:t xml:space="preserve"> (</w:t>
      </w:r>
      <w:r w:rsidRPr="00F276B3">
        <w:rPr>
          <w:rFonts w:ascii="Arial" w:hAnsi="Arial" w:cs="Arial"/>
          <w:sz w:val="24"/>
        </w:rPr>
        <w:t>np.</w:t>
      </w:r>
      <w:r w:rsidR="003A392A" w:rsidRPr="00F276B3">
        <w:rPr>
          <w:rFonts w:ascii="Arial" w:hAnsi="Arial" w:cs="Arial"/>
          <w:sz w:val="24"/>
        </w:rPr>
        <w:t> </w:t>
      </w:r>
      <w:r w:rsidRPr="00F276B3">
        <w:rPr>
          <w:rFonts w:ascii="Arial" w:hAnsi="Arial" w:cs="Arial"/>
          <w:sz w:val="24"/>
        </w:rPr>
        <w:t>budowa, zakup maszyn i urządzeń itp.), jak najdokładniej określając przy tym poszczególne koszty. Wykazać jakie efekty przyniesie dana inwestycja (np. wzrost sprzedaży, obniżka kosztów, podniesienie jakości itp.)</w:t>
      </w:r>
      <w:r w:rsidR="003875E6" w:rsidRPr="00F276B3">
        <w:rPr>
          <w:rFonts w:ascii="Arial" w:hAnsi="Arial" w:cs="Arial"/>
          <w:sz w:val="24"/>
        </w:rPr>
        <w:t xml:space="preserve"> </w:t>
      </w:r>
      <w:r w:rsidR="00237782" w:rsidRPr="00F276B3"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7782" w:rsidRPr="00F276B3">
        <w:rPr>
          <w:rFonts w:ascii="Arial" w:hAnsi="Arial" w:cs="Arial"/>
        </w:rPr>
        <w:br w:type="page"/>
      </w:r>
    </w:p>
    <w:p w14:paraId="0D1030C1" w14:textId="586AE492" w:rsidR="008529E8" w:rsidRPr="00F276B3" w:rsidRDefault="002816A7" w:rsidP="008D40D9">
      <w:pPr>
        <w:pStyle w:val="Tekstpodstawowy"/>
        <w:widowControl w:val="0"/>
        <w:numPr>
          <w:ilvl w:val="0"/>
          <w:numId w:val="3"/>
        </w:numPr>
        <w:spacing w:line="276" w:lineRule="auto"/>
        <w:ind w:left="357" w:hanging="357"/>
        <w:rPr>
          <w:rFonts w:ascii="Arial" w:hAnsi="Arial" w:cs="Arial"/>
          <w:b/>
          <w:bCs/>
          <w:sz w:val="24"/>
        </w:rPr>
      </w:pPr>
      <w:r w:rsidRPr="00F276B3">
        <w:rPr>
          <w:rFonts w:ascii="Arial" w:hAnsi="Arial" w:cs="Arial"/>
          <w:b/>
          <w:bCs/>
          <w:sz w:val="24"/>
        </w:rPr>
        <w:lastRenderedPageBreak/>
        <w:t>Z tytułu podjęcia działalności gospodarczej przewiduję następujące koszty i</w:t>
      </w:r>
      <w:r w:rsidR="00FF6D7C" w:rsidRPr="00F276B3">
        <w:rPr>
          <w:rFonts w:ascii="Arial" w:hAnsi="Arial" w:cs="Arial"/>
          <w:b/>
          <w:bCs/>
          <w:sz w:val="24"/>
        </w:rPr>
        <w:t> </w:t>
      </w:r>
      <w:r w:rsidRPr="00F276B3">
        <w:rPr>
          <w:rFonts w:ascii="Arial" w:hAnsi="Arial" w:cs="Arial"/>
          <w:b/>
          <w:bCs/>
          <w:sz w:val="24"/>
        </w:rPr>
        <w:t>przychody: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704"/>
        <w:gridCol w:w="7448"/>
        <w:gridCol w:w="850"/>
        <w:gridCol w:w="857"/>
      </w:tblGrid>
      <w:tr w:rsidR="00F276B3" w:rsidRPr="00F276B3" w14:paraId="1AD3C77A" w14:textId="77777777" w:rsidTr="00692809">
        <w:trPr>
          <w:trHeight w:val="454"/>
        </w:trPr>
        <w:tc>
          <w:tcPr>
            <w:tcW w:w="8152" w:type="dxa"/>
            <w:gridSpan w:val="2"/>
            <w:shd w:val="clear" w:color="auto" w:fill="D9D9D9" w:themeFill="background1" w:themeFillShade="D9"/>
            <w:vAlign w:val="center"/>
          </w:tcPr>
          <w:p w14:paraId="0CE23BB6" w14:textId="78DD1D9E" w:rsidR="008529E8" w:rsidRPr="00F276B3" w:rsidRDefault="008529E8" w:rsidP="008529E8">
            <w:pPr>
              <w:rPr>
                <w:rFonts w:ascii="Arial" w:hAnsi="Arial" w:cs="Arial"/>
              </w:rPr>
            </w:pPr>
            <w:r w:rsidRPr="00F276B3">
              <w:rPr>
                <w:rFonts w:ascii="Arial" w:hAnsi="Arial" w:cs="Arial"/>
              </w:rPr>
              <w:t>Czy wnioskodawca będzie płatnikiem VAT?</w:t>
            </w:r>
          </w:p>
        </w:tc>
        <w:tc>
          <w:tcPr>
            <w:tcW w:w="850" w:type="dxa"/>
            <w:vAlign w:val="center"/>
          </w:tcPr>
          <w:p w14:paraId="5E197E8C" w14:textId="615754AA" w:rsidR="008529E8" w:rsidRPr="00F276B3" w:rsidRDefault="008529E8" w:rsidP="008529E8">
            <w:pPr>
              <w:jc w:val="center"/>
              <w:rPr>
                <w:rFonts w:ascii="Arial" w:hAnsi="Arial" w:cs="Arial"/>
                <w:b/>
                <w:bCs/>
              </w:rPr>
            </w:pPr>
            <w:r w:rsidRPr="00F276B3">
              <w:rPr>
                <w:rFonts w:ascii="Arial" w:hAnsi="Arial" w:cs="Arial"/>
                <w:b/>
                <w:bCs/>
              </w:rPr>
              <w:t>Tak</w:t>
            </w:r>
          </w:p>
        </w:tc>
        <w:tc>
          <w:tcPr>
            <w:tcW w:w="857" w:type="dxa"/>
            <w:vAlign w:val="center"/>
          </w:tcPr>
          <w:p w14:paraId="6FC2AF80" w14:textId="67C8FE7A" w:rsidR="008529E8" w:rsidRPr="00F276B3" w:rsidRDefault="008529E8" w:rsidP="00546E2E">
            <w:pPr>
              <w:jc w:val="center"/>
              <w:rPr>
                <w:rFonts w:ascii="Arial" w:hAnsi="Arial" w:cs="Arial"/>
                <w:b/>
                <w:bCs/>
              </w:rPr>
            </w:pPr>
            <w:r w:rsidRPr="00F276B3">
              <w:rPr>
                <w:rFonts w:ascii="Arial" w:hAnsi="Arial" w:cs="Arial"/>
                <w:b/>
                <w:bCs/>
              </w:rPr>
              <w:t>Nie</w:t>
            </w:r>
          </w:p>
        </w:tc>
      </w:tr>
      <w:tr w:rsidR="00F276B3" w:rsidRPr="00F276B3" w14:paraId="72BB47F3" w14:textId="77777777" w:rsidTr="00692809">
        <w:trPr>
          <w:trHeight w:val="454"/>
        </w:trPr>
        <w:tc>
          <w:tcPr>
            <w:tcW w:w="9859" w:type="dxa"/>
            <w:gridSpan w:val="4"/>
            <w:vAlign w:val="center"/>
          </w:tcPr>
          <w:p w14:paraId="49984C7E" w14:textId="2082596B" w:rsidR="008529E8" w:rsidRPr="00F276B3" w:rsidRDefault="008529E8" w:rsidP="008529E8">
            <w:pPr>
              <w:rPr>
                <w:rFonts w:ascii="Arial" w:hAnsi="Arial" w:cs="Arial"/>
              </w:rPr>
            </w:pPr>
            <w:r w:rsidRPr="00F276B3">
              <w:rPr>
                <w:rFonts w:ascii="Arial" w:hAnsi="Arial" w:cs="Arial"/>
              </w:rPr>
              <w:t>Wybierz planowaną formę opodatkowania</w:t>
            </w:r>
          </w:p>
        </w:tc>
      </w:tr>
      <w:tr w:rsidR="00F276B3" w:rsidRPr="00F276B3" w14:paraId="5F977DEA" w14:textId="77777777" w:rsidTr="00692809">
        <w:tblPrEx>
          <w:jc w:val="center"/>
          <w:tblInd w:w="0" w:type="dxa"/>
        </w:tblPrEx>
        <w:trPr>
          <w:trHeight w:val="397"/>
          <w:jc w:val="center"/>
        </w:trPr>
        <w:tc>
          <w:tcPr>
            <w:tcW w:w="704" w:type="dxa"/>
            <w:vAlign w:val="center"/>
          </w:tcPr>
          <w:p w14:paraId="220FA12A" w14:textId="77777777" w:rsidR="008529E8" w:rsidRPr="00F276B3" w:rsidRDefault="008529E8" w:rsidP="008529E8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9155" w:type="dxa"/>
            <w:gridSpan w:val="3"/>
            <w:shd w:val="clear" w:color="auto" w:fill="D9D9D9" w:themeFill="background1" w:themeFillShade="D9"/>
            <w:vAlign w:val="center"/>
          </w:tcPr>
          <w:p w14:paraId="58CE6703" w14:textId="18D798DA" w:rsidR="008529E8" w:rsidRPr="00F276B3" w:rsidRDefault="008529E8" w:rsidP="008529E8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sz w:val="24"/>
              </w:rPr>
            </w:pPr>
            <w:r w:rsidRPr="00F276B3">
              <w:rPr>
                <w:rFonts w:ascii="Arial" w:hAnsi="Arial" w:cs="Arial"/>
                <w:sz w:val="24"/>
              </w:rPr>
              <w:t>zasady ogólne (wg skali)</w:t>
            </w:r>
          </w:p>
        </w:tc>
      </w:tr>
      <w:tr w:rsidR="00F276B3" w:rsidRPr="00F276B3" w14:paraId="4FD9132B" w14:textId="77777777" w:rsidTr="00692809">
        <w:tblPrEx>
          <w:jc w:val="center"/>
          <w:tblInd w:w="0" w:type="dxa"/>
        </w:tblPrEx>
        <w:trPr>
          <w:trHeight w:val="397"/>
          <w:jc w:val="center"/>
        </w:trPr>
        <w:tc>
          <w:tcPr>
            <w:tcW w:w="704" w:type="dxa"/>
            <w:vAlign w:val="center"/>
          </w:tcPr>
          <w:p w14:paraId="2B24BE9D" w14:textId="77777777" w:rsidR="008529E8" w:rsidRPr="00F276B3" w:rsidRDefault="008529E8" w:rsidP="008529E8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9155" w:type="dxa"/>
            <w:gridSpan w:val="3"/>
            <w:shd w:val="clear" w:color="auto" w:fill="D9D9D9" w:themeFill="background1" w:themeFillShade="D9"/>
            <w:vAlign w:val="center"/>
          </w:tcPr>
          <w:p w14:paraId="51C6556C" w14:textId="4CA6840D" w:rsidR="008529E8" w:rsidRPr="00F276B3" w:rsidRDefault="008529E8" w:rsidP="008529E8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sz w:val="24"/>
              </w:rPr>
            </w:pPr>
            <w:r w:rsidRPr="00F276B3">
              <w:rPr>
                <w:rFonts w:ascii="Arial" w:hAnsi="Arial" w:cs="Arial"/>
                <w:sz w:val="24"/>
              </w:rPr>
              <w:t>podatek liniowy</w:t>
            </w:r>
          </w:p>
        </w:tc>
      </w:tr>
      <w:tr w:rsidR="00F276B3" w:rsidRPr="00F276B3" w14:paraId="348D2564" w14:textId="77777777" w:rsidTr="00692809">
        <w:tblPrEx>
          <w:jc w:val="center"/>
          <w:tblInd w:w="0" w:type="dxa"/>
        </w:tblPrEx>
        <w:trPr>
          <w:trHeight w:val="397"/>
          <w:jc w:val="center"/>
        </w:trPr>
        <w:tc>
          <w:tcPr>
            <w:tcW w:w="704" w:type="dxa"/>
            <w:vAlign w:val="center"/>
          </w:tcPr>
          <w:p w14:paraId="20234CC8" w14:textId="77777777" w:rsidR="008529E8" w:rsidRPr="00F276B3" w:rsidRDefault="008529E8" w:rsidP="008529E8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9155" w:type="dxa"/>
            <w:gridSpan w:val="3"/>
            <w:shd w:val="clear" w:color="auto" w:fill="D9D9D9" w:themeFill="background1" w:themeFillShade="D9"/>
            <w:vAlign w:val="center"/>
          </w:tcPr>
          <w:p w14:paraId="55C1445E" w14:textId="3BB16959" w:rsidR="008529E8" w:rsidRPr="00F276B3" w:rsidRDefault="008529E8" w:rsidP="008529E8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sz w:val="24"/>
              </w:rPr>
            </w:pPr>
            <w:r w:rsidRPr="00F276B3">
              <w:rPr>
                <w:rFonts w:ascii="Arial" w:hAnsi="Arial" w:cs="Arial"/>
                <w:sz w:val="24"/>
              </w:rPr>
              <w:t>ryczałt od przychodów ewidencjonowanych</w:t>
            </w:r>
          </w:p>
        </w:tc>
      </w:tr>
      <w:tr w:rsidR="00F276B3" w:rsidRPr="00F276B3" w14:paraId="7BF2CAE2" w14:textId="77777777" w:rsidTr="00692809">
        <w:tblPrEx>
          <w:jc w:val="center"/>
          <w:tblInd w:w="0" w:type="dxa"/>
        </w:tblPrEx>
        <w:trPr>
          <w:trHeight w:val="397"/>
          <w:jc w:val="center"/>
        </w:trPr>
        <w:tc>
          <w:tcPr>
            <w:tcW w:w="704" w:type="dxa"/>
            <w:vAlign w:val="center"/>
          </w:tcPr>
          <w:p w14:paraId="507994AA" w14:textId="77777777" w:rsidR="008529E8" w:rsidRPr="00F276B3" w:rsidRDefault="008529E8" w:rsidP="008529E8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9155" w:type="dxa"/>
            <w:gridSpan w:val="3"/>
            <w:shd w:val="clear" w:color="auto" w:fill="D9D9D9" w:themeFill="background1" w:themeFillShade="D9"/>
            <w:vAlign w:val="center"/>
          </w:tcPr>
          <w:p w14:paraId="25E0485E" w14:textId="05455925" w:rsidR="008529E8" w:rsidRPr="00F276B3" w:rsidRDefault="008529E8" w:rsidP="008529E8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sz w:val="24"/>
              </w:rPr>
            </w:pPr>
            <w:r w:rsidRPr="00F276B3">
              <w:rPr>
                <w:rFonts w:ascii="Arial" w:hAnsi="Arial" w:cs="Arial"/>
                <w:sz w:val="24"/>
              </w:rPr>
              <w:t>karta podatkowa</w:t>
            </w:r>
          </w:p>
        </w:tc>
      </w:tr>
    </w:tbl>
    <w:p w14:paraId="5A004FDE" w14:textId="77777777" w:rsidR="00692809" w:rsidRPr="00F276B3" w:rsidRDefault="00692809"/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222"/>
        <w:gridCol w:w="1637"/>
      </w:tblGrid>
      <w:tr w:rsidR="00F276B3" w:rsidRPr="00F276B3" w14:paraId="3C43782F" w14:textId="77777777" w:rsidTr="00692809">
        <w:trPr>
          <w:trHeight w:val="680"/>
        </w:trPr>
        <w:tc>
          <w:tcPr>
            <w:tcW w:w="822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4B711E" w14:textId="77777777" w:rsidR="008529E8" w:rsidRPr="00F276B3" w:rsidRDefault="008529E8" w:rsidP="008529E8">
            <w:pPr>
              <w:rPr>
                <w:rFonts w:ascii="Arial" w:hAnsi="Arial" w:cs="Arial"/>
                <w:b/>
                <w:bCs/>
              </w:rPr>
            </w:pPr>
            <w:r w:rsidRPr="00F276B3">
              <w:rPr>
                <w:rFonts w:ascii="Arial" w:hAnsi="Arial" w:cs="Arial"/>
                <w:b/>
                <w:bCs/>
              </w:rPr>
              <w:t>Przewidywane efekty ekonomiczne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02BE19" w14:textId="648C4176" w:rsidR="008529E8" w:rsidRPr="00F276B3" w:rsidRDefault="008529E8" w:rsidP="008529E8">
            <w:pPr>
              <w:rPr>
                <w:rFonts w:ascii="Arial" w:hAnsi="Arial" w:cs="Arial"/>
                <w:b/>
                <w:bCs/>
              </w:rPr>
            </w:pPr>
            <w:r w:rsidRPr="00F276B3">
              <w:rPr>
                <w:rFonts w:ascii="Arial" w:hAnsi="Arial" w:cs="Arial"/>
                <w:b/>
                <w:bCs/>
              </w:rPr>
              <w:t xml:space="preserve">W skali </w:t>
            </w:r>
            <w:r w:rsidR="00546E2E" w:rsidRPr="00F276B3">
              <w:rPr>
                <w:rFonts w:ascii="Arial" w:hAnsi="Arial" w:cs="Arial"/>
                <w:b/>
                <w:bCs/>
              </w:rPr>
              <w:br/>
            </w:r>
            <w:r w:rsidRPr="00F276B3">
              <w:rPr>
                <w:rFonts w:ascii="Arial" w:hAnsi="Arial" w:cs="Arial"/>
                <w:b/>
                <w:bCs/>
              </w:rPr>
              <w:t>m-ca w zł</w:t>
            </w:r>
          </w:p>
        </w:tc>
      </w:tr>
    </w:tbl>
    <w:p w14:paraId="1CC55952" w14:textId="77777777" w:rsidR="00692809" w:rsidRPr="00F276B3" w:rsidRDefault="00692809"/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2"/>
        <w:gridCol w:w="7370"/>
        <w:gridCol w:w="1637"/>
      </w:tblGrid>
      <w:tr w:rsidR="00F276B3" w:rsidRPr="00F276B3" w14:paraId="48B70976" w14:textId="77777777" w:rsidTr="00692809">
        <w:trPr>
          <w:trHeight w:val="397"/>
        </w:trPr>
        <w:tc>
          <w:tcPr>
            <w:tcW w:w="9859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4B3EDB" w14:textId="519F560B" w:rsidR="00692809" w:rsidRPr="00F276B3" w:rsidRDefault="00692809" w:rsidP="00692809">
            <w:pPr>
              <w:ind w:left="850"/>
              <w:rPr>
                <w:rFonts w:ascii="Arial" w:hAnsi="Arial" w:cs="Arial"/>
                <w:b/>
                <w:bCs/>
              </w:rPr>
            </w:pPr>
            <w:r w:rsidRPr="00F276B3">
              <w:rPr>
                <w:rFonts w:ascii="Arial" w:hAnsi="Arial" w:cs="Arial"/>
                <w:b/>
                <w:bCs/>
              </w:rPr>
              <w:t>PRZYCHODY</w:t>
            </w:r>
          </w:p>
        </w:tc>
      </w:tr>
      <w:tr w:rsidR="00F276B3" w:rsidRPr="00F276B3" w14:paraId="380B8F1F" w14:textId="77777777" w:rsidTr="00692809">
        <w:trPr>
          <w:trHeight w:val="397"/>
        </w:trPr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4BB0BAF7" w14:textId="3ED65101" w:rsidR="00692809" w:rsidRPr="00F276B3" w:rsidRDefault="00692809" w:rsidP="00692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F276B3">
              <w:rPr>
                <w:rFonts w:ascii="Arial" w:hAnsi="Arial" w:cs="Arial"/>
              </w:rPr>
              <w:t>1</w:t>
            </w:r>
          </w:p>
        </w:tc>
        <w:tc>
          <w:tcPr>
            <w:tcW w:w="7370" w:type="dxa"/>
            <w:vAlign w:val="center"/>
          </w:tcPr>
          <w:p w14:paraId="3F3E7167" w14:textId="31D2BC72" w:rsidR="00692809" w:rsidRPr="00F276B3" w:rsidRDefault="00692809" w:rsidP="00692809">
            <w:pPr>
              <w:rPr>
                <w:rFonts w:ascii="Arial" w:hAnsi="Arial" w:cs="Arial"/>
              </w:rPr>
            </w:pPr>
            <w:r w:rsidRPr="00F276B3">
              <w:rPr>
                <w:rFonts w:ascii="Arial" w:hAnsi="Arial" w:cs="Arial"/>
              </w:rPr>
              <w:t>przychody z działalności handlowej</w:t>
            </w:r>
          </w:p>
        </w:tc>
        <w:tc>
          <w:tcPr>
            <w:tcW w:w="1637" w:type="dxa"/>
            <w:vAlign w:val="center"/>
          </w:tcPr>
          <w:p w14:paraId="599158E1" w14:textId="77777777" w:rsidR="00692809" w:rsidRPr="00F276B3" w:rsidRDefault="00692809" w:rsidP="00692809">
            <w:pPr>
              <w:rPr>
                <w:rFonts w:ascii="Arial" w:hAnsi="Arial" w:cs="Arial"/>
              </w:rPr>
            </w:pPr>
          </w:p>
        </w:tc>
      </w:tr>
      <w:tr w:rsidR="00F276B3" w:rsidRPr="00F276B3" w14:paraId="51471E74" w14:textId="77777777" w:rsidTr="00692809">
        <w:trPr>
          <w:trHeight w:val="397"/>
        </w:trPr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22CA659E" w14:textId="42587524" w:rsidR="00692809" w:rsidRPr="00F276B3" w:rsidRDefault="00692809" w:rsidP="00692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F276B3">
              <w:rPr>
                <w:rFonts w:ascii="Arial" w:hAnsi="Arial" w:cs="Arial"/>
              </w:rPr>
              <w:t>2</w:t>
            </w:r>
          </w:p>
        </w:tc>
        <w:tc>
          <w:tcPr>
            <w:tcW w:w="7370" w:type="dxa"/>
            <w:vAlign w:val="center"/>
          </w:tcPr>
          <w:p w14:paraId="49A9183E" w14:textId="57B4AE7D" w:rsidR="00692809" w:rsidRPr="00F276B3" w:rsidRDefault="00692809" w:rsidP="00692809">
            <w:pPr>
              <w:rPr>
                <w:rFonts w:ascii="Arial" w:hAnsi="Arial" w:cs="Arial"/>
              </w:rPr>
            </w:pPr>
            <w:r w:rsidRPr="00F276B3">
              <w:rPr>
                <w:rFonts w:ascii="Arial" w:hAnsi="Arial" w:cs="Arial"/>
              </w:rPr>
              <w:t>przychody z działalności usługowej</w:t>
            </w:r>
          </w:p>
        </w:tc>
        <w:tc>
          <w:tcPr>
            <w:tcW w:w="1637" w:type="dxa"/>
            <w:vAlign w:val="center"/>
          </w:tcPr>
          <w:p w14:paraId="7713E50D" w14:textId="77777777" w:rsidR="00692809" w:rsidRPr="00F276B3" w:rsidRDefault="00692809" w:rsidP="00692809">
            <w:pPr>
              <w:rPr>
                <w:rFonts w:ascii="Arial" w:hAnsi="Arial" w:cs="Arial"/>
              </w:rPr>
            </w:pPr>
          </w:p>
        </w:tc>
      </w:tr>
      <w:tr w:rsidR="00F276B3" w:rsidRPr="00F276B3" w14:paraId="542B144A" w14:textId="77777777" w:rsidTr="00692809">
        <w:trPr>
          <w:trHeight w:val="397"/>
        </w:trPr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66F8D4ED" w14:textId="55413E68" w:rsidR="00692809" w:rsidRPr="00F276B3" w:rsidRDefault="00692809" w:rsidP="00692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F276B3">
              <w:rPr>
                <w:rFonts w:ascii="Arial" w:hAnsi="Arial" w:cs="Arial"/>
              </w:rPr>
              <w:t>3</w:t>
            </w:r>
          </w:p>
        </w:tc>
        <w:tc>
          <w:tcPr>
            <w:tcW w:w="7370" w:type="dxa"/>
            <w:vAlign w:val="center"/>
          </w:tcPr>
          <w:p w14:paraId="730D73C4" w14:textId="5C66EED4" w:rsidR="00692809" w:rsidRPr="00F276B3" w:rsidRDefault="00692809" w:rsidP="00692809">
            <w:pPr>
              <w:rPr>
                <w:rFonts w:ascii="Arial" w:hAnsi="Arial" w:cs="Arial"/>
              </w:rPr>
            </w:pPr>
            <w:r w:rsidRPr="00F276B3">
              <w:rPr>
                <w:rFonts w:ascii="Arial" w:hAnsi="Arial" w:cs="Arial"/>
              </w:rPr>
              <w:t>przychody z działalności produkcyjnej</w:t>
            </w:r>
          </w:p>
        </w:tc>
        <w:tc>
          <w:tcPr>
            <w:tcW w:w="1637" w:type="dxa"/>
            <w:vAlign w:val="center"/>
          </w:tcPr>
          <w:p w14:paraId="661F2714" w14:textId="77777777" w:rsidR="00692809" w:rsidRPr="00F276B3" w:rsidRDefault="00692809" w:rsidP="00692809">
            <w:pPr>
              <w:rPr>
                <w:rFonts w:ascii="Arial" w:hAnsi="Arial" w:cs="Arial"/>
              </w:rPr>
            </w:pPr>
          </w:p>
        </w:tc>
      </w:tr>
      <w:tr w:rsidR="00F276B3" w:rsidRPr="00F276B3" w14:paraId="576CE48C" w14:textId="77777777" w:rsidTr="00692809">
        <w:trPr>
          <w:trHeight w:val="680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D509CB" w14:textId="445E6618" w:rsidR="00692809" w:rsidRPr="00F276B3" w:rsidRDefault="00692809" w:rsidP="00692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F276B3">
              <w:rPr>
                <w:rFonts w:ascii="Arial" w:hAnsi="Arial" w:cs="Arial"/>
                <w:b/>
                <w:bCs/>
              </w:rPr>
              <w:t>I</w:t>
            </w:r>
          </w:p>
        </w:tc>
        <w:tc>
          <w:tcPr>
            <w:tcW w:w="7370" w:type="dxa"/>
            <w:shd w:val="clear" w:color="auto" w:fill="D9D9D9" w:themeFill="background1" w:themeFillShade="D9"/>
            <w:vAlign w:val="center"/>
          </w:tcPr>
          <w:p w14:paraId="3D75C003" w14:textId="2D686A71" w:rsidR="00692809" w:rsidRPr="00F276B3" w:rsidRDefault="00692809" w:rsidP="00692809">
            <w:pPr>
              <w:rPr>
                <w:rFonts w:ascii="Arial" w:hAnsi="Arial" w:cs="Arial"/>
                <w:b/>
                <w:bCs/>
              </w:rPr>
            </w:pPr>
            <w:r w:rsidRPr="00F276B3">
              <w:rPr>
                <w:rFonts w:ascii="Arial" w:hAnsi="Arial" w:cs="Arial"/>
                <w:b/>
                <w:bCs/>
              </w:rPr>
              <w:t>PRZYCHODY RAZEM (suma od 1 do 3)</w:t>
            </w:r>
          </w:p>
        </w:tc>
        <w:tc>
          <w:tcPr>
            <w:tcW w:w="1637" w:type="dxa"/>
            <w:vAlign w:val="center"/>
          </w:tcPr>
          <w:p w14:paraId="695405BC" w14:textId="77777777" w:rsidR="00692809" w:rsidRPr="00F276B3" w:rsidRDefault="00692809" w:rsidP="00692809">
            <w:pPr>
              <w:rPr>
                <w:rFonts w:ascii="Arial" w:hAnsi="Arial" w:cs="Arial"/>
              </w:rPr>
            </w:pPr>
          </w:p>
        </w:tc>
      </w:tr>
    </w:tbl>
    <w:p w14:paraId="744BD8B4" w14:textId="77777777" w:rsidR="00692809" w:rsidRPr="00F276B3" w:rsidRDefault="00692809"/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2"/>
        <w:gridCol w:w="7370"/>
        <w:gridCol w:w="1637"/>
      </w:tblGrid>
      <w:tr w:rsidR="00F276B3" w:rsidRPr="00F276B3" w14:paraId="6E0C3AAB" w14:textId="77777777" w:rsidTr="00692809">
        <w:trPr>
          <w:trHeight w:val="397"/>
        </w:trPr>
        <w:tc>
          <w:tcPr>
            <w:tcW w:w="9859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1D31CD" w14:textId="437DF608" w:rsidR="00692809" w:rsidRPr="00F276B3" w:rsidRDefault="00692809" w:rsidP="00692809">
            <w:pPr>
              <w:ind w:left="850"/>
              <w:rPr>
                <w:rFonts w:ascii="Arial" w:hAnsi="Arial" w:cs="Arial"/>
                <w:b/>
                <w:bCs/>
              </w:rPr>
            </w:pPr>
            <w:r w:rsidRPr="00F276B3">
              <w:rPr>
                <w:rFonts w:ascii="Arial" w:hAnsi="Arial" w:cs="Arial"/>
                <w:b/>
                <w:bCs/>
              </w:rPr>
              <w:t>KOSZTY</w:t>
            </w:r>
          </w:p>
        </w:tc>
      </w:tr>
      <w:tr w:rsidR="00F276B3" w:rsidRPr="00F276B3" w14:paraId="747121DC" w14:textId="77777777" w:rsidTr="00692809">
        <w:trPr>
          <w:trHeight w:val="397"/>
        </w:trPr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5CF1D64F" w14:textId="2040AF80" w:rsidR="00692809" w:rsidRPr="00F276B3" w:rsidRDefault="00692809" w:rsidP="00692809">
            <w:pPr>
              <w:jc w:val="center"/>
              <w:rPr>
                <w:rFonts w:ascii="Arial" w:hAnsi="Arial" w:cs="Arial"/>
              </w:rPr>
            </w:pPr>
            <w:r w:rsidRPr="00F276B3">
              <w:rPr>
                <w:rFonts w:ascii="Arial" w:hAnsi="Arial" w:cs="Arial"/>
              </w:rPr>
              <w:t>1</w:t>
            </w:r>
          </w:p>
        </w:tc>
        <w:tc>
          <w:tcPr>
            <w:tcW w:w="7370" w:type="dxa"/>
            <w:vAlign w:val="center"/>
          </w:tcPr>
          <w:p w14:paraId="44B78983" w14:textId="11CA6A03" w:rsidR="00692809" w:rsidRPr="00F276B3" w:rsidRDefault="00692809" w:rsidP="00692809">
            <w:pPr>
              <w:rPr>
                <w:rFonts w:ascii="Arial" w:hAnsi="Arial" w:cs="Arial"/>
              </w:rPr>
            </w:pPr>
            <w:r w:rsidRPr="00F276B3">
              <w:rPr>
                <w:rFonts w:ascii="Arial" w:hAnsi="Arial" w:cs="Arial"/>
              </w:rPr>
              <w:t>zakup towarów (handlowych)</w:t>
            </w:r>
          </w:p>
        </w:tc>
        <w:tc>
          <w:tcPr>
            <w:tcW w:w="1637" w:type="dxa"/>
            <w:vAlign w:val="center"/>
          </w:tcPr>
          <w:p w14:paraId="5023473F" w14:textId="77777777" w:rsidR="00692809" w:rsidRPr="00F276B3" w:rsidRDefault="00692809" w:rsidP="00692809">
            <w:pPr>
              <w:rPr>
                <w:rFonts w:ascii="Arial" w:hAnsi="Arial" w:cs="Arial"/>
              </w:rPr>
            </w:pPr>
          </w:p>
        </w:tc>
      </w:tr>
      <w:tr w:rsidR="00F276B3" w:rsidRPr="00F276B3" w14:paraId="234EF203" w14:textId="77777777" w:rsidTr="00692809">
        <w:trPr>
          <w:trHeight w:val="397"/>
        </w:trPr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72C74989" w14:textId="6C9989E1" w:rsidR="00692809" w:rsidRPr="00F276B3" w:rsidRDefault="00692809" w:rsidP="00692809">
            <w:pPr>
              <w:jc w:val="center"/>
              <w:rPr>
                <w:rFonts w:ascii="Arial" w:hAnsi="Arial" w:cs="Arial"/>
              </w:rPr>
            </w:pPr>
            <w:r w:rsidRPr="00F276B3">
              <w:rPr>
                <w:rFonts w:ascii="Arial" w:hAnsi="Arial" w:cs="Arial"/>
              </w:rPr>
              <w:t>2</w:t>
            </w:r>
          </w:p>
        </w:tc>
        <w:tc>
          <w:tcPr>
            <w:tcW w:w="7370" w:type="dxa"/>
            <w:vAlign w:val="center"/>
          </w:tcPr>
          <w:p w14:paraId="625CFD76" w14:textId="3BE056F1" w:rsidR="00692809" w:rsidRPr="00F276B3" w:rsidRDefault="00692809" w:rsidP="00692809">
            <w:pPr>
              <w:rPr>
                <w:rFonts w:ascii="Arial" w:hAnsi="Arial" w:cs="Arial"/>
              </w:rPr>
            </w:pPr>
            <w:r w:rsidRPr="00F276B3">
              <w:rPr>
                <w:rFonts w:ascii="Arial" w:hAnsi="Arial" w:cs="Arial"/>
              </w:rPr>
              <w:t>zakup surowców, materiałów, części zamiennych</w:t>
            </w:r>
          </w:p>
        </w:tc>
        <w:tc>
          <w:tcPr>
            <w:tcW w:w="1637" w:type="dxa"/>
            <w:vAlign w:val="center"/>
          </w:tcPr>
          <w:p w14:paraId="247478E7" w14:textId="77777777" w:rsidR="00692809" w:rsidRPr="00F276B3" w:rsidRDefault="00692809" w:rsidP="00692809">
            <w:pPr>
              <w:rPr>
                <w:rFonts w:ascii="Arial" w:hAnsi="Arial" w:cs="Arial"/>
              </w:rPr>
            </w:pPr>
          </w:p>
        </w:tc>
      </w:tr>
      <w:tr w:rsidR="00F276B3" w:rsidRPr="00F276B3" w14:paraId="3A746092" w14:textId="77777777" w:rsidTr="00692809">
        <w:trPr>
          <w:trHeight w:val="397"/>
        </w:trPr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323B9EC3" w14:textId="594B6869" w:rsidR="00692809" w:rsidRPr="00F276B3" w:rsidRDefault="00692809" w:rsidP="00692809">
            <w:pPr>
              <w:jc w:val="center"/>
              <w:rPr>
                <w:rFonts w:ascii="Arial" w:hAnsi="Arial" w:cs="Arial"/>
              </w:rPr>
            </w:pPr>
            <w:r w:rsidRPr="00F276B3">
              <w:rPr>
                <w:rFonts w:ascii="Arial" w:hAnsi="Arial" w:cs="Arial"/>
              </w:rPr>
              <w:t>3</w:t>
            </w:r>
          </w:p>
        </w:tc>
        <w:tc>
          <w:tcPr>
            <w:tcW w:w="7370" w:type="dxa"/>
            <w:vAlign w:val="center"/>
          </w:tcPr>
          <w:p w14:paraId="34467C0D" w14:textId="622B89A0" w:rsidR="00692809" w:rsidRPr="00F276B3" w:rsidRDefault="00692809" w:rsidP="00692809">
            <w:pPr>
              <w:rPr>
                <w:rFonts w:ascii="Arial" w:hAnsi="Arial" w:cs="Arial"/>
              </w:rPr>
            </w:pPr>
            <w:r w:rsidRPr="00F276B3">
              <w:rPr>
                <w:rFonts w:ascii="Arial" w:hAnsi="Arial" w:cs="Arial"/>
              </w:rPr>
              <w:t>opłaty z tytułu najmu lokalu</w:t>
            </w:r>
          </w:p>
        </w:tc>
        <w:tc>
          <w:tcPr>
            <w:tcW w:w="1637" w:type="dxa"/>
            <w:vAlign w:val="center"/>
          </w:tcPr>
          <w:p w14:paraId="0F11D711" w14:textId="77777777" w:rsidR="00692809" w:rsidRPr="00F276B3" w:rsidRDefault="00692809" w:rsidP="00692809">
            <w:pPr>
              <w:rPr>
                <w:rFonts w:ascii="Arial" w:hAnsi="Arial" w:cs="Arial"/>
              </w:rPr>
            </w:pPr>
          </w:p>
        </w:tc>
      </w:tr>
      <w:tr w:rsidR="00F276B3" w:rsidRPr="00F276B3" w14:paraId="7E448883" w14:textId="77777777" w:rsidTr="00692809">
        <w:trPr>
          <w:trHeight w:val="397"/>
        </w:trPr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13079E80" w14:textId="3CF15EBC" w:rsidR="00692809" w:rsidRPr="00F276B3" w:rsidRDefault="00692809" w:rsidP="00692809">
            <w:pPr>
              <w:jc w:val="center"/>
              <w:rPr>
                <w:rFonts w:ascii="Arial" w:hAnsi="Arial" w:cs="Arial"/>
              </w:rPr>
            </w:pPr>
            <w:r w:rsidRPr="00F276B3">
              <w:rPr>
                <w:rFonts w:ascii="Arial" w:hAnsi="Arial" w:cs="Arial"/>
              </w:rPr>
              <w:t>4</w:t>
            </w:r>
          </w:p>
        </w:tc>
        <w:tc>
          <w:tcPr>
            <w:tcW w:w="7370" w:type="dxa"/>
            <w:vAlign w:val="center"/>
          </w:tcPr>
          <w:p w14:paraId="265856D0" w14:textId="4ED50811" w:rsidR="00692809" w:rsidRPr="00F276B3" w:rsidRDefault="00692809" w:rsidP="00692809">
            <w:pPr>
              <w:rPr>
                <w:rFonts w:ascii="Arial" w:hAnsi="Arial" w:cs="Arial"/>
              </w:rPr>
            </w:pPr>
            <w:r w:rsidRPr="00F276B3">
              <w:rPr>
                <w:rFonts w:ascii="Arial" w:hAnsi="Arial" w:cs="Arial"/>
              </w:rPr>
              <w:t>opłaty administracyjne i telekomunikacyjne</w:t>
            </w:r>
          </w:p>
        </w:tc>
        <w:tc>
          <w:tcPr>
            <w:tcW w:w="1637" w:type="dxa"/>
            <w:vAlign w:val="center"/>
          </w:tcPr>
          <w:p w14:paraId="260739E3" w14:textId="77777777" w:rsidR="00692809" w:rsidRPr="00F276B3" w:rsidRDefault="00692809" w:rsidP="00692809">
            <w:pPr>
              <w:rPr>
                <w:rFonts w:ascii="Arial" w:hAnsi="Arial" w:cs="Arial"/>
              </w:rPr>
            </w:pPr>
          </w:p>
        </w:tc>
      </w:tr>
      <w:tr w:rsidR="00F276B3" w:rsidRPr="00F276B3" w14:paraId="2CF846D5" w14:textId="77777777" w:rsidTr="00692809">
        <w:trPr>
          <w:trHeight w:val="397"/>
        </w:trPr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3B62BB89" w14:textId="12CC1CEE" w:rsidR="00692809" w:rsidRPr="00F276B3" w:rsidRDefault="00692809" w:rsidP="00692809">
            <w:pPr>
              <w:jc w:val="center"/>
              <w:rPr>
                <w:rFonts w:ascii="Arial" w:hAnsi="Arial" w:cs="Arial"/>
              </w:rPr>
            </w:pPr>
            <w:r w:rsidRPr="00F276B3">
              <w:rPr>
                <w:rFonts w:ascii="Arial" w:hAnsi="Arial" w:cs="Arial"/>
              </w:rPr>
              <w:t>5</w:t>
            </w:r>
          </w:p>
        </w:tc>
        <w:tc>
          <w:tcPr>
            <w:tcW w:w="7370" w:type="dxa"/>
            <w:vAlign w:val="center"/>
          </w:tcPr>
          <w:p w14:paraId="55C15674" w14:textId="369B9677" w:rsidR="00692809" w:rsidRPr="00F276B3" w:rsidRDefault="00692809" w:rsidP="00692809">
            <w:pPr>
              <w:rPr>
                <w:rFonts w:ascii="Arial" w:hAnsi="Arial" w:cs="Arial"/>
              </w:rPr>
            </w:pPr>
            <w:r w:rsidRPr="00F276B3">
              <w:rPr>
                <w:rFonts w:ascii="Arial" w:hAnsi="Arial" w:cs="Arial"/>
              </w:rPr>
              <w:t>opłaty eksploatacyjne (c.o., energia, gaz, woda itd.)</w:t>
            </w:r>
          </w:p>
        </w:tc>
        <w:tc>
          <w:tcPr>
            <w:tcW w:w="1637" w:type="dxa"/>
            <w:vAlign w:val="center"/>
          </w:tcPr>
          <w:p w14:paraId="751E7841" w14:textId="77777777" w:rsidR="00692809" w:rsidRPr="00F276B3" w:rsidRDefault="00692809" w:rsidP="00692809">
            <w:pPr>
              <w:rPr>
                <w:rFonts w:ascii="Arial" w:hAnsi="Arial" w:cs="Arial"/>
              </w:rPr>
            </w:pPr>
          </w:p>
        </w:tc>
      </w:tr>
      <w:tr w:rsidR="00F276B3" w:rsidRPr="00F276B3" w14:paraId="091ABD5A" w14:textId="77777777" w:rsidTr="00692809">
        <w:trPr>
          <w:trHeight w:val="397"/>
        </w:trPr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05D8C791" w14:textId="3B7E86A4" w:rsidR="00692809" w:rsidRPr="00F276B3" w:rsidRDefault="00692809" w:rsidP="00692809">
            <w:pPr>
              <w:jc w:val="center"/>
              <w:rPr>
                <w:rFonts w:ascii="Arial" w:hAnsi="Arial" w:cs="Arial"/>
              </w:rPr>
            </w:pPr>
            <w:r w:rsidRPr="00F276B3">
              <w:rPr>
                <w:rFonts w:ascii="Arial" w:hAnsi="Arial" w:cs="Arial"/>
              </w:rPr>
              <w:t>6</w:t>
            </w:r>
          </w:p>
        </w:tc>
        <w:tc>
          <w:tcPr>
            <w:tcW w:w="7370" w:type="dxa"/>
            <w:vAlign w:val="center"/>
          </w:tcPr>
          <w:p w14:paraId="686CAE49" w14:textId="714C1074" w:rsidR="00692809" w:rsidRPr="00F276B3" w:rsidRDefault="00692809" w:rsidP="00692809">
            <w:pPr>
              <w:rPr>
                <w:rFonts w:ascii="Arial" w:hAnsi="Arial" w:cs="Arial"/>
              </w:rPr>
            </w:pPr>
            <w:r w:rsidRPr="00F276B3">
              <w:rPr>
                <w:rFonts w:ascii="Arial" w:hAnsi="Arial" w:cs="Arial"/>
              </w:rPr>
              <w:t>usługi zewnętrzne (księgowość, ochrona, transport)</w:t>
            </w:r>
          </w:p>
        </w:tc>
        <w:tc>
          <w:tcPr>
            <w:tcW w:w="1637" w:type="dxa"/>
            <w:vAlign w:val="center"/>
          </w:tcPr>
          <w:p w14:paraId="2C671198" w14:textId="77777777" w:rsidR="00692809" w:rsidRPr="00F276B3" w:rsidRDefault="00692809" w:rsidP="00692809">
            <w:pPr>
              <w:rPr>
                <w:rFonts w:ascii="Arial" w:hAnsi="Arial" w:cs="Arial"/>
              </w:rPr>
            </w:pPr>
          </w:p>
        </w:tc>
      </w:tr>
      <w:tr w:rsidR="00F276B3" w:rsidRPr="00F276B3" w14:paraId="0AFBBBFD" w14:textId="77777777" w:rsidTr="00692809">
        <w:trPr>
          <w:trHeight w:val="397"/>
        </w:trPr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2194F545" w14:textId="0000138E" w:rsidR="00692809" w:rsidRPr="00F276B3" w:rsidRDefault="00692809" w:rsidP="00692809">
            <w:pPr>
              <w:jc w:val="center"/>
              <w:rPr>
                <w:rFonts w:ascii="Arial" w:hAnsi="Arial" w:cs="Arial"/>
              </w:rPr>
            </w:pPr>
            <w:r w:rsidRPr="00F276B3">
              <w:rPr>
                <w:rFonts w:ascii="Arial" w:hAnsi="Arial" w:cs="Arial"/>
              </w:rPr>
              <w:t>7</w:t>
            </w:r>
          </w:p>
        </w:tc>
        <w:tc>
          <w:tcPr>
            <w:tcW w:w="7370" w:type="dxa"/>
            <w:vAlign w:val="center"/>
          </w:tcPr>
          <w:p w14:paraId="6A9213C8" w14:textId="070DE712" w:rsidR="00692809" w:rsidRPr="00F276B3" w:rsidRDefault="00692809" w:rsidP="00692809">
            <w:pPr>
              <w:rPr>
                <w:rFonts w:ascii="Arial" w:hAnsi="Arial" w:cs="Arial"/>
              </w:rPr>
            </w:pPr>
            <w:r w:rsidRPr="00F276B3">
              <w:rPr>
                <w:rFonts w:ascii="Arial" w:hAnsi="Arial" w:cs="Arial"/>
              </w:rPr>
              <w:t>koszty reklamy, promocji</w:t>
            </w:r>
          </w:p>
        </w:tc>
        <w:tc>
          <w:tcPr>
            <w:tcW w:w="1637" w:type="dxa"/>
            <w:vAlign w:val="center"/>
          </w:tcPr>
          <w:p w14:paraId="010DD6F2" w14:textId="77777777" w:rsidR="00692809" w:rsidRPr="00F276B3" w:rsidRDefault="00692809" w:rsidP="00692809">
            <w:pPr>
              <w:rPr>
                <w:rFonts w:ascii="Arial" w:hAnsi="Arial" w:cs="Arial"/>
              </w:rPr>
            </w:pPr>
          </w:p>
        </w:tc>
      </w:tr>
      <w:tr w:rsidR="00F276B3" w:rsidRPr="00F276B3" w14:paraId="6DF01F9B" w14:textId="77777777" w:rsidTr="00692809">
        <w:trPr>
          <w:trHeight w:val="397"/>
        </w:trPr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2A8911F1" w14:textId="2E7D8530" w:rsidR="00692809" w:rsidRPr="00F276B3" w:rsidRDefault="00692809" w:rsidP="00692809">
            <w:pPr>
              <w:jc w:val="center"/>
              <w:rPr>
                <w:rFonts w:ascii="Arial" w:hAnsi="Arial" w:cs="Arial"/>
              </w:rPr>
            </w:pPr>
            <w:r w:rsidRPr="00F276B3">
              <w:rPr>
                <w:rFonts w:ascii="Arial" w:hAnsi="Arial" w:cs="Arial"/>
              </w:rPr>
              <w:t>8</w:t>
            </w:r>
          </w:p>
        </w:tc>
        <w:tc>
          <w:tcPr>
            <w:tcW w:w="7370" w:type="dxa"/>
            <w:vAlign w:val="center"/>
          </w:tcPr>
          <w:p w14:paraId="6782243D" w14:textId="36D76D37" w:rsidR="00692809" w:rsidRPr="00F276B3" w:rsidRDefault="00692809" w:rsidP="00692809">
            <w:pPr>
              <w:rPr>
                <w:rFonts w:ascii="Arial" w:hAnsi="Arial" w:cs="Arial"/>
              </w:rPr>
            </w:pPr>
            <w:r w:rsidRPr="00F276B3">
              <w:rPr>
                <w:rFonts w:ascii="Arial" w:hAnsi="Arial" w:cs="Arial"/>
              </w:rPr>
              <w:t>koszty zatrudnienia pracownika planowanego do zatrudnienia</w:t>
            </w:r>
          </w:p>
        </w:tc>
        <w:tc>
          <w:tcPr>
            <w:tcW w:w="1637" w:type="dxa"/>
            <w:vAlign w:val="center"/>
          </w:tcPr>
          <w:p w14:paraId="06B52243" w14:textId="77777777" w:rsidR="00692809" w:rsidRPr="00F276B3" w:rsidRDefault="00692809" w:rsidP="00692809">
            <w:pPr>
              <w:rPr>
                <w:rFonts w:ascii="Arial" w:hAnsi="Arial" w:cs="Arial"/>
              </w:rPr>
            </w:pPr>
          </w:p>
        </w:tc>
      </w:tr>
      <w:tr w:rsidR="00F276B3" w:rsidRPr="00F276B3" w14:paraId="7DA938C1" w14:textId="77777777" w:rsidTr="00692809">
        <w:trPr>
          <w:trHeight w:val="397"/>
        </w:trPr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74E3EA74" w14:textId="206B5084" w:rsidR="00692809" w:rsidRPr="00F276B3" w:rsidRDefault="00692809" w:rsidP="00692809">
            <w:pPr>
              <w:jc w:val="center"/>
              <w:rPr>
                <w:rFonts w:ascii="Arial" w:hAnsi="Arial" w:cs="Arial"/>
              </w:rPr>
            </w:pPr>
            <w:r w:rsidRPr="00F276B3">
              <w:rPr>
                <w:rFonts w:ascii="Arial" w:hAnsi="Arial" w:cs="Arial"/>
              </w:rPr>
              <w:t>9</w:t>
            </w:r>
          </w:p>
        </w:tc>
        <w:tc>
          <w:tcPr>
            <w:tcW w:w="7370" w:type="dxa"/>
            <w:vAlign w:val="center"/>
          </w:tcPr>
          <w:p w14:paraId="66A6665D" w14:textId="6699D2D0" w:rsidR="00692809" w:rsidRPr="00F276B3" w:rsidRDefault="00692809" w:rsidP="00692809">
            <w:pPr>
              <w:rPr>
                <w:rFonts w:ascii="Arial" w:hAnsi="Arial" w:cs="Arial"/>
              </w:rPr>
            </w:pPr>
            <w:r w:rsidRPr="00F276B3">
              <w:rPr>
                <w:rFonts w:ascii="Arial" w:hAnsi="Arial" w:cs="Arial"/>
              </w:rPr>
              <w:t>składki ZUS prowadzącego działalność gospodarczą</w:t>
            </w:r>
          </w:p>
        </w:tc>
        <w:tc>
          <w:tcPr>
            <w:tcW w:w="1637" w:type="dxa"/>
            <w:vAlign w:val="center"/>
          </w:tcPr>
          <w:p w14:paraId="18B1F24D" w14:textId="77777777" w:rsidR="00692809" w:rsidRPr="00F276B3" w:rsidRDefault="00692809" w:rsidP="00692809">
            <w:pPr>
              <w:rPr>
                <w:rFonts w:ascii="Arial" w:hAnsi="Arial" w:cs="Arial"/>
              </w:rPr>
            </w:pPr>
          </w:p>
        </w:tc>
      </w:tr>
      <w:tr w:rsidR="00F276B3" w:rsidRPr="00F276B3" w14:paraId="02B90E93" w14:textId="77777777" w:rsidTr="00692809">
        <w:trPr>
          <w:trHeight w:val="567"/>
        </w:trPr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46AA9E0F" w14:textId="747F8EFB" w:rsidR="00692809" w:rsidRPr="00F276B3" w:rsidRDefault="00692809" w:rsidP="00692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F276B3">
              <w:rPr>
                <w:rFonts w:ascii="Arial" w:hAnsi="Arial" w:cs="Arial"/>
                <w:b/>
                <w:bCs/>
              </w:rPr>
              <w:t>II</w:t>
            </w:r>
          </w:p>
        </w:tc>
        <w:tc>
          <w:tcPr>
            <w:tcW w:w="7370" w:type="dxa"/>
            <w:shd w:val="clear" w:color="auto" w:fill="D9D9D9" w:themeFill="background1" w:themeFillShade="D9"/>
            <w:vAlign w:val="center"/>
          </w:tcPr>
          <w:p w14:paraId="040832FD" w14:textId="130005CB" w:rsidR="00692809" w:rsidRPr="00F276B3" w:rsidRDefault="00692809" w:rsidP="00692809">
            <w:pPr>
              <w:rPr>
                <w:rFonts w:ascii="Arial" w:hAnsi="Arial" w:cs="Arial"/>
                <w:b/>
                <w:bCs/>
              </w:rPr>
            </w:pPr>
            <w:r w:rsidRPr="00F276B3">
              <w:rPr>
                <w:rFonts w:ascii="Arial" w:hAnsi="Arial" w:cs="Arial"/>
                <w:b/>
                <w:bCs/>
              </w:rPr>
              <w:t>KOSZTY RAZEM (suma od 1 do 9)</w:t>
            </w:r>
          </w:p>
        </w:tc>
        <w:tc>
          <w:tcPr>
            <w:tcW w:w="1637" w:type="dxa"/>
            <w:vAlign w:val="center"/>
          </w:tcPr>
          <w:p w14:paraId="4998B733" w14:textId="77777777" w:rsidR="00692809" w:rsidRPr="00F276B3" w:rsidRDefault="00692809" w:rsidP="00692809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215E868" w14:textId="77777777" w:rsidR="00692809" w:rsidRPr="00F276B3" w:rsidRDefault="00692809"/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2"/>
        <w:gridCol w:w="7370"/>
        <w:gridCol w:w="1637"/>
      </w:tblGrid>
      <w:tr w:rsidR="00F276B3" w:rsidRPr="00F276B3" w14:paraId="468838E7" w14:textId="77777777" w:rsidTr="00692809">
        <w:trPr>
          <w:trHeight w:val="567"/>
        </w:trPr>
        <w:tc>
          <w:tcPr>
            <w:tcW w:w="852" w:type="dxa"/>
            <w:vAlign w:val="center"/>
          </w:tcPr>
          <w:p w14:paraId="5D1CCC0F" w14:textId="5C9D16B0" w:rsidR="00692809" w:rsidRPr="00F276B3" w:rsidRDefault="00692809" w:rsidP="00692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F276B3">
              <w:rPr>
                <w:rFonts w:ascii="Arial" w:hAnsi="Arial" w:cs="Arial"/>
                <w:b/>
                <w:bCs/>
              </w:rPr>
              <w:t>III</w:t>
            </w:r>
          </w:p>
        </w:tc>
        <w:tc>
          <w:tcPr>
            <w:tcW w:w="7370" w:type="dxa"/>
            <w:vAlign w:val="center"/>
          </w:tcPr>
          <w:p w14:paraId="408D7D87" w14:textId="6DBC71A9" w:rsidR="00692809" w:rsidRPr="00F276B3" w:rsidRDefault="00692809" w:rsidP="00692809">
            <w:pPr>
              <w:rPr>
                <w:rFonts w:ascii="Arial" w:hAnsi="Arial" w:cs="Arial"/>
                <w:b/>
                <w:bCs/>
              </w:rPr>
            </w:pPr>
            <w:r w:rsidRPr="00F276B3">
              <w:rPr>
                <w:rFonts w:ascii="Arial" w:hAnsi="Arial" w:cs="Arial"/>
                <w:b/>
                <w:bCs/>
              </w:rPr>
              <w:t>Dochód brutto przed opodatkowaniem (poz. I minus poz. II)</w:t>
            </w:r>
          </w:p>
        </w:tc>
        <w:tc>
          <w:tcPr>
            <w:tcW w:w="1637" w:type="dxa"/>
            <w:vAlign w:val="center"/>
          </w:tcPr>
          <w:p w14:paraId="0F157DCF" w14:textId="77777777" w:rsidR="00692809" w:rsidRPr="00F276B3" w:rsidRDefault="00692809" w:rsidP="0069280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276B3" w:rsidRPr="00F276B3" w14:paraId="61CDC7F0" w14:textId="77777777" w:rsidTr="00692809">
        <w:trPr>
          <w:trHeight w:val="567"/>
        </w:trPr>
        <w:tc>
          <w:tcPr>
            <w:tcW w:w="852" w:type="dxa"/>
            <w:vAlign w:val="center"/>
          </w:tcPr>
          <w:p w14:paraId="00324C70" w14:textId="117C402C" w:rsidR="00692809" w:rsidRPr="00F276B3" w:rsidRDefault="00692809" w:rsidP="00692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F276B3">
              <w:rPr>
                <w:rFonts w:ascii="Arial" w:hAnsi="Arial" w:cs="Arial"/>
                <w:b/>
                <w:bCs/>
              </w:rPr>
              <w:t>IV</w:t>
            </w:r>
          </w:p>
        </w:tc>
        <w:tc>
          <w:tcPr>
            <w:tcW w:w="7370" w:type="dxa"/>
            <w:vAlign w:val="center"/>
          </w:tcPr>
          <w:p w14:paraId="52971742" w14:textId="568699FA" w:rsidR="00692809" w:rsidRPr="00F276B3" w:rsidRDefault="00692809" w:rsidP="00692809">
            <w:pPr>
              <w:rPr>
                <w:rFonts w:ascii="Arial" w:hAnsi="Arial" w:cs="Arial"/>
                <w:b/>
                <w:bCs/>
              </w:rPr>
            </w:pPr>
            <w:r w:rsidRPr="00F276B3">
              <w:rPr>
                <w:rFonts w:ascii="Arial" w:hAnsi="Arial" w:cs="Arial"/>
                <w:b/>
                <w:bCs/>
              </w:rPr>
              <w:t>Wysokość podatku dochodowego</w:t>
            </w:r>
          </w:p>
        </w:tc>
        <w:tc>
          <w:tcPr>
            <w:tcW w:w="1637" w:type="dxa"/>
            <w:vAlign w:val="center"/>
          </w:tcPr>
          <w:p w14:paraId="09642435" w14:textId="77777777" w:rsidR="00692809" w:rsidRPr="00F276B3" w:rsidRDefault="00692809" w:rsidP="0069280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276B3" w:rsidRPr="00F276B3" w14:paraId="611A01B2" w14:textId="77777777" w:rsidTr="00692809">
        <w:trPr>
          <w:trHeight w:val="567"/>
        </w:trPr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6FAD3C00" w14:textId="66B6907A" w:rsidR="00692809" w:rsidRPr="00F276B3" w:rsidRDefault="00692809" w:rsidP="00692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F276B3">
              <w:rPr>
                <w:rFonts w:ascii="Arial" w:hAnsi="Arial" w:cs="Arial"/>
                <w:b/>
                <w:bCs/>
              </w:rPr>
              <w:t>V</w:t>
            </w:r>
          </w:p>
        </w:tc>
        <w:tc>
          <w:tcPr>
            <w:tcW w:w="7370" w:type="dxa"/>
            <w:shd w:val="clear" w:color="auto" w:fill="D9D9D9" w:themeFill="background1" w:themeFillShade="D9"/>
            <w:vAlign w:val="center"/>
          </w:tcPr>
          <w:p w14:paraId="35123928" w14:textId="31BE5480" w:rsidR="00692809" w:rsidRPr="00F276B3" w:rsidRDefault="00692809" w:rsidP="00692809">
            <w:pPr>
              <w:rPr>
                <w:rFonts w:ascii="Arial" w:hAnsi="Arial" w:cs="Arial"/>
                <w:b/>
                <w:bCs/>
              </w:rPr>
            </w:pPr>
            <w:r w:rsidRPr="00F276B3">
              <w:rPr>
                <w:rFonts w:ascii="Arial" w:hAnsi="Arial" w:cs="Arial"/>
                <w:b/>
                <w:bCs/>
              </w:rPr>
              <w:t>DOCHÓD NETTO (poz. III minus poz. IV)</w:t>
            </w:r>
          </w:p>
        </w:tc>
        <w:tc>
          <w:tcPr>
            <w:tcW w:w="1637" w:type="dxa"/>
            <w:vAlign w:val="center"/>
          </w:tcPr>
          <w:p w14:paraId="17277E03" w14:textId="77777777" w:rsidR="00692809" w:rsidRPr="00F276B3" w:rsidRDefault="00692809" w:rsidP="00692809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93859CD" w14:textId="77777777" w:rsidR="008529E8" w:rsidRPr="00F276B3" w:rsidRDefault="008529E8">
      <w:pPr>
        <w:rPr>
          <w:rFonts w:ascii="Arial" w:hAnsi="Arial" w:cs="Arial"/>
          <w:b/>
          <w:bCs/>
        </w:rPr>
      </w:pPr>
    </w:p>
    <w:p w14:paraId="4A9532E5" w14:textId="77777777" w:rsidR="008529E8" w:rsidRPr="00F276B3" w:rsidRDefault="008529E8">
      <w:pPr>
        <w:rPr>
          <w:rFonts w:ascii="Arial" w:hAnsi="Arial" w:cs="Arial"/>
          <w:b/>
          <w:bCs/>
        </w:rPr>
      </w:pPr>
    </w:p>
    <w:p w14:paraId="4A111A8D" w14:textId="77777777" w:rsidR="008529E8" w:rsidRPr="00F276B3" w:rsidRDefault="008529E8">
      <w:pPr>
        <w:rPr>
          <w:rFonts w:ascii="Arial" w:hAnsi="Arial" w:cs="Arial"/>
          <w:b/>
          <w:bCs/>
        </w:rPr>
      </w:pPr>
    </w:p>
    <w:p w14:paraId="336801B7" w14:textId="3A5B6BC2" w:rsidR="002816A7" w:rsidRPr="00F276B3" w:rsidRDefault="002816A7" w:rsidP="008D40D9">
      <w:pPr>
        <w:pStyle w:val="Tekstpodstawowy"/>
        <w:numPr>
          <w:ilvl w:val="0"/>
          <w:numId w:val="3"/>
        </w:numPr>
        <w:spacing w:line="276" w:lineRule="auto"/>
        <w:rPr>
          <w:rFonts w:ascii="Arial" w:hAnsi="Arial" w:cs="Arial"/>
          <w:b/>
          <w:bCs/>
          <w:sz w:val="24"/>
        </w:rPr>
      </w:pPr>
      <w:r w:rsidRPr="00F276B3">
        <w:rPr>
          <w:rFonts w:ascii="Arial" w:hAnsi="Arial" w:cs="Arial"/>
          <w:b/>
          <w:bCs/>
          <w:sz w:val="24"/>
        </w:rPr>
        <w:lastRenderedPageBreak/>
        <w:t>Kalkulacja kosztów związanych z podjęciem działalności gospodarczej i źródła ich finansowania:</w:t>
      </w:r>
    </w:p>
    <w:tbl>
      <w:tblPr>
        <w:tblW w:w="5283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3481"/>
        <w:gridCol w:w="2141"/>
        <w:gridCol w:w="2141"/>
        <w:gridCol w:w="2139"/>
      </w:tblGrid>
      <w:tr w:rsidR="00F276B3" w:rsidRPr="00F276B3" w14:paraId="145C02AF" w14:textId="77777777" w:rsidTr="003631BC">
        <w:trPr>
          <w:cantSplit/>
          <w:trHeight w:hRule="exact" w:val="510"/>
          <w:jc w:val="center"/>
        </w:trPr>
        <w:tc>
          <w:tcPr>
            <w:tcW w:w="2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816A784" w14:textId="77777777" w:rsidR="003631BC" w:rsidRPr="00F276B3" w:rsidRDefault="003631BC" w:rsidP="00050135">
            <w:pPr>
              <w:pStyle w:val="Tekstpodstawowy"/>
              <w:snapToGrid w:val="0"/>
              <w:spacing w:after="0" w:line="276" w:lineRule="auto"/>
              <w:rPr>
                <w:rFonts w:ascii="Arial" w:hAnsi="Arial" w:cs="Arial"/>
                <w:b/>
                <w:sz w:val="24"/>
              </w:rPr>
            </w:pPr>
            <w:r w:rsidRPr="00F276B3">
              <w:rPr>
                <w:rFonts w:ascii="Arial" w:hAnsi="Arial" w:cs="Arial"/>
                <w:b/>
                <w:sz w:val="24"/>
              </w:rPr>
              <w:t>Lp.</w:t>
            </w:r>
          </w:p>
        </w:tc>
        <w:tc>
          <w:tcPr>
            <w:tcW w:w="16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8254B38" w14:textId="77777777" w:rsidR="003631BC" w:rsidRPr="00F276B3" w:rsidRDefault="003631BC" w:rsidP="00050135">
            <w:pPr>
              <w:pStyle w:val="Tekstpodstawowy"/>
              <w:snapToGrid w:val="0"/>
              <w:spacing w:after="0" w:line="276" w:lineRule="auto"/>
              <w:rPr>
                <w:rFonts w:ascii="Arial" w:hAnsi="Arial" w:cs="Arial"/>
                <w:b/>
                <w:sz w:val="24"/>
              </w:rPr>
            </w:pPr>
            <w:r w:rsidRPr="00F276B3">
              <w:rPr>
                <w:rFonts w:ascii="Arial" w:hAnsi="Arial" w:cs="Arial"/>
                <w:b/>
                <w:sz w:val="24"/>
              </w:rPr>
              <w:t>Wyszczególnienie</w:t>
            </w:r>
          </w:p>
        </w:tc>
        <w:tc>
          <w:tcPr>
            <w:tcW w:w="30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F4BF4F" w14:textId="2A79A3E2" w:rsidR="003631BC" w:rsidRPr="00F276B3" w:rsidRDefault="003631BC" w:rsidP="00050135">
            <w:pPr>
              <w:pStyle w:val="Tekstpodstawowy"/>
              <w:snapToGrid w:val="0"/>
              <w:spacing w:after="0" w:line="276" w:lineRule="auto"/>
              <w:rPr>
                <w:rFonts w:ascii="Arial" w:hAnsi="Arial" w:cs="Arial"/>
                <w:b/>
                <w:sz w:val="24"/>
              </w:rPr>
            </w:pPr>
            <w:r w:rsidRPr="00F276B3">
              <w:rPr>
                <w:rFonts w:ascii="Arial" w:hAnsi="Arial" w:cs="Arial"/>
                <w:b/>
                <w:sz w:val="24"/>
              </w:rPr>
              <w:t>Środki finansowe</w:t>
            </w:r>
          </w:p>
        </w:tc>
      </w:tr>
      <w:tr w:rsidR="00F276B3" w:rsidRPr="00F276B3" w14:paraId="7EED1816" w14:textId="77777777" w:rsidTr="003631BC">
        <w:trPr>
          <w:cantSplit/>
          <w:trHeight w:val="667"/>
          <w:jc w:val="center"/>
        </w:trPr>
        <w:tc>
          <w:tcPr>
            <w:tcW w:w="2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8DFA3E8" w14:textId="77777777" w:rsidR="002816A7" w:rsidRPr="00F276B3" w:rsidRDefault="002816A7" w:rsidP="00050135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6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69FB4D4" w14:textId="77777777" w:rsidR="002816A7" w:rsidRPr="00F276B3" w:rsidRDefault="002816A7" w:rsidP="00050135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1E3F7E57" w14:textId="77777777" w:rsidR="002816A7" w:rsidRPr="00F276B3" w:rsidRDefault="002816A7" w:rsidP="00050135">
            <w:pPr>
              <w:pStyle w:val="Tekstpodstawowy"/>
              <w:snapToGrid w:val="0"/>
              <w:spacing w:after="0" w:line="276" w:lineRule="auto"/>
              <w:rPr>
                <w:rFonts w:ascii="Arial" w:hAnsi="Arial" w:cs="Arial"/>
                <w:b/>
                <w:sz w:val="24"/>
              </w:rPr>
            </w:pPr>
            <w:r w:rsidRPr="00F276B3">
              <w:rPr>
                <w:rFonts w:ascii="Arial" w:hAnsi="Arial" w:cs="Arial"/>
                <w:b/>
                <w:sz w:val="24"/>
              </w:rPr>
              <w:t>Środki własne</w:t>
            </w: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6A262DF8" w14:textId="78B4C9F7" w:rsidR="002816A7" w:rsidRPr="00F276B3" w:rsidRDefault="002816A7" w:rsidP="00050135">
            <w:pPr>
              <w:pStyle w:val="Tekstpodstawowy"/>
              <w:snapToGrid w:val="0"/>
              <w:spacing w:after="0" w:line="276" w:lineRule="auto"/>
              <w:rPr>
                <w:rFonts w:ascii="Arial" w:hAnsi="Arial" w:cs="Arial"/>
                <w:b/>
                <w:sz w:val="24"/>
              </w:rPr>
            </w:pPr>
            <w:r w:rsidRPr="00F276B3">
              <w:rPr>
                <w:rFonts w:ascii="Arial" w:hAnsi="Arial" w:cs="Arial"/>
                <w:b/>
                <w:sz w:val="24"/>
              </w:rPr>
              <w:t>Środki w ramach wsparcia</w:t>
            </w: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C385B5" w14:textId="77777777" w:rsidR="002816A7" w:rsidRPr="00F276B3" w:rsidRDefault="002816A7" w:rsidP="00050135">
            <w:pPr>
              <w:pStyle w:val="Tekstpodstawowy"/>
              <w:snapToGrid w:val="0"/>
              <w:spacing w:after="0" w:line="276" w:lineRule="auto"/>
              <w:rPr>
                <w:rFonts w:ascii="Arial" w:hAnsi="Arial" w:cs="Arial"/>
                <w:b/>
                <w:sz w:val="24"/>
              </w:rPr>
            </w:pPr>
            <w:r w:rsidRPr="00F276B3">
              <w:rPr>
                <w:rFonts w:ascii="Arial" w:hAnsi="Arial" w:cs="Arial"/>
                <w:b/>
                <w:sz w:val="24"/>
              </w:rPr>
              <w:t>Inne źródła</w:t>
            </w:r>
          </w:p>
        </w:tc>
      </w:tr>
      <w:tr w:rsidR="00F276B3" w:rsidRPr="00F276B3" w14:paraId="08BF8E1D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3B8BE8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7347E8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9A563E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EB3C86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DBCC5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F276B3" w:rsidRPr="00F276B3" w14:paraId="6E9D3800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EA2E48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FE5559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1D2554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2DD3DF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5C903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F276B3" w:rsidRPr="00F276B3" w14:paraId="1AF0A08A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3D7893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475F18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17DE54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B928B7" w14:textId="77777777" w:rsidR="002816A7" w:rsidRPr="00F276B3" w:rsidRDefault="002816A7" w:rsidP="003875E6">
            <w:pPr>
              <w:pStyle w:val="Nagwek"/>
              <w:tabs>
                <w:tab w:val="left" w:pos="708"/>
              </w:tabs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BB30C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F276B3" w:rsidRPr="00F276B3" w14:paraId="0C47F797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3C4966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D88354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330CFA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859607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98820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F276B3" w:rsidRPr="00F276B3" w14:paraId="449FC3B2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F205AA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23FBB7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7C861B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317F7D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4DBC4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F276B3" w:rsidRPr="00F276B3" w14:paraId="10B9CDC5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39BEDB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5B900E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B24146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7F129E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9F85E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F276B3" w:rsidRPr="00F276B3" w14:paraId="602E9B46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17CB12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D641FB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ADDA1A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94FFD2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70D1A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F276B3" w:rsidRPr="00F276B3" w14:paraId="5B49156D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090E20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6FEBB8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B2C2B0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E3D9C3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6098B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F276B3" w:rsidRPr="00F276B3" w14:paraId="2A0C65A7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180D65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C68C51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01FB34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0EFCCA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4B7D0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F276B3" w:rsidRPr="00F276B3" w14:paraId="0AC72D3E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18BDC8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355D39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463D0F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A12AE8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80AE8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F276B3" w:rsidRPr="00F276B3" w14:paraId="5C23C853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6D8BC4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97C11C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D82006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513948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F5459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F276B3" w:rsidRPr="00F276B3" w14:paraId="6EF03D54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B2C403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166702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7A68E1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165F93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D4A18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F276B3" w:rsidRPr="00F276B3" w14:paraId="6743D7F9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614A0C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627B8A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2A140F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503C65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9CA55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F276B3" w:rsidRPr="00F276B3" w14:paraId="5B0F00E2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E7EB20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33EE95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54C0AB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702163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D8E75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F276B3" w:rsidRPr="00F276B3" w14:paraId="28615644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F1A980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008C70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185EC1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F8098D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32E3B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F276B3" w:rsidRPr="00F276B3" w14:paraId="51925B2A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F9FE9A" w14:textId="77777777" w:rsidR="00572C19" w:rsidRPr="00F276B3" w:rsidRDefault="00572C19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A9149E" w14:textId="77777777" w:rsidR="00572C19" w:rsidRPr="00F276B3" w:rsidRDefault="00572C19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88AD7D" w14:textId="77777777" w:rsidR="00572C19" w:rsidRPr="00F276B3" w:rsidRDefault="00572C19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74882D" w14:textId="77777777" w:rsidR="00572C19" w:rsidRPr="00F276B3" w:rsidRDefault="00572C19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8F240" w14:textId="77777777" w:rsidR="00572C19" w:rsidRPr="00F276B3" w:rsidRDefault="00572C19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F276B3" w:rsidRPr="00F276B3" w14:paraId="04721FE7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C6BDCB" w14:textId="77777777" w:rsidR="00572C19" w:rsidRPr="00F276B3" w:rsidRDefault="00572C19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6BEEBD" w14:textId="77777777" w:rsidR="00572C19" w:rsidRPr="00F276B3" w:rsidRDefault="00572C19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B281E7" w14:textId="77777777" w:rsidR="00572C19" w:rsidRPr="00F276B3" w:rsidRDefault="00572C19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2E726D" w14:textId="77777777" w:rsidR="00572C19" w:rsidRPr="00F276B3" w:rsidRDefault="00572C19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8B4F0" w14:textId="77777777" w:rsidR="00572C19" w:rsidRPr="00F276B3" w:rsidRDefault="00572C19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F276B3" w:rsidRPr="00F276B3" w14:paraId="22EB6550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C08B7F" w14:textId="77777777" w:rsidR="003875E6" w:rsidRPr="00F276B3" w:rsidRDefault="003875E6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B4513E" w14:textId="77777777" w:rsidR="003875E6" w:rsidRPr="00F276B3" w:rsidRDefault="003875E6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9D83A6" w14:textId="77777777" w:rsidR="003875E6" w:rsidRPr="00F276B3" w:rsidRDefault="003875E6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D06620" w14:textId="77777777" w:rsidR="003875E6" w:rsidRPr="00F276B3" w:rsidRDefault="003875E6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AA5E6" w14:textId="77777777" w:rsidR="003875E6" w:rsidRPr="00F276B3" w:rsidRDefault="003875E6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F276B3" w:rsidRPr="00F276B3" w14:paraId="24AB3933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C92D40" w14:textId="77777777" w:rsidR="003875E6" w:rsidRPr="00F276B3" w:rsidRDefault="003875E6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D9F16D" w14:textId="77777777" w:rsidR="003875E6" w:rsidRPr="00F276B3" w:rsidRDefault="003875E6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0FC222" w14:textId="77777777" w:rsidR="003875E6" w:rsidRPr="00F276B3" w:rsidRDefault="003875E6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975C88" w14:textId="77777777" w:rsidR="003875E6" w:rsidRPr="00F276B3" w:rsidRDefault="003875E6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5A080" w14:textId="77777777" w:rsidR="003875E6" w:rsidRPr="00F276B3" w:rsidRDefault="003875E6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F276B3" w:rsidRPr="00F276B3" w14:paraId="02E5EA9C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576BA8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C9D1F1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87D017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46A50D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69B06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F276B3" w:rsidRPr="00F276B3" w14:paraId="5811F178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9660357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AA64327" w14:textId="5BA86E04" w:rsidR="002816A7" w:rsidRPr="00F276B3" w:rsidRDefault="000C4A5B" w:rsidP="003875E6">
            <w:pPr>
              <w:snapToGrid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F276B3">
              <w:rPr>
                <w:rFonts w:ascii="Arial" w:hAnsi="Arial" w:cs="Arial"/>
              </w:rPr>
              <w:t xml:space="preserve"> </w:t>
            </w:r>
            <w:r w:rsidRPr="00F276B3"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76B2FBE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6138089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36F2EA" w14:textId="77777777" w:rsidR="002816A7" w:rsidRPr="00F276B3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31BC" w:rsidRPr="00F276B3" w14:paraId="6EDEAFEF" w14:textId="77777777" w:rsidTr="003631BC">
        <w:trPr>
          <w:trHeight w:val="747"/>
          <w:jc w:val="center"/>
        </w:trPr>
        <w:tc>
          <w:tcPr>
            <w:tcW w:w="2949" w:type="pct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E5C6409" w14:textId="332DC208" w:rsidR="003631BC" w:rsidRPr="00F276B3" w:rsidRDefault="003631BC" w:rsidP="003631BC">
            <w:pPr>
              <w:snapToGrid w:val="0"/>
              <w:spacing w:line="276" w:lineRule="auto"/>
              <w:ind w:left="284"/>
              <w:rPr>
                <w:rFonts w:ascii="Arial" w:hAnsi="Arial" w:cs="Arial"/>
              </w:rPr>
            </w:pPr>
            <w:r w:rsidRPr="00F276B3">
              <w:rPr>
                <w:rFonts w:ascii="Arial" w:hAnsi="Arial" w:cs="Arial"/>
                <w:b/>
                <w:bCs/>
              </w:rPr>
              <w:t>Przewidywany udział środków wnioskodawcy w faktycznym koszcie uruchomienia działalności gospodarczej</w:t>
            </w:r>
          </w:p>
        </w:tc>
        <w:tc>
          <w:tcPr>
            <w:tcW w:w="2051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B04F4B" w14:textId="51B03698" w:rsidR="003631BC" w:rsidRPr="00F276B3" w:rsidRDefault="003631BC" w:rsidP="003631BC">
            <w:pPr>
              <w:snapToGrid w:val="0"/>
              <w:spacing w:line="276" w:lineRule="auto"/>
              <w:ind w:right="141"/>
              <w:jc w:val="right"/>
              <w:rPr>
                <w:rFonts w:ascii="Arial" w:hAnsi="Arial" w:cs="Arial"/>
                <w:b/>
                <w:bCs/>
              </w:rPr>
            </w:pPr>
            <w:r w:rsidRPr="00F276B3">
              <w:rPr>
                <w:rFonts w:ascii="Arial" w:hAnsi="Arial" w:cs="Arial"/>
                <w:b/>
                <w:bCs/>
              </w:rPr>
              <w:t>%</w:t>
            </w:r>
          </w:p>
        </w:tc>
      </w:tr>
    </w:tbl>
    <w:p w14:paraId="098A95AD" w14:textId="71CBE1A0" w:rsidR="004A4F51" w:rsidRPr="00F276B3" w:rsidRDefault="004A4F51" w:rsidP="003875E6">
      <w:pPr>
        <w:spacing w:line="276" w:lineRule="auto"/>
        <w:rPr>
          <w:rFonts w:ascii="Arial" w:hAnsi="Arial" w:cs="Arial"/>
          <w:b/>
          <w:bCs/>
        </w:rPr>
      </w:pPr>
    </w:p>
    <w:p w14:paraId="27FDF53C" w14:textId="0976194F" w:rsidR="003631BC" w:rsidRPr="00F276B3" w:rsidRDefault="003631BC" w:rsidP="003875E6">
      <w:pPr>
        <w:spacing w:line="276" w:lineRule="auto"/>
        <w:rPr>
          <w:rFonts w:ascii="Arial" w:hAnsi="Arial" w:cs="Arial"/>
          <w:b/>
        </w:rPr>
        <w:sectPr w:rsidR="003631BC" w:rsidRPr="00F276B3" w:rsidSect="00210DF2">
          <w:footerReference w:type="default" r:id="rId8"/>
          <w:headerReference w:type="first" r:id="rId9"/>
          <w:footerReference w:type="first" r:id="rId10"/>
          <w:pgSz w:w="11907" w:h="16840" w:code="9"/>
          <w:pgMar w:top="1021" w:right="1021" w:bottom="1021" w:left="1021" w:header="567" w:footer="283" w:gutter="0"/>
          <w:cols w:space="708"/>
          <w:titlePg/>
          <w:docGrid w:linePitch="326"/>
        </w:sectPr>
      </w:pPr>
    </w:p>
    <w:p w14:paraId="4EECB19D" w14:textId="2D249BBF" w:rsidR="002816A7" w:rsidRPr="00F276B3" w:rsidRDefault="002816A7" w:rsidP="008D40D9">
      <w:pPr>
        <w:pStyle w:val="Tekstpodstawowy"/>
        <w:numPr>
          <w:ilvl w:val="0"/>
          <w:numId w:val="3"/>
        </w:numPr>
        <w:tabs>
          <w:tab w:val="left" w:pos="360"/>
        </w:tabs>
        <w:spacing w:line="276" w:lineRule="auto"/>
        <w:rPr>
          <w:rFonts w:ascii="Arial" w:hAnsi="Arial" w:cs="Arial"/>
          <w:b/>
          <w:sz w:val="24"/>
        </w:rPr>
      </w:pPr>
      <w:r w:rsidRPr="00F276B3">
        <w:rPr>
          <w:rFonts w:ascii="Arial" w:hAnsi="Arial" w:cs="Arial"/>
          <w:b/>
          <w:sz w:val="24"/>
        </w:rPr>
        <w:lastRenderedPageBreak/>
        <w:t>Szczegółowa specyfikacja wydatków do poniesienia w ramach dofinansowania, związanych z podjęciem działalności gospodarczej:</w:t>
      </w:r>
    </w:p>
    <w:tbl>
      <w:tblPr>
        <w:tblW w:w="1557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4172"/>
        <w:gridCol w:w="1215"/>
        <w:gridCol w:w="2551"/>
        <w:gridCol w:w="2977"/>
        <w:gridCol w:w="3827"/>
      </w:tblGrid>
      <w:tr w:rsidR="00F276B3" w:rsidRPr="00F276B3" w14:paraId="09435DB5" w14:textId="77777777" w:rsidTr="003631BC">
        <w:trPr>
          <w:trHeight w:val="865"/>
          <w:tblHeader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966B1D8" w14:textId="213DE3C7" w:rsidR="002816A7" w:rsidRPr="00F276B3" w:rsidRDefault="002816A7" w:rsidP="00050135">
            <w:pPr>
              <w:pStyle w:val="Tekstpodstawowy"/>
              <w:snapToGrid w:val="0"/>
              <w:spacing w:after="0" w:line="276" w:lineRule="auto"/>
              <w:rPr>
                <w:rFonts w:ascii="Arial" w:hAnsi="Arial" w:cs="Arial"/>
                <w:b/>
                <w:sz w:val="24"/>
              </w:rPr>
            </w:pPr>
            <w:r w:rsidRPr="00F276B3">
              <w:rPr>
                <w:rFonts w:ascii="Arial" w:hAnsi="Arial" w:cs="Arial"/>
                <w:b/>
                <w:sz w:val="24"/>
              </w:rPr>
              <w:t>Lp.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3C19532" w14:textId="77777777" w:rsidR="002816A7" w:rsidRPr="00F276B3" w:rsidRDefault="002816A7" w:rsidP="00050135">
            <w:pPr>
              <w:pStyle w:val="Tekstpodstawowy"/>
              <w:snapToGrid w:val="0"/>
              <w:spacing w:after="0" w:line="276" w:lineRule="auto"/>
              <w:rPr>
                <w:rFonts w:ascii="Arial" w:hAnsi="Arial" w:cs="Arial"/>
                <w:b/>
                <w:sz w:val="24"/>
              </w:rPr>
            </w:pPr>
            <w:r w:rsidRPr="00F276B3">
              <w:rPr>
                <w:rFonts w:ascii="Arial" w:hAnsi="Arial" w:cs="Arial"/>
                <w:b/>
                <w:sz w:val="24"/>
              </w:rPr>
              <w:t>Specyfikacja zakupów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723BB9" w14:textId="36F67E5A" w:rsidR="002816A7" w:rsidRPr="00F276B3" w:rsidRDefault="00B66A54" w:rsidP="00050135">
            <w:pPr>
              <w:pStyle w:val="Tekstpodstawowy"/>
              <w:snapToGrid w:val="0"/>
              <w:spacing w:after="0" w:line="276" w:lineRule="auto"/>
              <w:rPr>
                <w:rFonts w:ascii="Arial" w:hAnsi="Arial" w:cs="Arial"/>
                <w:b/>
                <w:sz w:val="24"/>
              </w:rPr>
            </w:pPr>
            <w:r w:rsidRPr="00F276B3">
              <w:rPr>
                <w:rFonts w:ascii="Arial" w:hAnsi="Arial" w:cs="Arial"/>
                <w:b/>
                <w:sz w:val="24"/>
              </w:rPr>
              <w:t>N</w:t>
            </w:r>
            <w:r w:rsidR="002816A7" w:rsidRPr="00F276B3">
              <w:rPr>
                <w:rFonts w:ascii="Arial" w:hAnsi="Arial" w:cs="Arial"/>
                <w:b/>
                <w:sz w:val="24"/>
              </w:rPr>
              <w:t>owa</w:t>
            </w:r>
            <w:r w:rsidRPr="00F276B3">
              <w:rPr>
                <w:rFonts w:ascii="Arial" w:hAnsi="Arial" w:cs="Arial"/>
                <w:b/>
                <w:sz w:val="24"/>
              </w:rPr>
              <w:t>/</w:t>
            </w:r>
            <w:r w:rsidR="004A4F51" w:rsidRPr="00F276B3">
              <w:rPr>
                <w:rFonts w:ascii="Arial" w:hAnsi="Arial" w:cs="Arial"/>
                <w:b/>
                <w:sz w:val="24"/>
              </w:rPr>
              <w:br/>
            </w:r>
            <w:r w:rsidR="002816A7" w:rsidRPr="00F276B3">
              <w:rPr>
                <w:rFonts w:ascii="Arial" w:hAnsi="Arial" w:cs="Arial"/>
                <w:b/>
                <w:sz w:val="24"/>
              </w:rPr>
              <w:t>używana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869F922" w14:textId="77777777" w:rsidR="002816A7" w:rsidRPr="00F276B3" w:rsidRDefault="002816A7" w:rsidP="00050135">
            <w:pPr>
              <w:pStyle w:val="Tekstpodstawowy"/>
              <w:snapToGrid w:val="0"/>
              <w:spacing w:after="0" w:line="276" w:lineRule="auto"/>
              <w:rPr>
                <w:rFonts w:ascii="Arial" w:hAnsi="Arial" w:cs="Arial"/>
                <w:b/>
                <w:sz w:val="24"/>
              </w:rPr>
            </w:pPr>
            <w:r w:rsidRPr="00F276B3">
              <w:rPr>
                <w:rFonts w:ascii="Arial" w:hAnsi="Arial" w:cs="Arial"/>
                <w:b/>
                <w:sz w:val="24"/>
              </w:rPr>
              <w:t>Kwota w zł.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487476B" w14:textId="77777777" w:rsidR="002816A7" w:rsidRPr="00F276B3" w:rsidRDefault="002816A7" w:rsidP="00050135">
            <w:pPr>
              <w:pStyle w:val="Tekstpodstawowy"/>
              <w:snapToGrid w:val="0"/>
              <w:spacing w:after="0" w:line="276" w:lineRule="auto"/>
              <w:rPr>
                <w:rFonts w:ascii="Arial" w:hAnsi="Arial" w:cs="Arial"/>
                <w:b/>
                <w:sz w:val="24"/>
              </w:rPr>
            </w:pPr>
            <w:r w:rsidRPr="00F276B3">
              <w:rPr>
                <w:rFonts w:ascii="Arial" w:hAnsi="Arial" w:cs="Arial"/>
                <w:b/>
                <w:sz w:val="24"/>
              </w:rPr>
              <w:t>Harmonogram wydatków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4CBCB4F" w14:textId="77777777" w:rsidR="002816A7" w:rsidRPr="00F276B3" w:rsidRDefault="002816A7" w:rsidP="00050135">
            <w:pPr>
              <w:pStyle w:val="Tekstpodstawowy"/>
              <w:snapToGrid w:val="0"/>
              <w:spacing w:after="0" w:line="276" w:lineRule="auto"/>
              <w:rPr>
                <w:rFonts w:ascii="Arial" w:hAnsi="Arial" w:cs="Arial"/>
                <w:b/>
                <w:sz w:val="24"/>
              </w:rPr>
            </w:pPr>
            <w:r w:rsidRPr="00F276B3">
              <w:rPr>
                <w:rFonts w:ascii="Arial" w:hAnsi="Arial" w:cs="Arial"/>
                <w:b/>
                <w:sz w:val="24"/>
              </w:rPr>
              <w:t>Podstawa rozliczenia (faktura, umowa kupna-sprzedaży)</w:t>
            </w:r>
          </w:p>
        </w:tc>
      </w:tr>
      <w:tr w:rsidR="00F276B3" w:rsidRPr="00F276B3" w14:paraId="08F1FD66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6EB195" w14:textId="78EC1D70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9F903F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DA91E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FD8A69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B3C5EB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CB82A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F276B3" w:rsidRPr="00F276B3" w14:paraId="7CA91AE3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92F93D" w14:textId="15324C6C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706212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EF5E6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DC5C95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D8ACC6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91073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F276B3" w:rsidRPr="00F276B3" w14:paraId="0D60A448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797444" w14:textId="45AA931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6E5402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99B94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F26837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94CB98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32FE1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F276B3" w:rsidRPr="00F276B3" w14:paraId="1768A5DB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8B13F4" w14:textId="3BD9BA9D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896184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ED1AF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6EDA0E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AFF666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C5A16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F276B3" w:rsidRPr="00F276B3" w14:paraId="075FCB44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AF8E50" w14:textId="2AD8EA09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F35F09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1E383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D2138D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44BE8C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ECEC9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F276B3" w:rsidRPr="00F276B3" w14:paraId="154D8C52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05A5CE" w14:textId="5E971C4E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B688DB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D1C2B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1E5E0F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0B4761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E3D96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F276B3" w:rsidRPr="00F276B3" w14:paraId="6EB7C8FF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0CDDAF" w14:textId="6625CFA6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A16FBF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8BED1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CD15E5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CDADFC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87470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F276B3" w:rsidRPr="00F276B3" w14:paraId="6B7BF69C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A6D673" w14:textId="539C020C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7DBE56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BCACC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9FE0FA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86D42C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697D7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F276B3" w:rsidRPr="00F276B3" w14:paraId="3F85B13F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B0A0E8" w14:textId="23077209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199CDA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3365C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690EC2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68102D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1772C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F276B3" w:rsidRPr="00F276B3" w14:paraId="5159522D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ED84B3" w14:textId="6FAE776B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086D17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DEFB0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F0EEBC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0353D4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3A1F7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F276B3" w:rsidRPr="00F276B3" w14:paraId="6D5C01FE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B27331" w14:textId="13282DE6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FA1FC0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0F9BE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99C490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16C0A6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96F34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F276B3" w:rsidRPr="00F276B3" w14:paraId="36FB6CEF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D75103" w14:textId="77777777" w:rsidR="003875E6" w:rsidRPr="00F276B3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4BB8A7" w14:textId="77777777" w:rsidR="003875E6" w:rsidRPr="00F276B3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7D354" w14:textId="77777777" w:rsidR="003875E6" w:rsidRPr="00F276B3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73369A" w14:textId="77777777" w:rsidR="003875E6" w:rsidRPr="00F276B3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0279CD" w14:textId="77777777" w:rsidR="003875E6" w:rsidRPr="00F276B3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78EBB" w14:textId="77777777" w:rsidR="003875E6" w:rsidRPr="00F276B3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F276B3" w:rsidRPr="00F276B3" w14:paraId="7ED8D97C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DC560E2" w14:textId="077584EF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822C8CC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7DF5FB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05256AE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1D42967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45263E" w14:textId="77777777" w:rsidR="002816A7" w:rsidRPr="00F276B3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F276B3" w:rsidRPr="00F276B3" w14:paraId="007F0562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5664" w14:textId="66245BF5" w:rsidR="004A4F51" w:rsidRPr="00F276B3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2D58" w14:textId="77777777" w:rsidR="004A4F51" w:rsidRPr="00F276B3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5BD7" w14:textId="77777777" w:rsidR="004A4F51" w:rsidRPr="00F276B3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1CE5" w14:textId="77777777" w:rsidR="004A4F51" w:rsidRPr="00F276B3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7C92" w14:textId="77777777" w:rsidR="004A4F51" w:rsidRPr="00F276B3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BEC9" w14:textId="77777777" w:rsidR="004A4F51" w:rsidRPr="00F276B3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F276B3" w:rsidRPr="00F276B3" w14:paraId="7C6C0900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FE2458" w14:textId="1BE8A6AA" w:rsidR="004A4F51" w:rsidRPr="00F276B3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C51018" w14:textId="77777777" w:rsidR="004A4F51" w:rsidRPr="00F276B3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7630B" w14:textId="77777777" w:rsidR="004A4F51" w:rsidRPr="00F276B3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6F5198" w14:textId="77777777" w:rsidR="004A4F51" w:rsidRPr="00F276B3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9A21B0" w14:textId="77777777" w:rsidR="004A4F51" w:rsidRPr="00F276B3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B453C" w14:textId="77777777" w:rsidR="004A4F51" w:rsidRPr="00F276B3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F276B3" w:rsidRPr="00F276B3" w14:paraId="0354E460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A24F04" w14:textId="474E875F" w:rsidR="004A4F51" w:rsidRPr="00F276B3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BE3CC6" w14:textId="77777777" w:rsidR="004A4F51" w:rsidRPr="00F276B3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E3620" w14:textId="77777777" w:rsidR="004A4F51" w:rsidRPr="00F276B3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DF13F5" w14:textId="77777777" w:rsidR="004A4F51" w:rsidRPr="00F276B3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0D8FE6" w14:textId="77777777" w:rsidR="004A4F51" w:rsidRPr="00F276B3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621A2" w14:textId="77777777" w:rsidR="004A4F51" w:rsidRPr="00F276B3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F276B3" w:rsidRPr="00F276B3" w14:paraId="089B3FC6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C9EF67" w14:textId="2AAC2985" w:rsidR="004A4F51" w:rsidRPr="00F276B3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F24385" w14:textId="77777777" w:rsidR="004A4F51" w:rsidRPr="00F276B3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51DF4" w14:textId="77777777" w:rsidR="004A4F51" w:rsidRPr="00F276B3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2B1547" w14:textId="77777777" w:rsidR="004A4F51" w:rsidRPr="00F276B3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DBED2D" w14:textId="77777777" w:rsidR="004A4F51" w:rsidRPr="00F276B3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6D3E1" w14:textId="77777777" w:rsidR="004A4F51" w:rsidRPr="00F276B3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F276B3" w:rsidRPr="00F276B3" w14:paraId="1902562B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EA4B06" w14:textId="29C19D46" w:rsidR="004A4F51" w:rsidRPr="00F276B3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4CF295" w14:textId="77777777" w:rsidR="004A4F51" w:rsidRPr="00F276B3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309F6" w14:textId="77777777" w:rsidR="004A4F51" w:rsidRPr="00F276B3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A1CEF3" w14:textId="77777777" w:rsidR="004A4F51" w:rsidRPr="00F276B3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8D1D0B" w14:textId="77777777" w:rsidR="004A4F51" w:rsidRPr="00F276B3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FDD87" w14:textId="77777777" w:rsidR="004A4F51" w:rsidRPr="00F276B3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F276B3" w:rsidRPr="00F276B3" w14:paraId="30276E70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245264" w14:textId="03BB44A0" w:rsidR="00F3159E" w:rsidRPr="00F276B3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79B200" w14:textId="77777777" w:rsidR="00F3159E" w:rsidRPr="00F276B3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E8483" w14:textId="77777777" w:rsidR="00F3159E" w:rsidRPr="00F276B3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1E7F9D" w14:textId="77777777" w:rsidR="00F3159E" w:rsidRPr="00F276B3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1284C6" w14:textId="77777777" w:rsidR="00F3159E" w:rsidRPr="00F276B3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C787F" w14:textId="77777777" w:rsidR="00F3159E" w:rsidRPr="00F276B3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F276B3" w:rsidRPr="00F276B3" w14:paraId="555C4855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043D20" w14:textId="42445876" w:rsidR="00F3159E" w:rsidRPr="00F276B3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A9E8FD" w14:textId="77777777" w:rsidR="00F3159E" w:rsidRPr="00F276B3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C2620" w14:textId="77777777" w:rsidR="00F3159E" w:rsidRPr="00F276B3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2F68E6" w14:textId="77777777" w:rsidR="00F3159E" w:rsidRPr="00F276B3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D82023" w14:textId="77777777" w:rsidR="00F3159E" w:rsidRPr="00F276B3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5BDB9" w14:textId="77777777" w:rsidR="00F3159E" w:rsidRPr="00F276B3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F276B3" w:rsidRPr="00F276B3" w14:paraId="3EA1837A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1395C7" w14:textId="53027265" w:rsidR="00F3159E" w:rsidRPr="00F276B3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65DED0" w14:textId="77777777" w:rsidR="00F3159E" w:rsidRPr="00F276B3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1C480" w14:textId="77777777" w:rsidR="00F3159E" w:rsidRPr="00F276B3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7C54C4" w14:textId="77777777" w:rsidR="00F3159E" w:rsidRPr="00F276B3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CCBD1D" w14:textId="77777777" w:rsidR="00F3159E" w:rsidRPr="00F276B3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00089" w14:textId="77777777" w:rsidR="00F3159E" w:rsidRPr="00F276B3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F276B3" w:rsidRPr="00F276B3" w14:paraId="5C702FF3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0E649A" w14:textId="1FEB6A21" w:rsidR="00F3159E" w:rsidRPr="00F276B3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363114" w14:textId="77777777" w:rsidR="00F3159E" w:rsidRPr="00F276B3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58A89" w14:textId="77777777" w:rsidR="00F3159E" w:rsidRPr="00F276B3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A05B13" w14:textId="77777777" w:rsidR="00F3159E" w:rsidRPr="00F276B3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D2AF50" w14:textId="77777777" w:rsidR="00F3159E" w:rsidRPr="00F276B3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C4782" w14:textId="77777777" w:rsidR="00F3159E" w:rsidRPr="00F276B3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F276B3" w:rsidRPr="00F276B3" w14:paraId="5FFF4A58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3F2C7F" w14:textId="77777777" w:rsidR="003875E6" w:rsidRPr="00F276B3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9AE7CA" w14:textId="77777777" w:rsidR="003875E6" w:rsidRPr="00F276B3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B208E" w14:textId="77777777" w:rsidR="003875E6" w:rsidRPr="00F276B3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DC97D7" w14:textId="77777777" w:rsidR="003875E6" w:rsidRPr="00F276B3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B9EC0B" w14:textId="77777777" w:rsidR="003875E6" w:rsidRPr="00F276B3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15322" w14:textId="77777777" w:rsidR="003875E6" w:rsidRPr="00F276B3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F276B3" w:rsidRPr="00F276B3" w14:paraId="3BCDCD3D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AF3BB8" w14:textId="77777777" w:rsidR="003875E6" w:rsidRPr="00F276B3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92F9CD" w14:textId="77777777" w:rsidR="003875E6" w:rsidRPr="00F276B3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62655" w14:textId="77777777" w:rsidR="003875E6" w:rsidRPr="00F276B3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796433" w14:textId="77777777" w:rsidR="003875E6" w:rsidRPr="00F276B3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05996C" w14:textId="77777777" w:rsidR="003875E6" w:rsidRPr="00F276B3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B941D" w14:textId="77777777" w:rsidR="003875E6" w:rsidRPr="00F276B3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F276B3" w:rsidRPr="00F276B3" w14:paraId="7F742B3F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83417F" w14:textId="25533ADF" w:rsidR="00F3159E" w:rsidRPr="00F276B3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749442" w14:textId="77777777" w:rsidR="00F3159E" w:rsidRPr="00F276B3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869D7" w14:textId="77777777" w:rsidR="00F3159E" w:rsidRPr="00F276B3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B129FB" w14:textId="77777777" w:rsidR="00F3159E" w:rsidRPr="00F276B3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A469F6" w14:textId="77777777" w:rsidR="00F3159E" w:rsidRPr="00F276B3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1CBCD" w14:textId="77777777" w:rsidR="00F3159E" w:rsidRPr="00F276B3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F276B3" w:rsidRPr="00F276B3" w14:paraId="45DE0E46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8A6ABD" w14:textId="05065069" w:rsidR="00F3159E" w:rsidRPr="00F276B3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2DAF66" w14:textId="77777777" w:rsidR="00F3159E" w:rsidRPr="00F276B3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EB49E" w14:textId="77777777" w:rsidR="00F3159E" w:rsidRPr="00F276B3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540611" w14:textId="77777777" w:rsidR="00F3159E" w:rsidRPr="00F276B3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79669C" w14:textId="77777777" w:rsidR="00F3159E" w:rsidRPr="00F276B3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23D80" w14:textId="77777777" w:rsidR="00F3159E" w:rsidRPr="00F276B3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F276B3" w:rsidRPr="00F276B3" w14:paraId="5E3AC2FF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C55AC8" w14:textId="77777777" w:rsidR="003631BC" w:rsidRPr="00F276B3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38B427" w14:textId="77777777" w:rsidR="003631BC" w:rsidRPr="00F276B3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3FBA3" w14:textId="77777777" w:rsidR="003631BC" w:rsidRPr="00F276B3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B949ED" w14:textId="77777777" w:rsidR="003631BC" w:rsidRPr="00F276B3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55C34C" w14:textId="77777777" w:rsidR="003631BC" w:rsidRPr="00F276B3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22178" w14:textId="77777777" w:rsidR="003631BC" w:rsidRPr="00F276B3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F276B3" w:rsidRPr="00F276B3" w14:paraId="21AEBC03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90BE3D" w14:textId="77777777" w:rsidR="003631BC" w:rsidRPr="00F276B3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DF2A70" w14:textId="77777777" w:rsidR="003631BC" w:rsidRPr="00F276B3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BE354" w14:textId="77777777" w:rsidR="003631BC" w:rsidRPr="00F276B3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FCE2C9" w14:textId="77777777" w:rsidR="003631BC" w:rsidRPr="00F276B3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95079E" w14:textId="77777777" w:rsidR="003631BC" w:rsidRPr="00F276B3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226FF" w14:textId="77777777" w:rsidR="003631BC" w:rsidRPr="00F276B3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F276B3" w:rsidRPr="00F276B3" w14:paraId="490417D7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A0F2FB" w14:textId="77777777" w:rsidR="003631BC" w:rsidRPr="00F276B3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966D9D" w14:textId="77777777" w:rsidR="003631BC" w:rsidRPr="00F276B3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7DF20" w14:textId="77777777" w:rsidR="003631BC" w:rsidRPr="00F276B3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37A638" w14:textId="77777777" w:rsidR="003631BC" w:rsidRPr="00F276B3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F072C9" w14:textId="77777777" w:rsidR="003631BC" w:rsidRPr="00F276B3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04497" w14:textId="77777777" w:rsidR="003631BC" w:rsidRPr="00F276B3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F276B3" w:rsidRPr="00F276B3" w14:paraId="70652FBE" w14:textId="77777777" w:rsidTr="003631BC">
        <w:trPr>
          <w:trHeight w:val="582"/>
          <w:jc w:val="center"/>
        </w:trPr>
        <w:tc>
          <w:tcPr>
            <w:tcW w:w="6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7AAFFC" w14:textId="48AD7F7E" w:rsidR="004A4F51" w:rsidRPr="00F276B3" w:rsidRDefault="004A4F51" w:rsidP="003631BC">
            <w:pPr>
              <w:pStyle w:val="Tekstpodstawowy"/>
              <w:snapToGrid w:val="0"/>
              <w:spacing w:after="0" w:line="276" w:lineRule="auto"/>
              <w:ind w:right="136"/>
              <w:jc w:val="center"/>
              <w:rPr>
                <w:rFonts w:ascii="Arial" w:hAnsi="Arial" w:cs="Arial"/>
                <w:b/>
                <w:sz w:val="24"/>
              </w:rPr>
            </w:pPr>
            <w:r w:rsidRPr="00F276B3">
              <w:rPr>
                <w:rFonts w:ascii="Arial" w:hAnsi="Arial" w:cs="Arial"/>
                <w:b/>
                <w:sz w:val="24"/>
              </w:rPr>
              <w:t>RAZEM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4BE4BCF" w14:textId="77777777" w:rsidR="004A4F51" w:rsidRPr="00F276B3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436F284E" w14:textId="77777777" w:rsidR="004A4F51" w:rsidRPr="00F276B3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</w:tcBorders>
            <w:vAlign w:val="center"/>
          </w:tcPr>
          <w:p w14:paraId="1A6A0597" w14:textId="77777777" w:rsidR="004A4F51" w:rsidRPr="00F276B3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54B5C2AE" w14:textId="77777777" w:rsidR="004A4F51" w:rsidRPr="00F276B3" w:rsidRDefault="004A4F51" w:rsidP="003875E6">
      <w:pPr>
        <w:pStyle w:val="Tekstpodstawowy"/>
        <w:spacing w:line="276" w:lineRule="auto"/>
        <w:rPr>
          <w:rFonts w:ascii="Arial" w:hAnsi="Arial" w:cs="Arial"/>
          <w:b/>
          <w:bCs/>
          <w:sz w:val="24"/>
        </w:rPr>
        <w:sectPr w:rsidR="004A4F51" w:rsidRPr="00F276B3" w:rsidSect="00210DF2">
          <w:headerReference w:type="default" r:id="rId11"/>
          <w:footerReference w:type="default" r:id="rId12"/>
          <w:pgSz w:w="16840" w:h="11907" w:orient="landscape" w:code="9"/>
          <w:pgMar w:top="1021" w:right="1021" w:bottom="1021" w:left="1021" w:header="113" w:footer="397" w:gutter="0"/>
          <w:cols w:space="708"/>
          <w:docGrid w:linePitch="326"/>
        </w:sectPr>
      </w:pPr>
    </w:p>
    <w:p w14:paraId="74E58D92" w14:textId="545AE5DF" w:rsidR="002816A7" w:rsidRPr="00F276B3" w:rsidRDefault="002816A7" w:rsidP="008D40D9">
      <w:pPr>
        <w:pStyle w:val="Tekstpodstawowy"/>
        <w:numPr>
          <w:ilvl w:val="0"/>
          <w:numId w:val="3"/>
        </w:numPr>
        <w:spacing w:line="276" w:lineRule="auto"/>
        <w:rPr>
          <w:rFonts w:ascii="Arial" w:hAnsi="Arial" w:cs="Arial"/>
          <w:b/>
          <w:bCs/>
          <w:sz w:val="24"/>
        </w:rPr>
      </w:pPr>
      <w:r w:rsidRPr="00F276B3">
        <w:rPr>
          <w:rFonts w:ascii="Arial" w:hAnsi="Arial" w:cs="Arial"/>
          <w:b/>
          <w:bCs/>
          <w:sz w:val="24"/>
        </w:rPr>
        <w:lastRenderedPageBreak/>
        <w:t>Prosimy uzasadnić niezbędność dokonania ww. zakupów niezbędnych do prowadzenia wskazanej działalności gospodarczej (w formie: nr poz. – krótkie uzasadnienie):</w:t>
      </w:r>
    </w:p>
    <w:p w14:paraId="32F7B7F0" w14:textId="28186CFE" w:rsidR="005359AE" w:rsidRPr="00F276B3" w:rsidRDefault="00F3159E" w:rsidP="003875E6">
      <w:pPr>
        <w:spacing w:line="276" w:lineRule="auto"/>
        <w:rPr>
          <w:rFonts w:ascii="Arial" w:hAnsi="Arial" w:cs="Arial"/>
        </w:rPr>
      </w:pPr>
      <w:r w:rsidRPr="00F276B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3" w:name="_Hlk136261675"/>
      <w:r w:rsidRPr="00F276B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66A54" w:rsidRPr="00F276B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4" w:name="_Hlk136261686"/>
      <w:r w:rsidR="00B66A54" w:rsidRPr="00F276B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4"/>
      <w:r w:rsidR="00B66A54" w:rsidRPr="00F276B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3"/>
      <w:r w:rsidR="005359AE" w:rsidRPr="00F276B3">
        <w:rPr>
          <w:rFonts w:ascii="Arial" w:hAnsi="Arial" w:cs="Arial"/>
        </w:rPr>
        <w:br w:type="page"/>
      </w:r>
    </w:p>
    <w:p w14:paraId="64583AA4" w14:textId="4D80DA37" w:rsidR="002816A7" w:rsidRPr="00F276B3" w:rsidRDefault="008E52CF" w:rsidP="008D40D9">
      <w:pPr>
        <w:pStyle w:val="Akapitzlist"/>
        <w:numPr>
          <w:ilvl w:val="0"/>
          <w:numId w:val="3"/>
        </w:numPr>
        <w:spacing w:after="240" w:line="276" w:lineRule="auto"/>
        <w:rPr>
          <w:rFonts w:ascii="Arial" w:hAnsi="Arial" w:cs="Arial"/>
          <w:b/>
          <w:bCs/>
        </w:rPr>
      </w:pPr>
      <w:r w:rsidRPr="00F276B3">
        <w:rPr>
          <w:rFonts w:ascii="Arial" w:hAnsi="Arial" w:cs="Arial"/>
          <w:b/>
          <w:bCs/>
        </w:rPr>
        <w:lastRenderedPageBreak/>
        <w:t>Proponuję</w:t>
      </w:r>
      <w:r w:rsidR="0014556F" w:rsidRPr="00F276B3">
        <w:rPr>
          <w:rFonts w:ascii="Arial" w:hAnsi="Arial" w:cs="Arial"/>
          <w:b/>
          <w:bCs/>
        </w:rPr>
        <w:t xml:space="preserve"> </w:t>
      </w:r>
      <w:r w:rsidR="002816A7" w:rsidRPr="00F276B3">
        <w:rPr>
          <w:rFonts w:ascii="Arial" w:hAnsi="Arial" w:cs="Arial"/>
          <w:b/>
          <w:bCs/>
        </w:rPr>
        <w:t>następującą formę zabezpieczenia zwrotu dofinansowania</w:t>
      </w:r>
      <w:r w:rsidRPr="00F276B3">
        <w:rPr>
          <w:rStyle w:val="Odwoanieprzypisudolnego"/>
          <w:rFonts w:ascii="Arial" w:hAnsi="Arial" w:cs="Arial"/>
          <w:b/>
          <w:bCs/>
        </w:rPr>
        <w:footnoteReference w:id="1"/>
      </w:r>
    </w:p>
    <w:p w14:paraId="32720D63" w14:textId="0F46BA0E" w:rsidR="000365CA" w:rsidRPr="00F276B3" w:rsidRDefault="008E52CF" w:rsidP="008D40D9">
      <w:pPr>
        <w:pStyle w:val="Akapitzlist"/>
        <w:numPr>
          <w:ilvl w:val="0"/>
          <w:numId w:val="8"/>
        </w:numPr>
        <w:spacing w:after="240" w:line="276" w:lineRule="auto"/>
        <w:contextualSpacing w:val="0"/>
        <w:rPr>
          <w:rFonts w:ascii="Arial" w:hAnsi="Arial" w:cs="Arial"/>
        </w:rPr>
      </w:pPr>
      <w:r w:rsidRPr="00F276B3">
        <w:rPr>
          <w:rFonts w:ascii="Arial" w:hAnsi="Arial" w:cs="Arial"/>
        </w:rPr>
        <w:t xml:space="preserve">poręczenie: należy podać dane osobowe poręczyciela/poręczycieli (imię i nazwisko, adres </w:t>
      </w:r>
      <w:r w:rsidR="00A43462" w:rsidRPr="00F276B3">
        <w:rPr>
          <w:rFonts w:ascii="Arial" w:hAnsi="Arial" w:cs="Arial"/>
        </w:rPr>
        <w:t>zamieszkania</w:t>
      </w:r>
      <w:r w:rsidRPr="00F276B3">
        <w:rPr>
          <w:rFonts w:ascii="Arial" w:hAnsi="Arial" w:cs="Arial"/>
        </w:rPr>
        <w:t xml:space="preserve"> oraz adres do </w:t>
      </w:r>
      <w:r w:rsidR="00A43462" w:rsidRPr="00F276B3">
        <w:rPr>
          <w:rFonts w:ascii="Arial" w:hAnsi="Arial" w:cs="Arial"/>
        </w:rPr>
        <w:t>doręczeń</w:t>
      </w:r>
      <w:r w:rsidRPr="00F276B3">
        <w:rPr>
          <w:rFonts w:ascii="Arial" w:hAnsi="Arial" w:cs="Arial"/>
        </w:rPr>
        <w:t xml:space="preserve"> (wpisać w przypadku, kiedy jest inny niż zam</w:t>
      </w:r>
      <w:r w:rsidR="00A43462" w:rsidRPr="00F276B3">
        <w:rPr>
          <w:rFonts w:ascii="Arial" w:hAnsi="Arial" w:cs="Arial"/>
        </w:rPr>
        <w:t>ieszkania</w:t>
      </w:r>
      <w:r w:rsidRPr="00F276B3">
        <w:rPr>
          <w:rFonts w:ascii="Arial" w:hAnsi="Arial" w:cs="Arial"/>
        </w:rPr>
        <w:t xml:space="preserve">), nr PESEL (w przypadku jego braku </w:t>
      </w:r>
      <w:bookmarkStart w:id="5" w:name="_Hlk209699079"/>
      <w:r w:rsidRPr="00F276B3">
        <w:rPr>
          <w:rFonts w:ascii="Arial" w:hAnsi="Arial" w:cs="Arial"/>
        </w:rPr>
        <w:t xml:space="preserve">– </w:t>
      </w:r>
      <w:bookmarkStart w:id="6" w:name="_Hlk209691489"/>
      <w:r w:rsidR="00A43462" w:rsidRPr="00F276B3">
        <w:rPr>
          <w:rFonts w:ascii="Arial" w:hAnsi="Arial" w:cs="Arial"/>
        </w:rPr>
        <w:t>datę i miejsce urodzenia, płeć</w:t>
      </w:r>
      <w:bookmarkEnd w:id="5"/>
      <w:bookmarkEnd w:id="6"/>
      <w:r w:rsidR="00A43462" w:rsidRPr="00F276B3">
        <w:rPr>
          <w:rFonts w:ascii="Arial" w:hAnsi="Arial" w:cs="Arial"/>
        </w:rPr>
        <w:t>),</w:t>
      </w:r>
      <w:r w:rsidR="000365CA" w:rsidRPr="00F276B3">
        <w:rPr>
          <w:rFonts w:ascii="Arial" w:hAnsi="Arial" w:cs="Arial"/>
        </w:rPr>
        <w:t xml:space="preserve"> </w:t>
      </w:r>
      <w:bookmarkStart w:id="7" w:name="_Hlk209699097"/>
      <w:r w:rsidR="00DC278B">
        <w:rPr>
          <w:rFonts w:ascii="Arial" w:hAnsi="Arial" w:cs="Arial"/>
        </w:rPr>
        <w:t xml:space="preserve">rodzaj, </w:t>
      </w:r>
      <w:r w:rsidRPr="00F276B3">
        <w:rPr>
          <w:rFonts w:ascii="Arial" w:hAnsi="Arial" w:cs="Arial"/>
        </w:rPr>
        <w:t>seria</w:t>
      </w:r>
      <w:r w:rsidR="000365CA" w:rsidRPr="00F276B3">
        <w:rPr>
          <w:rFonts w:ascii="Arial" w:hAnsi="Arial" w:cs="Arial"/>
        </w:rPr>
        <w:t xml:space="preserve"> </w:t>
      </w:r>
      <w:r w:rsidRPr="00F276B3">
        <w:rPr>
          <w:rFonts w:ascii="Arial" w:hAnsi="Arial" w:cs="Arial"/>
        </w:rPr>
        <w:t>i</w:t>
      </w:r>
      <w:r w:rsidR="000365CA" w:rsidRPr="00F276B3">
        <w:rPr>
          <w:rFonts w:ascii="Arial" w:hAnsi="Arial" w:cs="Arial"/>
        </w:rPr>
        <w:t xml:space="preserve"> </w:t>
      </w:r>
      <w:r w:rsidRPr="00F276B3">
        <w:rPr>
          <w:rFonts w:ascii="Arial" w:hAnsi="Arial" w:cs="Arial"/>
        </w:rPr>
        <w:t>numer</w:t>
      </w:r>
      <w:r w:rsidR="000365CA" w:rsidRPr="00F276B3">
        <w:rPr>
          <w:rFonts w:ascii="Arial" w:hAnsi="Arial" w:cs="Arial"/>
        </w:rPr>
        <w:t xml:space="preserve"> </w:t>
      </w:r>
      <w:r w:rsidRPr="00F276B3">
        <w:rPr>
          <w:rFonts w:ascii="Arial" w:hAnsi="Arial" w:cs="Arial"/>
        </w:rPr>
        <w:t>dokumentu</w:t>
      </w:r>
      <w:r w:rsidR="000365CA" w:rsidRPr="00F276B3">
        <w:rPr>
          <w:rFonts w:ascii="Arial" w:hAnsi="Arial" w:cs="Arial"/>
        </w:rPr>
        <w:t xml:space="preserve"> potwierdzającego t</w:t>
      </w:r>
      <w:r w:rsidRPr="00F276B3">
        <w:rPr>
          <w:rFonts w:ascii="Arial" w:hAnsi="Arial" w:cs="Arial"/>
        </w:rPr>
        <w:t>ożsamość</w:t>
      </w:r>
      <w:bookmarkEnd w:id="7"/>
      <w:r w:rsidRPr="00F276B3">
        <w:rPr>
          <w:rFonts w:ascii="Arial" w:hAnsi="Arial" w:cs="Arial"/>
        </w:rPr>
        <w:t>:</w:t>
      </w:r>
    </w:p>
    <w:p w14:paraId="16223E8A" w14:textId="3D84F720" w:rsidR="008E52CF" w:rsidRPr="00F276B3" w:rsidRDefault="000365CA" w:rsidP="003875E6">
      <w:pPr>
        <w:pStyle w:val="Akapitzlist"/>
        <w:spacing w:after="240" w:line="276" w:lineRule="auto"/>
        <w:contextualSpacing w:val="0"/>
        <w:rPr>
          <w:rFonts w:ascii="Arial" w:hAnsi="Arial" w:cs="Arial"/>
        </w:rPr>
      </w:pPr>
      <w:r w:rsidRPr="00F276B3">
        <w:rPr>
          <w:rFonts w:ascii="Arial" w:hAnsi="Arial" w:cs="Arial"/>
        </w:rPr>
        <w:t xml:space="preserve">1) </w:t>
      </w:r>
      <w:r w:rsidR="008E52CF" w:rsidRPr="00F276B3">
        <w:rPr>
          <w:rFonts w:ascii="Arial" w:hAnsi="Arial" w:cs="Arial"/>
        </w:rPr>
        <w:t>…………………………………………………………………………………</w:t>
      </w:r>
      <w:r w:rsidRPr="00F276B3">
        <w:rPr>
          <w:rFonts w:ascii="Arial" w:hAnsi="Arial" w:cs="Arial"/>
        </w:rPr>
        <w:t>…………</w:t>
      </w:r>
      <w:r w:rsidR="003631BC" w:rsidRPr="00F276B3">
        <w:rPr>
          <w:rFonts w:ascii="Arial" w:hAnsi="Arial" w:cs="Arial"/>
        </w:rPr>
        <w:t>………</w:t>
      </w:r>
      <w:r w:rsidR="008E52CF" w:rsidRPr="00F276B3">
        <w:rPr>
          <w:rFonts w:ascii="Arial" w:hAnsi="Arial" w:cs="Arial"/>
        </w:rPr>
        <w:br/>
      </w:r>
      <w:r w:rsidRPr="00F276B3">
        <w:rPr>
          <w:rFonts w:ascii="Arial" w:hAnsi="Arial" w:cs="Arial"/>
        </w:rPr>
        <w:t>………</w:t>
      </w:r>
      <w:r w:rsidR="008E52CF" w:rsidRPr="00F276B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3631BC" w:rsidRPr="00F276B3">
        <w:rPr>
          <w:rFonts w:ascii="Arial" w:hAnsi="Arial" w:cs="Arial"/>
        </w:rPr>
        <w:t>……</w:t>
      </w:r>
      <w:r w:rsidR="008E52CF" w:rsidRPr="00F276B3">
        <w:rPr>
          <w:rFonts w:ascii="Arial" w:hAnsi="Arial" w:cs="Arial"/>
        </w:rPr>
        <w:br/>
        <w:t>2) ……………………………………………………………………………………………</w:t>
      </w:r>
      <w:r w:rsidR="003631BC" w:rsidRPr="00F276B3">
        <w:rPr>
          <w:rFonts w:ascii="Arial" w:hAnsi="Arial" w:cs="Arial"/>
        </w:rPr>
        <w:t>………</w:t>
      </w:r>
      <w:r w:rsidR="008E52CF" w:rsidRPr="00F276B3">
        <w:rPr>
          <w:rFonts w:ascii="Arial" w:hAnsi="Arial" w:cs="Arial"/>
        </w:rPr>
        <w:br/>
        <w:t>……………………………………………………………………………………………………………………………………………………………………………………………………</w:t>
      </w:r>
      <w:r w:rsidR="003631BC" w:rsidRPr="00F276B3">
        <w:rPr>
          <w:rFonts w:ascii="Arial" w:hAnsi="Arial" w:cs="Arial"/>
        </w:rPr>
        <w:t>……</w:t>
      </w:r>
    </w:p>
    <w:p w14:paraId="3AC5E523" w14:textId="14083351" w:rsidR="008E52CF" w:rsidRPr="00F276B3" w:rsidRDefault="00900B7B" w:rsidP="008D40D9">
      <w:pPr>
        <w:pStyle w:val="Akapitzlist"/>
        <w:numPr>
          <w:ilvl w:val="0"/>
          <w:numId w:val="8"/>
        </w:numPr>
        <w:spacing w:after="240" w:line="276" w:lineRule="auto"/>
        <w:contextualSpacing w:val="0"/>
        <w:rPr>
          <w:rFonts w:ascii="Arial" w:hAnsi="Arial" w:cs="Arial"/>
        </w:rPr>
      </w:pPr>
      <w:r w:rsidRPr="00F276B3">
        <w:rPr>
          <w:rFonts w:ascii="Arial" w:hAnsi="Arial" w:cs="Arial"/>
        </w:rPr>
        <w:t>weksel in blanco,</w:t>
      </w:r>
    </w:p>
    <w:p w14:paraId="7EC7AD54" w14:textId="6429178D" w:rsidR="00900B7B" w:rsidRPr="00F276B3" w:rsidRDefault="00900B7B" w:rsidP="006D3F7B">
      <w:pPr>
        <w:pStyle w:val="Akapitzlist"/>
        <w:numPr>
          <w:ilvl w:val="0"/>
          <w:numId w:val="8"/>
        </w:numPr>
        <w:spacing w:after="240" w:line="276" w:lineRule="auto"/>
        <w:ind w:left="714" w:hanging="357"/>
        <w:contextualSpacing w:val="0"/>
        <w:rPr>
          <w:rFonts w:ascii="Arial" w:hAnsi="Arial" w:cs="Arial"/>
        </w:rPr>
      </w:pPr>
      <w:r w:rsidRPr="00F276B3">
        <w:rPr>
          <w:rFonts w:ascii="Arial" w:hAnsi="Arial" w:cs="Arial"/>
        </w:rPr>
        <w:t xml:space="preserve">weksel z poręczeniem wekslowym (aval) – dane osobowe poręczyciela (imię i nazwisko, adres </w:t>
      </w:r>
      <w:r w:rsidR="00FA62FB" w:rsidRPr="00F276B3">
        <w:rPr>
          <w:rFonts w:ascii="Arial" w:hAnsi="Arial" w:cs="Arial"/>
        </w:rPr>
        <w:t>zamieszkania</w:t>
      </w:r>
      <w:r w:rsidRPr="00F276B3">
        <w:rPr>
          <w:rFonts w:ascii="Arial" w:hAnsi="Arial" w:cs="Arial"/>
        </w:rPr>
        <w:t xml:space="preserve"> oraz adres do </w:t>
      </w:r>
      <w:r w:rsidR="00FA62FB" w:rsidRPr="00F276B3">
        <w:rPr>
          <w:rFonts w:ascii="Arial" w:hAnsi="Arial" w:cs="Arial"/>
        </w:rPr>
        <w:t>doręczeń</w:t>
      </w:r>
      <w:r w:rsidRPr="00F276B3">
        <w:rPr>
          <w:rFonts w:ascii="Arial" w:hAnsi="Arial" w:cs="Arial"/>
        </w:rPr>
        <w:t xml:space="preserve"> (wpisać w przypadku, kiedy jest inny niż </w:t>
      </w:r>
      <w:r w:rsidR="00C47370" w:rsidRPr="00F276B3">
        <w:rPr>
          <w:rFonts w:ascii="Arial" w:hAnsi="Arial" w:cs="Arial"/>
        </w:rPr>
        <w:t>zamieszkania</w:t>
      </w:r>
      <w:r w:rsidRPr="00F276B3">
        <w:rPr>
          <w:rFonts w:ascii="Arial" w:hAnsi="Arial" w:cs="Arial"/>
        </w:rPr>
        <w:t xml:space="preserve">), nr </w:t>
      </w:r>
      <w:r w:rsidR="0006674E" w:rsidRPr="00F276B3">
        <w:rPr>
          <w:rFonts w:ascii="Arial" w:hAnsi="Arial" w:cs="Arial"/>
        </w:rPr>
        <w:t xml:space="preserve">PESEL (w przypadku jego braku </w:t>
      </w:r>
      <w:r w:rsidR="00FA62FB" w:rsidRPr="00F276B3">
        <w:rPr>
          <w:rFonts w:ascii="Arial" w:hAnsi="Arial" w:cs="Arial"/>
        </w:rPr>
        <w:t>– datę i miejsce urodzenia, płeć</w:t>
      </w:r>
      <w:r w:rsidRPr="00F276B3">
        <w:rPr>
          <w:rFonts w:ascii="Arial" w:hAnsi="Arial" w:cs="Arial"/>
        </w:rPr>
        <w:t>)</w:t>
      </w:r>
      <w:r w:rsidR="00FA62FB" w:rsidRPr="00F276B3">
        <w:rPr>
          <w:rFonts w:ascii="Arial" w:hAnsi="Arial" w:cs="Arial"/>
        </w:rPr>
        <w:t xml:space="preserve">, </w:t>
      </w:r>
      <w:r w:rsidR="00F276B3">
        <w:rPr>
          <w:rFonts w:ascii="Arial" w:hAnsi="Arial" w:cs="Arial"/>
        </w:rPr>
        <w:t xml:space="preserve">rodzaj, </w:t>
      </w:r>
      <w:r w:rsidR="00FA62FB" w:rsidRPr="00F276B3">
        <w:rPr>
          <w:rFonts w:ascii="Arial" w:hAnsi="Arial" w:cs="Arial"/>
        </w:rPr>
        <w:t>seria i numer dokumentu potwierdzającego tożsamość</w:t>
      </w:r>
      <w:r w:rsidRPr="00F276B3">
        <w:rPr>
          <w:rFonts w:ascii="Arial" w:hAnsi="Arial" w:cs="Arial"/>
        </w:rPr>
        <w:t>: ……………………………………………………………………………………………………</w:t>
      </w:r>
      <w:r w:rsidRPr="00F276B3">
        <w:rPr>
          <w:rFonts w:ascii="Arial" w:hAnsi="Arial" w:cs="Arial"/>
        </w:rPr>
        <w:br/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C60493" w14:textId="77777777" w:rsidR="00900B7B" w:rsidRPr="00F276B3" w:rsidRDefault="00900B7B" w:rsidP="00900B7B">
      <w:pPr>
        <w:spacing w:after="240" w:line="276" w:lineRule="auto"/>
        <w:ind w:left="360"/>
        <w:rPr>
          <w:rFonts w:ascii="Arial" w:hAnsi="Arial" w:cs="Arial"/>
        </w:rPr>
      </w:pPr>
    </w:p>
    <w:p w14:paraId="634B482A" w14:textId="0DC148DC" w:rsidR="008E52CF" w:rsidRPr="00F276B3" w:rsidRDefault="008E52CF" w:rsidP="008D40D9">
      <w:pPr>
        <w:pStyle w:val="Akapitzlist"/>
        <w:numPr>
          <w:ilvl w:val="0"/>
          <w:numId w:val="8"/>
        </w:numPr>
        <w:spacing w:after="240" w:line="276" w:lineRule="auto"/>
        <w:contextualSpacing w:val="0"/>
        <w:rPr>
          <w:rFonts w:ascii="Arial" w:hAnsi="Arial" w:cs="Arial"/>
        </w:rPr>
      </w:pPr>
      <w:r w:rsidRPr="00F276B3">
        <w:rPr>
          <w:rFonts w:ascii="Arial" w:hAnsi="Arial" w:cs="Arial"/>
        </w:rPr>
        <w:t>gwarancja bankowa;</w:t>
      </w:r>
    </w:p>
    <w:p w14:paraId="3A23DCD6" w14:textId="3C6C2468" w:rsidR="008E52CF" w:rsidRPr="00F276B3" w:rsidRDefault="008E52CF" w:rsidP="008D40D9">
      <w:pPr>
        <w:pStyle w:val="Akapitzlist"/>
        <w:numPr>
          <w:ilvl w:val="0"/>
          <w:numId w:val="8"/>
        </w:numPr>
        <w:spacing w:after="240" w:line="276" w:lineRule="auto"/>
        <w:contextualSpacing w:val="0"/>
        <w:rPr>
          <w:rFonts w:ascii="Arial" w:hAnsi="Arial" w:cs="Arial"/>
        </w:rPr>
      </w:pPr>
      <w:r w:rsidRPr="00F276B3">
        <w:rPr>
          <w:rFonts w:ascii="Arial" w:hAnsi="Arial" w:cs="Arial"/>
        </w:rPr>
        <w:t xml:space="preserve">zastaw </w:t>
      </w:r>
      <w:r w:rsidR="00900B7B" w:rsidRPr="00F276B3">
        <w:rPr>
          <w:rFonts w:ascii="Arial" w:hAnsi="Arial" w:cs="Arial"/>
        </w:rPr>
        <w:t xml:space="preserve">rejestrowy </w:t>
      </w:r>
      <w:r w:rsidRPr="00F276B3">
        <w:rPr>
          <w:rFonts w:ascii="Arial" w:hAnsi="Arial" w:cs="Arial"/>
        </w:rPr>
        <w:t>na prawach lub rzeczach;</w:t>
      </w:r>
    </w:p>
    <w:p w14:paraId="041C3DDA" w14:textId="4EC162FC" w:rsidR="008E52CF" w:rsidRPr="00F276B3" w:rsidRDefault="008E52CF" w:rsidP="008D40D9">
      <w:pPr>
        <w:pStyle w:val="Akapitzlist"/>
        <w:numPr>
          <w:ilvl w:val="0"/>
          <w:numId w:val="8"/>
        </w:numPr>
        <w:spacing w:after="240" w:line="276" w:lineRule="auto"/>
        <w:contextualSpacing w:val="0"/>
        <w:rPr>
          <w:rFonts w:ascii="Arial" w:hAnsi="Arial" w:cs="Arial"/>
        </w:rPr>
      </w:pPr>
      <w:r w:rsidRPr="00F276B3">
        <w:rPr>
          <w:rFonts w:ascii="Arial" w:hAnsi="Arial" w:cs="Arial"/>
        </w:rPr>
        <w:t>blokada środków zg</w:t>
      </w:r>
      <w:r w:rsidR="00900B7B" w:rsidRPr="00F276B3">
        <w:rPr>
          <w:rFonts w:ascii="Arial" w:hAnsi="Arial" w:cs="Arial"/>
        </w:rPr>
        <w:t>romadzonych na rachunku płatniczym</w:t>
      </w:r>
      <w:r w:rsidRPr="00F276B3">
        <w:rPr>
          <w:rFonts w:ascii="Arial" w:hAnsi="Arial" w:cs="Arial"/>
        </w:rPr>
        <w:t>;</w:t>
      </w:r>
    </w:p>
    <w:p w14:paraId="3938FEB9" w14:textId="5C264683" w:rsidR="008E52CF" w:rsidRPr="00F276B3" w:rsidRDefault="008E52CF" w:rsidP="008D40D9">
      <w:pPr>
        <w:pStyle w:val="Akapitzlist"/>
        <w:numPr>
          <w:ilvl w:val="0"/>
          <w:numId w:val="8"/>
        </w:numPr>
        <w:spacing w:after="240" w:line="276" w:lineRule="auto"/>
        <w:contextualSpacing w:val="0"/>
        <w:rPr>
          <w:rFonts w:ascii="Arial" w:hAnsi="Arial" w:cs="Arial"/>
        </w:rPr>
      </w:pPr>
      <w:r w:rsidRPr="00F276B3">
        <w:rPr>
          <w:rFonts w:ascii="Arial" w:hAnsi="Arial" w:cs="Arial"/>
        </w:rPr>
        <w:t>akt notarialny o poddaniu się egzekucji przez dłużnika.</w:t>
      </w:r>
    </w:p>
    <w:p w14:paraId="0CF7A062" w14:textId="7193D5DB" w:rsidR="00430950" w:rsidRPr="00F276B3" w:rsidRDefault="00900B7B" w:rsidP="003875E6">
      <w:pPr>
        <w:pStyle w:val="Akapitzlist"/>
        <w:spacing w:after="240" w:line="276" w:lineRule="auto"/>
        <w:rPr>
          <w:rFonts w:ascii="Arial" w:hAnsi="Arial" w:cs="Arial"/>
          <w:b/>
        </w:rPr>
      </w:pPr>
      <w:r w:rsidRPr="00F276B3">
        <w:rPr>
          <w:rFonts w:ascii="Arial" w:hAnsi="Arial" w:cs="Arial"/>
          <w:b/>
        </w:rPr>
        <w:t>W przypadku zabezpieczenia w formie weksla in blanco albo aktu notarialnego o poddaniu się egzekucji konieczne jest ustanowienie dodatkowego zabezpieczenia.</w:t>
      </w:r>
      <w:r w:rsidR="00566DBA" w:rsidRPr="00F276B3">
        <w:rPr>
          <w:rFonts w:ascii="Arial" w:hAnsi="Arial" w:cs="Arial"/>
          <w:b/>
        </w:rPr>
        <w:br w:type="page"/>
      </w:r>
    </w:p>
    <w:p w14:paraId="61DE9B9E" w14:textId="08943C26" w:rsidR="000365CA" w:rsidRPr="00F276B3" w:rsidRDefault="000365CA" w:rsidP="003875E6">
      <w:pPr>
        <w:pStyle w:val="Nagwek1"/>
        <w:spacing w:after="240" w:line="276" w:lineRule="auto"/>
        <w:ind w:left="0"/>
        <w:jc w:val="left"/>
        <w:rPr>
          <w:rFonts w:ascii="Arial" w:hAnsi="Arial" w:cs="Arial"/>
          <w:sz w:val="24"/>
          <w:u w:val="single"/>
        </w:rPr>
      </w:pPr>
      <w:r w:rsidRPr="00F276B3">
        <w:rPr>
          <w:rFonts w:ascii="Arial" w:hAnsi="Arial" w:cs="Arial"/>
          <w:sz w:val="24"/>
          <w:u w:val="single"/>
        </w:rPr>
        <w:lastRenderedPageBreak/>
        <w:t>IV. Oświadczenia:</w:t>
      </w:r>
    </w:p>
    <w:p w14:paraId="6C55FB56" w14:textId="4505CE3D" w:rsidR="002816A7" w:rsidRPr="00F276B3" w:rsidRDefault="002816A7" w:rsidP="003875E6">
      <w:pPr>
        <w:spacing w:before="240" w:after="200" w:line="276" w:lineRule="auto"/>
        <w:rPr>
          <w:rFonts w:ascii="Arial" w:hAnsi="Arial" w:cs="Arial"/>
          <w:b/>
          <w:bCs/>
        </w:rPr>
      </w:pPr>
      <w:r w:rsidRPr="00F276B3">
        <w:rPr>
          <w:rFonts w:ascii="Arial" w:hAnsi="Arial" w:cs="Arial"/>
          <w:b/>
          <w:bCs/>
        </w:rPr>
        <w:t>Oświadczam, iż:</w:t>
      </w:r>
    </w:p>
    <w:p w14:paraId="60394F19" w14:textId="0386197C" w:rsidR="003C2033" w:rsidRPr="00F276B3" w:rsidRDefault="003C2033" w:rsidP="003E22DE">
      <w:pPr>
        <w:pStyle w:val="Akapitzlist"/>
        <w:numPr>
          <w:ilvl w:val="0"/>
          <w:numId w:val="10"/>
        </w:numPr>
        <w:spacing w:line="276" w:lineRule="auto"/>
        <w:ind w:left="567"/>
        <w:rPr>
          <w:rFonts w:ascii="Arial" w:hAnsi="Arial" w:cs="Arial"/>
        </w:rPr>
      </w:pPr>
      <w:r w:rsidRPr="00F276B3">
        <w:rPr>
          <w:rFonts w:ascii="Arial" w:hAnsi="Arial" w:cs="Arial"/>
        </w:rPr>
        <w:t xml:space="preserve">w okresie ostatnich 2 lat </w:t>
      </w:r>
      <w:r w:rsidRPr="00F276B3">
        <w:rPr>
          <w:rFonts w:ascii="Arial" w:hAnsi="Arial" w:cs="Arial"/>
          <w:b/>
          <w:bCs/>
        </w:rPr>
        <w:t>nie byłem/am karany/a</w:t>
      </w:r>
      <w:r w:rsidRPr="00F276B3">
        <w:rPr>
          <w:rFonts w:ascii="Arial" w:hAnsi="Arial" w:cs="Arial"/>
        </w:rPr>
        <w:t xml:space="preserve"> prawomocnie skazany/a za przestępstwo składania fałszywych zeznań lub oświadczeń, przestępstwo przeciwko wiarygodności dokumentów lub przeciwko obrotowi gospodarczemu i interesom majątkowym w obrocie cywilnoprawnym na podstawie ustawy z dnia 6 czerwca 1997 r. – Kodeks karny, za przestępstwo skarbowe na podstawie ustawy z dnia 10 września 1999 r. – Kodeks karny skarbowy lub za odpowiedni czyn zabroniony określany w przepisach praca obcego,</w:t>
      </w:r>
    </w:p>
    <w:p w14:paraId="1165BC14" w14:textId="663232DB" w:rsidR="003C2033" w:rsidRPr="00F276B3" w:rsidRDefault="003C2033" w:rsidP="003E22DE">
      <w:pPr>
        <w:pStyle w:val="Akapitzlist"/>
        <w:numPr>
          <w:ilvl w:val="0"/>
          <w:numId w:val="10"/>
        </w:numPr>
        <w:spacing w:line="276" w:lineRule="auto"/>
        <w:ind w:left="567" w:hanging="567"/>
        <w:rPr>
          <w:rFonts w:ascii="Arial" w:hAnsi="Arial" w:cs="Arial"/>
        </w:rPr>
      </w:pPr>
      <w:r w:rsidRPr="00F276B3">
        <w:rPr>
          <w:rFonts w:ascii="Arial" w:hAnsi="Arial" w:cs="Arial"/>
        </w:rPr>
        <w:t>w</w:t>
      </w:r>
      <w:r w:rsidR="00731AC6" w:rsidRPr="00F276B3">
        <w:rPr>
          <w:rFonts w:ascii="Arial" w:hAnsi="Arial" w:cs="Arial"/>
        </w:rPr>
        <w:t xml:space="preserve"> okresie</w:t>
      </w:r>
      <w:r w:rsidRPr="00F276B3">
        <w:rPr>
          <w:rFonts w:ascii="Arial" w:hAnsi="Arial" w:cs="Arial"/>
        </w:rPr>
        <w:t xml:space="preserve"> ostatnich 12 </w:t>
      </w:r>
      <w:r w:rsidR="00731AC6" w:rsidRPr="00F276B3">
        <w:rPr>
          <w:rFonts w:ascii="Arial" w:hAnsi="Arial" w:cs="Arial"/>
        </w:rPr>
        <w:t>miesięcy</w:t>
      </w:r>
      <w:r w:rsidRPr="00F276B3">
        <w:rPr>
          <w:rFonts w:ascii="Arial" w:hAnsi="Arial" w:cs="Arial"/>
        </w:rPr>
        <w:t xml:space="preserve"> </w:t>
      </w:r>
      <w:r w:rsidRPr="00F276B3">
        <w:rPr>
          <w:rFonts w:ascii="Arial" w:hAnsi="Arial" w:cs="Arial"/>
          <w:b/>
          <w:bCs/>
        </w:rPr>
        <w:t>nie wykonywałem/am</w:t>
      </w:r>
      <w:r w:rsidRPr="00F276B3">
        <w:rPr>
          <w:rFonts w:ascii="Arial" w:hAnsi="Arial" w:cs="Arial"/>
        </w:rPr>
        <w:t xml:space="preserve"> działalności gospodarczej na terytorium Rzeczypospolitej</w:t>
      </w:r>
      <w:r w:rsidR="003C7025" w:rsidRPr="00F276B3">
        <w:rPr>
          <w:rFonts w:ascii="Arial" w:hAnsi="Arial" w:cs="Arial"/>
        </w:rPr>
        <w:t xml:space="preserve"> Polskiej</w:t>
      </w:r>
      <w:r w:rsidRPr="00F276B3">
        <w:rPr>
          <w:rFonts w:ascii="Arial" w:hAnsi="Arial" w:cs="Arial"/>
        </w:rPr>
        <w:t xml:space="preserve"> i </w:t>
      </w:r>
      <w:r w:rsidRPr="00F276B3">
        <w:rPr>
          <w:rFonts w:ascii="Arial" w:hAnsi="Arial" w:cs="Arial"/>
          <w:b/>
          <w:bCs/>
        </w:rPr>
        <w:t>nie pozostawałem/am</w:t>
      </w:r>
      <w:r w:rsidRPr="00F276B3">
        <w:rPr>
          <w:rFonts w:ascii="Arial" w:hAnsi="Arial" w:cs="Arial"/>
        </w:rPr>
        <w:t xml:space="preserve"> w okresie zawieszeni</w:t>
      </w:r>
      <w:r w:rsidR="007F6F73" w:rsidRPr="00F276B3">
        <w:rPr>
          <w:rFonts w:ascii="Arial" w:hAnsi="Arial" w:cs="Arial"/>
        </w:rPr>
        <w:t>a</w:t>
      </w:r>
      <w:r w:rsidRPr="00F276B3">
        <w:rPr>
          <w:rFonts w:ascii="Arial" w:hAnsi="Arial" w:cs="Arial"/>
        </w:rPr>
        <w:t xml:space="preserve"> wykonywania działalności gospodarczej,</w:t>
      </w:r>
    </w:p>
    <w:p w14:paraId="0553C98E" w14:textId="0BA0AB08" w:rsidR="003C2033" w:rsidRPr="00F276B3" w:rsidRDefault="003C2033" w:rsidP="003E22DE">
      <w:pPr>
        <w:pStyle w:val="Akapitzlist"/>
        <w:numPr>
          <w:ilvl w:val="0"/>
          <w:numId w:val="10"/>
        </w:numPr>
        <w:spacing w:line="276" w:lineRule="auto"/>
        <w:ind w:left="567" w:hanging="567"/>
        <w:rPr>
          <w:rFonts w:ascii="Arial" w:hAnsi="Arial" w:cs="Arial"/>
        </w:rPr>
      </w:pPr>
      <w:r w:rsidRPr="00F276B3">
        <w:rPr>
          <w:rFonts w:ascii="Arial" w:hAnsi="Arial" w:cs="Arial"/>
          <w:b/>
          <w:bCs/>
        </w:rPr>
        <w:t>nie wykonuje</w:t>
      </w:r>
      <w:r w:rsidRPr="00F276B3">
        <w:rPr>
          <w:rFonts w:ascii="Arial" w:hAnsi="Arial" w:cs="Arial"/>
        </w:rPr>
        <w:t xml:space="preserve"> za granicą działalności gospodarczej i nie pozostaje w okresie zawieszenia wykonywania tej działalności gospodarczej,</w:t>
      </w:r>
    </w:p>
    <w:p w14:paraId="192AB95D" w14:textId="085CFEE1" w:rsidR="003C2033" w:rsidRPr="00F276B3" w:rsidRDefault="003C2033" w:rsidP="003E22DE">
      <w:pPr>
        <w:pStyle w:val="Akapitzlist"/>
        <w:numPr>
          <w:ilvl w:val="0"/>
          <w:numId w:val="10"/>
        </w:numPr>
        <w:spacing w:line="276" w:lineRule="auto"/>
        <w:ind w:left="567" w:hanging="567"/>
        <w:rPr>
          <w:rFonts w:ascii="Arial" w:hAnsi="Arial" w:cs="Arial"/>
        </w:rPr>
      </w:pPr>
      <w:r w:rsidRPr="00F276B3">
        <w:rPr>
          <w:rFonts w:ascii="Arial" w:hAnsi="Arial" w:cs="Arial"/>
          <w:b/>
          <w:bCs/>
        </w:rPr>
        <w:t>nie skorzystałem/am</w:t>
      </w:r>
      <w:r w:rsidRPr="00F276B3">
        <w:rPr>
          <w:rFonts w:ascii="Arial" w:hAnsi="Arial" w:cs="Arial"/>
        </w:rPr>
        <w:t xml:space="preserve"> z bezzwrotnych środków publicznych na podjęcie działalności gospodarczej, założenie lub przystąpienie do spółdzielni socjalnej,</w:t>
      </w:r>
    </w:p>
    <w:p w14:paraId="71BA98B6" w14:textId="0829C2D3" w:rsidR="006D3F7B" w:rsidRPr="00F276B3" w:rsidRDefault="003C2033" w:rsidP="003E22DE">
      <w:pPr>
        <w:pStyle w:val="Akapitzlist"/>
        <w:numPr>
          <w:ilvl w:val="0"/>
          <w:numId w:val="10"/>
        </w:numPr>
        <w:spacing w:line="276" w:lineRule="auto"/>
        <w:ind w:left="567" w:hanging="567"/>
        <w:rPr>
          <w:rFonts w:ascii="Arial" w:hAnsi="Arial" w:cs="Arial"/>
        </w:rPr>
      </w:pPr>
      <w:r w:rsidRPr="00F276B3">
        <w:rPr>
          <w:rFonts w:ascii="Arial" w:hAnsi="Arial" w:cs="Arial"/>
          <w:b/>
          <w:bCs/>
        </w:rPr>
        <w:t>nie skorzystałem/am</w:t>
      </w:r>
      <w:r w:rsidRPr="00F276B3">
        <w:rPr>
          <w:rFonts w:ascii="Arial" w:hAnsi="Arial" w:cs="Arial"/>
        </w:rPr>
        <w:t xml:space="preserve"> z umorzenia pożyczki, o którym mowa w art. 187 ustawy z dnia 20 marca 2025 r. o rynku pracy i służbach zatrudnienia,</w:t>
      </w:r>
    </w:p>
    <w:p w14:paraId="7376B8EC" w14:textId="651FE1B7" w:rsidR="0098537D" w:rsidRPr="00F276B3" w:rsidRDefault="006D3F7B" w:rsidP="003E22DE">
      <w:pPr>
        <w:pStyle w:val="Akapitzlist"/>
        <w:numPr>
          <w:ilvl w:val="0"/>
          <w:numId w:val="10"/>
        </w:numPr>
        <w:spacing w:line="276" w:lineRule="auto"/>
        <w:ind w:left="567" w:hanging="578"/>
        <w:rPr>
          <w:rFonts w:ascii="Arial" w:hAnsi="Arial" w:cs="Arial"/>
        </w:rPr>
      </w:pPr>
      <w:r w:rsidRPr="00F276B3">
        <w:rPr>
          <w:rFonts w:ascii="Arial" w:hAnsi="Arial" w:cs="Arial"/>
        </w:rPr>
        <w:t xml:space="preserve">w okresie ostatnich 12 miesięcy </w:t>
      </w:r>
      <w:r w:rsidRPr="00F276B3">
        <w:rPr>
          <w:rFonts w:ascii="Arial" w:hAnsi="Arial" w:cs="Arial"/>
          <w:b/>
          <w:bCs/>
        </w:rPr>
        <w:t>nie przerwałem/am</w:t>
      </w:r>
      <w:r w:rsidRPr="00F276B3">
        <w:rPr>
          <w:rFonts w:ascii="Arial" w:hAnsi="Arial" w:cs="Arial"/>
        </w:rPr>
        <w:t xml:space="preserve"> z własnej winy realizacji formy pomocy określonej w ustawie o rynku pracy i służbach zatrudnienia</w:t>
      </w:r>
      <w:r w:rsidR="003C7025" w:rsidRPr="00F276B3">
        <w:rPr>
          <w:rFonts w:ascii="Arial" w:hAnsi="Arial" w:cs="Arial"/>
        </w:rPr>
        <w:t>,</w:t>
      </w:r>
    </w:p>
    <w:p w14:paraId="27335D1F" w14:textId="576AF8E4" w:rsidR="006D3F7B" w:rsidRPr="00F276B3" w:rsidRDefault="0098537D" w:rsidP="003E22DE">
      <w:pPr>
        <w:pStyle w:val="Akapitzlist"/>
        <w:numPr>
          <w:ilvl w:val="0"/>
          <w:numId w:val="10"/>
        </w:numPr>
        <w:spacing w:line="276" w:lineRule="auto"/>
        <w:ind w:left="567" w:hanging="567"/>
        <w:rPr>
          <w:rFonts w:ascii="Arial" w:hAnsi="Arial" w:cs="Arial"/>
        </w:rPr>
      </w:pPr>
      <w:r w:rsidRPr="00F276B3">
        <w:rPr>
          <w:rFonts w:ascii="Arial" w:hAnsi="Arial" w:cs="Arial"/>
          <w:b/>
          <w:bCs/>
        </w:rPr>
        <w:t>nie złożyłem/am</w:t>
      </w:r>
      <w:r w:rsidRPr="00F276B3">
        <w:rPr>
          <w:rFonts w:ascii="Arial" w:hAnsi="Arial" w:cs="Arial"/>
        </w:rPr>
        <w:t xml:space="preserve"> do innego starosty wniosku o dofinansowanie podjęcia działalności gospodarczej lub wniosku o środki na założenie lub przystąpienie do spółdzielni socjalnej,</w:t>
      </w:r>
    </w:p>
    <w:p w14:paraId="57736509" w14:textId="7836A448" w:rsidR="006D3F7B" w:rsidRPr="00F276B3" w:rsidRDefault="006D3F7B" w:rsidP="003E22DE">
      <w:pPr>
        <w:pStyle w:val="Akapitzlist"/>
        <w:numPr>
          <w:ilvl w:val="0"/>
          <w:numId w:val="10"/>
        </w:numPr>
        <w:spacing w:line="276" w:lineRule="auto"/>
        <w:ind w:left="567" w:hanging="567"/>
        <w:rPr>
          <w:rFonts w:ascii="Arial" w:hAnsi="Arial" w:cs="Arial"/>
        </w:rPr>
      </w:pPr>
      <w:r w:rsidRPr="00F276B3">
        <w:rPr>
          <w:rFonts w:ascii="Arial" w:hAnsi="Arial" w:cs="Arial"/>
        </w:rPr>
        <w:t>zobowiązuję się do wykonywania działalności gospodarczej przez okres co najmniej   12 miesięcy,</w:t>
      </w:r>
    </w:p>
    <w:p w14:paraId="15BB7748" w14:textId="77A4FACB" w:rsidR="003C2033" w:rsidRPr="00F276B3" w:rsidRDefault="006D3F7B" w:rsidP="003E22DE">
      <w:pPr>
        <w:pStyle w:val="Akapitzlist"/>
        <w:numPr>
          <w:ilvl w:val="0"/>
          <w:numId w:val="10"/>
        </w:numPr>
        <w:spacing w:line="276" w:lineRule="auto"/>
        <w:ind w:left="567" w:hanging="567"/>
        <w:rPr>
          <w:rFonts w:ascii="Arial" w:hAnsi="Arial" w:cs="Arial"/>
        </w:rPr>
      </w:pPr>
      <w:r w:rsidRPr="00F276B3">
        <w:rPr>
          <w:rFonts w:ascii="Arial" w:hAnsi="Arial" w:cs="Arial"/>
          <w:b/>
          <w:bCs/>
        </w:rPr>
        <w:t>zobowiązuję się</w:t>
      </w:r>
      <w:r w:rsidRPr="00F276B3">
        <w:rPr>
          <w:rFonts w:ascii="Arial" w:hAnsi="Arial" w:cs="Arial"/>
        </w:rPr>
        <w:t xml:space="preserve"> do niezawieszania wykonywania działalności gospodarczej łącznie na okres dłuższy niż 6 miesięcy,</w:t>
      </w:r>
    </w:p>
    <w:p w14:paraId="4772CFFA" w14:textId="6A8295A2" w:rsidR="0098537D" w:rsidRPr="00F276B3" w:rsidRDefault="0018686B" w:rsidP="003E22DE">
      <w:pPr>
        <w:pStyle w:val="Akapitzlist"/>
        <w:numPr>
          <w:ilvl w:val="0"/>
          <w:numId w:val="10"/>
        </w:numPr>
        <w:spacing w:line="276" w:lineRule="auto"/>
        <w:ind w:left="567" w:hanging="567"/>
        <w:rPr>
          <w:rFonts w:ascii="Arial" w:hAnsi="Arial" w:cs="Arial"/>
        </w:rPr>
      </w:pPr>
      <w:r w:rsidRPr="00F276B3">
        <w:rPr>
          <w:rFonts w:ascii="Arial" w:hAnsi="Arial" w:cs="Arial"/>
          <w:b/>
          <w:bCs/>
        </w:rPr>
        <w:t>n</w:t>
      </w:r>
      <w:r w:rsidR="002816A7" w:rsidRPr="00F276B3">
        <w:rPr>
          <w:rFonts w:ascii="Arial" w:hAnsi="Arial" w:cs="Arial"/>
          <w:b/>
          <w:bCs/>
        </w:rPr>
        <w:t>ie podejmę</w:t>
      </w:r>
      <w:r w:rsidR="002816A7" w:rsidRPr="00F276B3">
        <w:rPr>
          <w:rFonts w:ascii="Arial" w:hAnsi="Arial" w:cs="Arial"/>
        </w:rPr>
        <w:t xml:space="preserve"> zatrudnienia w okresie</w:t>
      </w:r>
      <w:r w:rsidR="006D3F7B" w:rsidRPr="00F276B3">
        <w:rPr>
          <w:rFonts w:ascii="Arial" w:hAnsi="Arial" w:cs="Arial"/>
        </w:rPr>
        <w:t xml:space="preserve">, o którym mowa w pkt. </w:t>
      </w:r>
      <w:r w:rsidR="003C7025" w:rsidRPr="00F276B3">
        <w:rPr>
          <w:rFonts w:ascii="Arial" w:hAnsi="Arial" w:cs="Arial"/>
        </w:rPr>
        <w:t>8</w:t>
      </w:r>
      <w:r w:rsidR="004F69DC" w:rsidRPr="00F276B3">
        <w:rPr>
          <w:rFonts w:ascii="Arial" w:hAnsi="Arial" w:cs="Arial"/>
        </w:rPr>
        <w:t>,</w:t>
      </w:r>
    </w:p>
    <w:p w14:paraId="6F9DE159" w14:textId="75779532" w:rsidR="001B0EDF" w:rsidRPr="00F276B3" w:rsidRDefault="001B0EDF" w:rsidP="003E22DE">
      <w:pPr>
        <w:pStyle w:val="Akapitzlist"/>
        <w:numPr>
          <w:ilvl w:val="0"/>
          <w:numId w:val="10"/>
        </w:numPr>
        <w:spacing w:line="276" w:lineRule="auto"/>
        <w:ind w:left="567" w:hanging="567"/>
        <w:rPr>
          <w:rFonts w:ascii="Arial" w:hAnsi="Arial" w:cs="Arial"/>
        </w:rPr>
      </w:pPr>
      <w:r w:rsidRPr="00F276B3">
        <w:rPr>
          <w:rFonts w:ascii="Arial" w:hAnsi="Arial" w:cs="Arial"/>
          <w:bCs/>
        </w:rPr>
        <w:t xml:space="preserve">do okresu </w:t>
      </w:r>
      <w:r w:rsidR="00731AC6" w:rsidRPr="00F276B3">
        <w:rPr>
          <w:rFonts w:ascii="Arial" w:hAnsi="Arial" w:cs="Arial"/>
          <w:bCs/>
        </w:rPr>
        <w:t>wykonywanie</w:t>
      </w:r>
      <w:r w:rsidRPr="00F276B3">
        <w:rPr>
          <w:rFonts w:ascii="Arial" w:hAnsi="Arial" w:cs="Arial"/>
          <w:bCs/>
        </w:rPr>
        <w:t xml:space="preserve"> działalności gospodarczej nie wlicza się okresu zawieszenia działalności gospodarczej </w:t>
      </w:r>
      <w:r w:rsidR="00247D29" w:rsidRPr="00F276B3">
        <w:rPr>
          <w:rFonts w:ascii="Arial" w:hAnsi="Arial" w:cs="Arial"/>
          <w:bCs/>
        </w:rPr>
        <w:t>oraz okresu przekraczającego łącznie 90 dni przerwy w prowadzeniu działalności gospodarczej z powodu choroby lub korzystania ze świadczenia rehabilitacyjnego.</w:t>
      </w:r>
    </w:p>
    <w:p w14:paraId="4780E40C" w14:textId="1E319936" w:rsidR="000341CA" w:rsidRPr="00F276B3" w:rsidRDefault="004906BA" w:rsidP="003E22DE">
      <w:pPr>
        <w:pStyle w:val="Akapitzlist"/>
        <w:numPr>
          <w:ilvl w:val="0"/>
          <w:numId w:val="10"/>
        </w:numPr>
        <w:spacing w:line="276" w:lineRule="auto"/>
        <w:ind w:left="567" w:hanging="567"/>
        <w:rPr>
          <w:rFonts w:ascii="Arial" w:hAnsi="Arial" w:cs="Arial"/>
        </w:rPr>
      </w:pPr>
      <w:r w:rsidRPr="00F276B3">
        <w:rPr>
          <w:rFonts w:ascii="Arial" w:hAnsi="Arial" w:cs="Arial"/>
        </w:rPr>
        <w:t>Wyrażam zgodę na przetwarzanie przez Powiatowy Urząd Pracy w Skierniewicach moich danych osobowych dla celów związanych z  przyznaniem  środków  na  podjęcie działalności  gospodarczej  (zgodnie z Rozporządzeniem Parlamentu Europejskiego i Rady (UE) 2016/679 z dnia 27 kwietnia 2016r. w sprawie ochrony osób fizycznych w związku z</w:t>
      </w:r>
      <w:r w:rsidR="00CE5D78" w:rsidRPr="00F276B3">
        <w:rPr>
          <w:rFonts w:ascii="Arial" w:hAnsi="Arial" w:cs="Arial"/>
        </w:rPr>
        <w:t> </w:t>
      </w:r>
      <w:r w:rsidRPr="00F276B3">
        <w:rPr>
          <w:rFonts w:ascii="Arial" w:hAnsi="Arial" w:cs="Arial"/>
        </w:rPr>
        <w:t>przetwarzaniem danych osobowych i w sprawie swobodnego przepływu takich danych oraz uchylenia dyrektywy 95/46/WE (ogólne rozporządzenie o ochronie danych) (Dz. Urz. UE.L Nr 119 z</w:t>
      </w:r>
      <w:r w:rsidR="003875E6" w:rsidRPr="00F276B3">
        <w:rPr>
          <w:rFonts w:ascii="Arial" w:hAnsi="Arial" w:cs="Arial"/>
        </w:rPr>
        <w:t> </w:t>
      </w:r>
      <w:r w:rsidRPr="00F276B3">
        <w:rPr>
          <w:rFonts w:ascii="Arial" w:hAnsi="Arial" w:cs="Arial"/>
        </w:rPr>
        <w:t>04.05.2016 r. str. 1, Dz.</w:t>
      </w:r>
      <w:r w:rsidR="00FF6D7C" w:rsidRPr="00F276B3">
        <w:rPr>
          <w:rFonts w:ascii="Arial" w:hAnsi="Arial" w:cs="Arial"/>
        </w:rPr>
        <w:t> </w:t>
      </w:r>
      <w:r w:rsidRPr="00F276B3">
        <w:rPr>
          <w:rFonts w:ascii="Arial" w:hAnsi="Arial" w:cs="Arial"/>
        </w:rPr>
        <w:t>Urz. UE L Nr 127 z 23.05.2018 r. str. 2).</w:t>
      </w:r>
    </w:p>
    <w:p w14:paraId="44156CEB" w14:textId="75509200" w:rsidR="001E7EEB" w:rsidRPr="00F276B3" w:rsidRDefault="009929D2" w:rsidP="00EA64E5">
      <w:pPr>
        <w:spacing w:line="276" w:lineRule="auto"/>
        <w:rPr>
          <w:rFonts w:ascii="Arial" w:hAnsi="Arial" w:cs="Arial"/>
        </w:rPr>
      </w:pPr>
      <w:bookmarkStart w:id="8" w:name="_Hlk208908200"/>
      <w:bookmarkStart w:id="9" w:name="_Hlk210049504"/>
      <w:r w:rsidRPr="00F276B3">
        <w:rPr>
          <w:rFonts w:ascii="Arial" w:hAnsi="Arial" w:cs="Arial"/>
        </w:rPr>
        <w:t>Jestem świadomy odpowiedzialności karnej za złożenie fałszywego oświadczenia</w:t>
      </w:r>
      <w:r w:rsidR="00354376" w:rsidRPr="00F276B3">
        <w:rPr>
          <w:rFonts w:ascii="Arial" w:hAnsi="Arial" w:cs="Arial"/>
        </w:rPr>
        <w:t>.</w:t>
      </w:r>
      <w:bookmarkEnd w:id="8"/>
      <w:r w:rsidR="00D07D1D" w:rsidRPr="00F276B3">
        <w:rPr>
          <w:rFonts w:ascii="Arial" w:hAnsi="Arial" w:cs="Arial"/>
        </w:rPr>
        <w:t xml:space="preserve">  </w:t>
      </w:r>
      <w:r w:rsidR="001E7EEB" w:rsidRPr="00F276B3">
        <w:rPr>
          <w:rFonts w:ascii="Arial" w:hAnsi="Arial" w:cs="Arial"/>
        </w:rPr>
        <w:t xml:space="preserve"> </w:t>
      </w:r>
    </w:p>
    <w:bookmarkEnd w:id="9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3"/>
        <w:gridCol w:w="4868"/>
      </w:tblGrid>
      <w:tr w:rsidR="00F276B3" w:rsidRPr="00F276B3" w14:paraId="17B691FD" w14:textId="77777777" w:rsidTr="004C567B">
        <w:trPr>
          <w:trHeight w:val="1020"/>
        </w:trPr>
        <w:tc>
          <w:tcPr>
            <w:tcW w:w="5213" w:type="dxa"/>
          </w:tcPr>
          <w:p w14:paraId="29FBA34C" w14:textId="77777777" w:rsidR="00EA64E5" w:rsidRPr="00F276B3" w:rsidRDefault="00EA64E5" w:rsidP="004C567B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  <w:p w14:paraId="665419E0" w14:textId="77777777" w:rsidR="00EA64E5" w:rsidRPr="00F276B3" w:rsidRDefault="00EA64E5" w:rsidP="004C567B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  <w:p w14:paraId="520B5639" w14:textId="3A034751" w:rsidR="004C567B" w:rsidRPr="00F276B3" w:rsidRDefault="004C567B" w:rsidP="004C567B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F276B3">
              <w:rPr>
                <w:rFonts w:ascii="Arial" w:hAnsi="Arial" w:cs="Arial"/>
                <w:sz w:val="24"/>
              </w:rPr>
              <w:t>____________________________________</w:t>
            </w:r>
          </w:p>
          <w:p w14:paraId="1B1A2FCC" w14:textId="7CD64A61" w:rsidR="004C567B" w:rsidRPr="00F276B3" w:rsidRDefault="004C567B" w:rsidP="004C567B">
            <w:pPr>
              <w:pStyle w:val="Zwykytekst"/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 w:rsidRPr="00F276B3">
              <w:rPr>
                <w:rFonts w:ascii="Arial" w:hAnsi="Arial" w:cs="Arial"/>
                <w:sz w:val="24"/>
              </w:rPr>
              <w:t xml:space="preserve">(data i czytelny podpis </w:t>
            </w:r>
            <w:r w:rsidR="00D939E5" w:rsidRPr="00F276B3">
              <w:rPr>
                <w:rFonts w:ascii="Arial" w:hAnsi="Arial" w:cs="Arial"/>
                <w:sz w:val="24"/>
              </w:rPr>
              <w:t>wnioskodawcy</w:t>
            </w:r>
            <w:r w:rsidRPr="00F276B3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4868" w:type="dxa"/>
            <w:vAlign w:val="bottom"/>
          </w:tcPr>
          <w:p w14:paraId="56A875A8" w14:textId="77777777" w:rsidR="004C567B" w:rsidRPr="00F276B3" w:rsidRDefault="004C567B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</w:tbl>
    <w:p w14:paraId="4B8372E6" w14:textId="250452EC" w:rsidR="002816A7" w:rsidRPr="00F276B3" w:rsidRDefault="002816A7" w:rsidP="003875E6">
      <w:pPr>
        <w:pStyle w:val="Tekstpodstawowy"/>
        <w:spacing w:line="276" w:lineRule="auto"/>
        <w:outlineLvl w:val="0"/>
        <w:rPr>
          <w:rFonts w:ascii="Arial" w:hAnsi="Arial" w:cs="Arial"/>
          <w:b/>
          <w:sz w:val="24"/>
        </w:rPr>
      </w:pPr>
      <w:r w:rsidRPr="00F276B3">
        <w:rPr>
          <w:rFonts w:ascii="Arial" w:hAnsi="Arial" w:cs="Arial"/>
          <w:b/>
          <w:sz w:val="24"/>
        </w:rPr>
        <w:lastRenderedPageBreak/>
        <w:t>Załączniki do wniosku:</w:t>
      </w:r>
    </w:p>
    <w:p w14:paraId="0CDBCA62" w14:textId="21953C14" w:rsidR="002816A7" w:rsidRPr="00F276B3" w:rsidRDefault="0018686B" w:rsidP="007F6F73">
      <w:pPr>
        <w:pStyle w:val="Tekstpodstawowy"/>
        <w:numPr>
          <w:ilvl w:val="0"/>
          <w:numId w:val="6"/>
        </w:numPr>
        <w:tabs>
          <w:tab w:val="left" w:pos="567"/>
        </w:tabs>
        <w:suppressAutoHyphens w:val="0"/>
        <w:spacing w:after="0" w:line="276" w:lineRule="auto"/>
        <w:ind w:left="567" w:hanging="567"/>
        <w:rPr>
          <w:rFonts w:ascii="Arial" w:hAnsi="Arial" w:cs="Arial"/>
          <w:sz w:val="24"/>
        </w:rPr>
      </w:pPr>
      <w:r w:rsidRPr="00F276B3">
        <w:rPr>
          <w:rFonts w:ascii="Arial" w:hAnsi="Arial" w:cs="Arial"/>
          <w:sz w:val="24"/>
        </w:rPr>
        <w:t>w</w:t>
      </w:r>
      <w:r w:rsidR="002816A7" w:rsidRPr="00F276B3">
        <w:rPr>
          <w:rFonts w:ascii="Arial" w:hAnsi="Arial" w:cs="Arial"/>
          <w:sz w:val="24"/>
        </w:rPr>
        <w:t xml:space="preserve"> przypadku poręczycieli oświadczenie potwierdzające wysokość osiąganych dochodów.</w:t>
      </w:r>
    </w:p>
    <w:p w14:paraId="66EFC97F" w14:textId="14482A9F" w:rsidR="002816A7" w:rsidRPr="00F276B3" w:rsidRDefault="0018686B" w:rsidP="008D40D9">
      <w:pPr>
        <w:pStyle w:val="Tekstpodstawowy"/>
        <w:numPr>
          <w:ilvl w:val="0"/>
          <w:numId w:val="6"/>
        </w:numPr>
        <w:tabs>
          <w:tab w:val="left" w:pos="567"/>
        </w:tabs>
        <w:suppressAutoHyphens w:val="0"/>
        <w:spacing w:after="0" w:line="276" w:lineRule="auto"/>
        <w:ind w:hanging="720"/>
        <w:rPr>
          <w:rFonts w:ascii="Arial" w:hAnsi="Arial" w:cs="Arial"/>
          <w:sz w:val="24"/>
        </w:rPr>
      </w:pPr>
      <w:r w:rsidRPr="00F276B3">
        <w:rPr>
          <w:rFonts w:ascii="Arial" w:hAnsi="Arial" w:cs="Arial"/>
          <w:sz w:val="24"/>
        </w:rPr>
        <w:t>f</w:t>
      </w:r>
      <w:r w:rsidR="002816A7" w:rsidRPr="00F276B3">
        <w:rPr>
          <w:rFonts w:ascii="Arial" w:hAnsi="Arial" w:cs="Arial"/>
          <w:sz w:val="24"/>
        </w:rPr>
        <w:t>ormularz informacji przedstawionych przy ubieganiu się o pomoc de minimis.</w:t>
      </w:r>
    </w:p>
    <w:p w14:paraId="1811FA4F" w14:textId="33A77A0C" w:rsidR="00EE62BF" w:rsidRPr="00F276B3" w:rsidRDefault="0018686B" w:rsidP="00F55374">
      <w:pPr>
        <w:pStyle w:val="Tekstpodstawowy"/>
        <w:numPr>
          <w:ilvl w:val="0"/>
          <w:numId w:val="6"/>
        </w:numPr>
        <w:tabs>
          <w:tab w:val="left" w:pos="567"/>
        </w:tabs>
        <w:suppressAutoHyphens w:val="0"/>
        <w:spacing w:after="0" w:line="276" w:lineRule="auto"/>
        <w:ind w:left="567" w:hanging="567"/>
        <w:rPr>
          <w:rFonts w:ascii="Arial" w:hAnsi="Arial" w:cs="Arial"/>
          <w:sz w:val="24"/>
        </w:rPr>
      </w:pPr>
      <w:r w:rsidRPr="00F276B3">
        <w:rPr>
          <w:rFonts w:ascii="Arial" w:hAnsi="Arial" w:cs="Arial"/>
          <w:sz w:val="24"/>
        </w:rPr>
        <w:t>o</w:t>
      </w:r>
      <w:r w:rsidR="002816A7" w:rsidRPr="00F276B3">
        <w:rPr>
          <w:rFonts w:ascii="Arial" w:hAnsi="Arial" w:cs="Arial"/>
          <w:sz w:val="24"/>
        </w:rPr>
        <w:t>świadczenie wnioskodawcy o otrzymaniu / nie otrzymaniu p</w:t>
      </w:r>
      <w:r w:rsidR="00F55374" w:rsidRPr="00F276B3">
        <w:rPr>
          <w:rFonts w:ascii="Arial" w:hAnsi="Arial" w:cs="Arial"/>
          <w:sz w:val="24"/>
        </w:rPr>
        <w:t>omocy de minimis oraz pomocy de minimis w rolnictwie lub rybołówstwie.</w:t>
      </w:r>
    </w:p>
    <w:p w14:paraId="04BC7521" w14:textId="77777777" w:rsidR="00BF499A" w:rsidRPr="00F276B3" w:rsidRDefault="00BF499A" w:rsidP="003875E6">
      <w:pPr>
        <w:pStyle w:val="Tekstpodstawowy"/>
        <w:spacing w:line="276" w:lineRule="auto"/>
        <w:rPr>
          <w:rFonts w:ascii="Arial" w:hAnsi="Arial" w:cs="Arial"/>
          <w:b/>
          <w:sz w:val="24"/>
        </w:rPr>
      </w:pPr>
    </w:p>
    <w:p w14:paraId="4CE630F4" w14:textId="77777777" w:rsidR="002816A7" w:rsidRPr="00F276B3" w:rsidRDefault="002816A7" w:rsidP="003875E6">
      <w:pPr>
        <w:pStyle w:val="Tekstpodstawowy"/>
        <w:spacing w:line="276" w:lineRule="auto"/>
        <w:rPr>
          <w:rFonts w:ascii="Arial" w:hAnsi="Arial" w:cs="Arial"/>
          <w:b/>
          <w:sz w:val="24"/>
        </w:rPr>
      </w:pPr>
      <w:r w:rsidRPr="00F276B3">
        <w:rPr>
          <w:rFonts w:ascii="Arial" w:hAnsi="Arial" w:cs="Arial"/>
          <w:b/>
          <w:sz w:val="24"/>
        </w:rPr>
        <w:t>Oświadczam, iż zapoznałem się z przepisami:</w:t>
      </w:r>
    </w:p>
    <w:p w14:paraId="35F0E2CC" w14:textId="3BDFBC51" w:rsidR="002816A7" w:rsidRPr="00F276B3" w:rsidRDefault="008446DB" w:rsidP="008D40D9">
      <w:pPr>
        <w:pStyle w:val="Podtytu"/>
        <w:numPr>
          <w:ilvl w:val="0"/>
          <w:numId w:val="4"/>
        </w:numPr>
        <w:spacing w:line="276" w:lineRule="auto"/>
        <w:ind w:left="426"/>
        <w:jc w:val="left"/>
        <w:rPr>
          <w:rFonts w:ascii="Arial" w:hAnsi="Arial" w:cs="Arial"/>
          <w:b w:val="0"/>
        </w:rPr>
      </w:pPr>
      <w:r w:rsidRPr="00F276B3">
        <w:rPr>
          <w:rFonts w:ascii="Arial" w:hAnsi="Arial" w:cs="Arial"/>
          <w:b w:val="0"/>
        </w:rPr>
        <w:t>u</w:t>
      </w:r>
      <w:r w:rsidR="002816A7" w:rsidRPr="00F276B3">
        <w:rPr>
          <w:rFonts w:ascii="Arial" w:hAnsi="Arial" w:cs="Arial"/>
          <w:b w:val="0"/>
        </w:rPr>
        <w:t xml:space="preserve">stawy z dnia 20 </w:t>
      </w:r>
      <w:r w:rsidR="00247D29" w:rsidRPr="00F276B3">
        <w:rPr>
          <w:rFonts w:ascii="Arial" w:hAnsi="Arial" w:cs="Arial"/>
          <w:b w:val="0"/>
        </w:rPr>
        <w:t>marca</w:t>
      </w:r>
      <w:r w:rsidR="002816A7" w:rsidRPr="00F276B3">
        <w:rPr>
          <w:rFonts w:ascii="Arial" w:hAnsi="Arial" w:cs="Arial"/>
          <w:b w:val="0"/>
        </w:rPr>
        <w:t xml:space="preserve"> 20</w:t>
      </w:r>
      <w:r w:rsidR="00247D29" w:rsidRPr="00F276B3">
        <w:rPr>
          <w:rFonts w:ascii="Arial" w:hAnsi="Arial" w:cs="Arial"/>
          <w:b w:val="0"/>
        </w:rPr>
        <w:t>25</w:t>
      </w:r>
      <w:r w:rsidR="002816A7" w:rsidRPr="00F276B3">
        <w:rPr>
          <w:rFonts w:ascii="Arial" w:hAnsi="Arial" w:cs="Arial"/>
          <w:b w:val="0"/>
        </w:rPr>
        <w:t xml:space="preserve"> r</w:t>
      </w:r>
      <w:r w:rsidR="00C47370" w:rsidRPr="00F276B3">
        <w:rPr>
          <w:rFonts w:ascii="Arial" w:hAnsi="Arial" w:cs="Arial"/>
          <w:b w:val="0"/>
        </w:rPr>
        <w:t>.</w:t>
      </w:r>
      <w:r w:rsidR="002816A7" w:rsidRPr="00F276B3">
        <w:rPr>
          <w:rFonts w:ascii="Arial" w:hAnsi="Arial" w:cs="Arial"/>
          <w:b w:val="0"/>
        </w:rPr>
        <w:t xml:space="preserve"> o </w:t>
      </w:r>
      <w:r w:rsidR="00247D29" w:rsidRPr="00F276B3">
        <w:rPr>
          <w:rFonts w:ascii="Arial" w:hAnsi="Arial" w:cs="Arial"/>
          <w:b w:val="0"/>
        </w:rPr>
        <w:t>rynku pracy i służbach zatrudnienia</w:t>
      </w:r>
      <w:r w:rsidR="002816A7" w:rsidRPr="00F276B3">
        <w:rPr>
          <w:rFonts w:ascii="Arial" w:hAnsi="Arial" w:cs="Arial"/>
          <w:b w:val="0"/>
        </w:rPr>
        <w:t xml:space="preserve"> </w:t>
      </w:r>
      <w:r w:rsidR="0009341F" w:rsidRPr="00F276B3">
        <w:rPr>
          <w:rFonts w:ascii="Arial" w:hAnsi="Arial" w:cs="Arial"/>
          <w:b w:val="0"/>
        </w:rPr>
        <w:t>(</w:t>
      </w:r>
      <w:r w:rsidR="00AB08D4" w:rsidRPr="00F276B3">
        <w:rPr>
          <w:rFonts w:ascii="Arial" w:hAnsi="Arial" w:cs="Arial"/>
          <w:b w:val="0"/>
        </w:rPr>
        <w:t xml:space="preserve">Dz. U. z 2025 r., poz. </w:t>
      </w:r>
      <w:r w:rsidR="00247D29" w:rsidRPr="00F276B3">
        <w:rPr>
          <w:rFonts w:ascii="Arial" w:hAnsi="Arial" w:cs="Arial"/>
          <w:b w:val="0"/>
        </w:rPr>
        <w:t>620</w:t>
      </w:r>
      <w:r w:rsidR="000753C0" w:rsidRPr="00F276B3">
        <w:rPr>
          <w:rFonts w:ascii="Arial" w:hAnsi="Arial" w:cs="Arial"/>
          <w:b w:val="0"/>
        </w:rPr>
        <w:t>)</w:t>
      </w:r>
      <w:r w:rsidR="00DE1B93" w:rsidRPr="00F276B3">
        <w:rPr>
          <w:rFonts w:ascii="Arial" w:hAnsi="Arial" w:cs="Arial"/>
          <w:b w:val="0"/>
        </w:rPr>
        <w:t>,</w:t>
      </w:r>
    </w:p>
    <w:p w14:paraId="753983FF" w14:textId="5FD71A55" w:rsidR="002816A7" w:rsidRPr="00F276B3" w:rsidRDefault="008446DB" w:rsidP="008D40D9">
      <w:pPr>
        <w:pStyle w:val="Podtytu"/>
        <w:numPr>
          <w:ilvl w:val="0"/>
          <w:numId w:val="4"/>
        </w:numPr>
        <w:spacing w:line="276" w:lineRule="auto"/>
        <w:ind w:left="426"/>
        <w:jc w:val="left"/>
        <w:rPr>
          <w:rFonts w:ascii="Arial" w:hAnsi="Arial" w:cs="Arial"/>
          <w:b w:val="0"/>
        </w:rPr>
      </w:pPr>
      <w:r w:rsidRPr="00F276B3">
        <w:rPr>
          <w:rFonts w:ascii="Arial" w:hAnsi="Arial" w:cs="Arial"/>
          <w:b w:val="0"/>
        </w:rPr>
        <w:t>r</w:t>
      </w:r>
      <w:r w:rsidR="002816A7" w:rsidRPr="00F276B3">
        <w:rPr>
          <w:rFonts w:ascii="Arial" w:hAnsi="Arial" w:cs="Arial"/>
          <w:b w:val="0"/>
        </w:rPr>
        <w:t>ozporządzenia Ministra Rodziny, Pracy i Polityki Społecznej z dnia 14 lipca 2017</w:t>
      </w:r>
      <w:r w:rsidR="008C5DEB" w:rsidRPr="00F276B3">
        <w:rPr>
          <w:rFonts w:ascii="Arial" w:hAnsi="Arial" w:cs="Arial"/>
          <w:b w:val="0"/>
        </w:rPr>
        <w:t xml:space="preserve"> </w:t>
      </w:r>
      <w:r w:rsidR="002816A7" w:rsidRPr="00F276B3">
        <w:rPr>
          <w:rFonts w:ascii="Arial" w:hAnsi="Arial" w:cs="Arial"/>
          <w:b w:val="0"/>
        </w:rPr>
        <w:t>r. w</w:t>
      </w:r>
      <w:r w:rsidR="008B2D03" w:rsidRPr="00F276B3">
        <w:rPr>
          <w:rFonts w:ascii="Arial" w:hAnsi="Arial" w:cs="Arial"/>
          <w:b w:val="0"/>
        </w:rPr>
        <w:t> </w:t>
      </w:r>
      <w:r w:rsidR="002816A7" w:rsidRPr="00F276B3">
        <w:rPr>
          <w:rFonts w:ascii="Arial" w:hAnsi="Arial" w:cs="Arial"/>
          <w:b w:val="0"/>
        </w:rPr>
        <w:t>sprawie  dokonywania z Funduszu Pracy refundacji kosztów wyposażenia lub doposażenia stanowiska pracy oraz przyznawania środków na podjęcie działalności gospodarczej (Dz. U. z 20</w:t>
      </w:r>
      <w:r w:rsidR="00DE1B93" w:rsidRPr="00F276B3">
        <w:rPr>
          <w:rFonts w:ascii="Arial" w:hAnsi="Arial" w:cs="Arial"/>
          <w:b w:val="0"/>
        </w:rPr>
        <w:t>22</w:t>
      </w:r>
      <w:r w:rsidR="0018686B" w:rsidRPr="00F276B3">
        <w:rPr>
          <w:rFonts w:ascii="Arial" w:hAnsi="Arial" w:cs="Arial"/>
          <w:b w:val="0"/>
        </w:rPr>
        <w:t xml:space="preserve"> </w:t>
      </w:r>
      <w:r w:rsidR="002816A7" w:rsidRPr="00F276B3">
        <w:rPr>
          <w:rFonts w:ascii="Arial" w:hAnsi="Arial" w:cs="Arial"/>
          <w:b w:val="0"/>
        </w:rPr>
        <w:t>r. poz.</w:t>
      </w:r>
      <w:r w:rsidR="00B80F03" w:rsidRPr="00F276B3">
        <w:rPr>
          <w:rFonts w:ascii="Arial" w:hAnsi="Arial" w:cs="Arial"/>
          <w:b w:val="0"/>
        </w:rPr>
        <w:t> </w:t>
      </w:r>
      <w:r w:rsidR="00DE1B93" w:rsidRPr="00F276B3">
        <w:rPr>
          <w:rFonts w:ascii="Arial" w:hAnsi="Arial" w:cs="Arial"/>
          <w:b w:val="0"/>
        </w:rPr>
        <w:t>243</w:t>
      </w:r>
      <w:r w:rsidR="00A84EB6" w:rsidRPr="00F276B3">
        <w:rPr>
          <w:rFonts w:ascii="Arial" w:hAnsi="Arial" w:cs="Arial"/>
          <w:b w:val="0"/>
        </w:rPr>
        <w:t xml:space="preserve"> z późn. zm.</w:t>
      </w:r>
      <w:r w:rsidR="00DE1B93" w:rsidRPr="00F276B3">
        <w:rPr>
          <w:rFonts w:ascii="Arial" w:hAnsi="Arial" w:cs="Arial"/>
          <w:b w:val="0"/>
        </w:rPr>
        <w:t>),</w:t>
      </w:r>
    </w:p>
    <w:p w14:paraId="364BBB6A" w14:textId="0A151B8A" w:rsidR="008B2D03" w:rsidRPr="00F276B3" w:rsidRDefault="008446DB" w:rsidP="008D40D9">
      <w:pPr>
        <w:pStyle w:val="Podtytu"/>
        <w:numPr>
          <w:ilvl w:val="0"/>
          <w:numId w:val="4"/>
        </w:numPr>
        <w:spacing w:line="276" w:lineRule="auto"/>
        <w:ind w:left="426"/>
        <w:jc w:val="left"/>
        <w:rPr>
          <w:rFonts w:ascii="Arial" w:hAnsi="Arial" w:cs="Arial"/>
          <w:b w:val="0"/>
        </w:rPr>
      </w:pPr>
      <w:r w:rsidRPr="00F276B3">
        <w:rPr>
          <w:rFonts w:ascii="Arial" w:hAnsi="Arial" w:cs="Arial"/>
          <w:b w:val="0"/>
        </w:rPr>
        <w:t>r</w:t>
      </w:r>
      <w:r w:rsidR="002816A7" w:rsidRPr="00F276B3">
        <w:rPr>
          <w:rFonts w:ascii="Arial" w:hAnsi="Arial" w:cs="Arial"/>
          <w:b w:val="0"/>
        </w:rPr>
        <w:t>oz</w:t>
      </w:r>
      <w:r w:rsidR="00A84EB6" w:rsidRPr="00F276B3">
        <w:rPr>
          <w:rFonts w:ascii="Arial" w:hAnsi="Arial" w:cs="Arial"/>
          <w:b w:val="0"/>
        </w:rPr>
        <w:t>porządzenia Komisji (UE) nr 2023/2831 z dnia 13 grudnia 202</w:t>
      </w:r>
      <w:r w:rsidR="002816A7" w:rsidRPr="00F276B3">
        <w:rPr>
          <w:rFonts w:ascii="Arial" w:hAnsi="Arial" w:cs="Arial"/>
          <w:b w:val="0"/>
        </w:rPr>
        <w:t>3r. w sprawie stosowania art.</w:t>
      </w:r>
      <w:r w:rsidR="0018686B" w:rsidRPr="00F276B3">
        <w:rPr>
          <w:rFonts w:ascii="Arial" w:hAnsi="Arial" w:cs="Arial"/>
          <w:b w:val="0"/>
        </w:rPr>
        <w:t> </w:t>
      </w:r>
      <w:r w:rsidR="002816A7" w:rsidRPr="00F276B3">
        <w:rPr>
          <w:rFonts w:ascii="Arial" w:hAnsi="Arial" w:cs="Arial"/>
          <w:b w:val="0"/>
        </w:rPr>
        <w:t>107 i</w:t>
      </w:r>
      <w:r w:rsidRPr="00F276B3">
        <w:rPr>
          <w:rFonts w:ascii="Arial" w:hAnsi="Arial" w:cs="Arial"/>
          <w:b w:val="0"/>
        </w:rPr>
        <w:t> </w:t>
      </w:r>
      <w:r w:rsidR="002816A7" w:rsidRPr="00F276B3">
        <w:rPr>
          <w:rFonts w:ascii="Arial" w:hAnsi="Arial" w:cs="Arial"/>
          <w:b w:val="0"/>
        </w:rPr>
        <w:t xml:space="preserve">108 Traktatu o funkcjonowaniu Unii Europejskiej do pomocy </w:t>
      </w:r>
      <w:r w:rsidR="002816A7" w:rsidRPr="00F276B3">
        <w:rPr>
          <w:rFonts w:ascii="Arial" w:hAnsi="Arial" w:cs="Arial"/>
          <w:b w:val="0"/>
          <w:i/>
        </w:rPr>
        <w:t xml:space="preserve">de </w:t>
      </w:r>
      <w:r w:rsidR="002816A7" w:rsidRPr="00F276B3">
        <w:rPr>
          <w:rFonts w:ascii="Arial" w:hAnsi="Arial" w:cs="Arial"/>
          <w:b w:val="0"/>
        </w:rPr>
        <w:t>minimis (Dz.</w:t>
      </w:r>
      <w:r w:rsidR="0018686B" w:rsidRPr="00F276B3">
        <w:rPr>
          <w:rFonts w:ascii="Arial" w:hAnsi="Arial" w:cs="Arial"/>
          <w:b w:val="0"/>
        </w:rPr>
        <w:t> </w:t>
      </w:r>
      <w:r w:rsidR="002816A7" w:rsidRPr="00F276B3">
        <w:rPr>
          <w:rFonts w:ascii="Arial" w:hAnsi="Arial" w:cs="Arial"/>
          <w:b w:val="0"/>
        </w:rPr>
        <w:t>Urz.</w:t>
      </w:r>
      <w:r w:rsidR="0018686B" w:rsidRPr="00F276B3">
        <w:rPr>
          <w:rFonts w:ascii="Arial" w:hAnsi="Arial" w:cs="Arial"/>
          <w:b w:val="0"/>
        </w:rPr>
        <w:t> </w:t>
      </w:r>
      <w:r w:rsidR="002816A7" w:rsidRPr="00F276B3">
        <w:rPr>
          <w:rFonts w:ascii="Arial" w:hAnsi="Arial" w:cs="Arial"/>
          <w:b w:val="0"/>
        </w:rPr>
        <w:t>UE</w:t>
      </w:r>
      <w:r w:rsidR="0018686B" w:rsidRPr="00F276B3">
        <w:rPr>
          <w:rFonts w:ascii="Arial" w:hAnsi="Arial" w:cs="Arial"/>
          <w:b w:val="0"/>
        </w:rPr>
        <w:t> </w:t>
      </w:r>
      <w:r w:rsidR="002816A7" w:rsidRPr="00F276B3">
        <w:rPr>
          <w:rFonts w:ascii="Arial" w:hAnsi="Arial" w:cs="Arial"/>
          <w:b w:val="0"/>
        </w:rPr>
        <w:t xml:space="preserve">L </w:t>
      </w:r>
      <w:r w:rsidR="00A84EB6" w:rsidRPr="00F276B3">
        <w:rPr>
          <w:rFonts w:ascii="Arial" w:hAnsi="Arial" w:cs="Arial"/>
          <w:b w:val="0"/>
        </w:rPr>
        <w:t>2023/2831 z 15.12.202</w:t>
      </w:r>
      <w:r w:rsidR="002816A7" w:rsidRPr="00F276B3">
        <w:rPr>
          <w:rFonts w:ascii="Arial" w:hAnsi="Arial" w:cs="Arial"/>
          <w:b w:val="0"/>
        </w:rPr>
        <w:t>3</w:t>
      </w:r>
      <w:r w:rsidR="0018686B" w:rsidRPr="00F276B3">
        <w:rPr>
          <w:rFonts w:ascii="Arial" w:hAnsi="Arial" w:cs="Arial"/>
          <w:b w:val="0"/>
        </w:rPr>
        <w:t xml:space="preserve"> </w:t>
      </w:r>
      <w:r w:rsidR="00A84EB6" w:rsidRPr="00F276B3">
        <w:rPr>
          <w:rFonts w:ascii="Arial" w:hAnsi="Arial" w:cs="Arial"/>
          <w:b w:val="0"/>
        </w:rPr>
        <w:t>r.</w:t>
      </w:r>
      <w:r w:rsidR="002816A7" w:rsidRPr="00F276B3">
        <w:rPr>
          <w:rFonts w:ascii="Arial" w:hAnsi="Arial" w:cs="Arial"/>
          <w:b w:val="0"/>
        </w:rPr>
        <w:t>),</w:t>
      </w:r>
    </w:p>
    <w:p w14:paraId="54095E82" w14:textId="4CF841E2" w:rsidR="002816A7" w:rsidRPr="00F276B3" w:rsidRDefault="008446DB" w:rsidP="008D40D9">
      <w:pPr>
        <w:pStyle w:val="Podtytu"/>
        <w:numPr>
          <w:ilvl w:val="0"/>
          <w:numId w:val="4"/>
        </w:numPr>
        <w:spacing w:line="276" w:lineRule="auto"/>
        <w:ind w:left="426"/>
        <w:jc w:val="left"/>
        <w:rPr>
          <w:rFonts w:ascii="Arial" w:hAnsi="Arial" w:cs="Arial"/>
          <w:b w:val="0"/>
        </w:rPr>
      </w:pPr>
      <w:r w:rsidRPr="00F276B3">
        <w:rPr>
          <w:rFonts w:ascii="Arial" w:hAnsi="Arial" w:cs="Arial"/>
          <w:b w:val="0"/>
        </w:rPr>
        <w:t>zasad</w:t>
      </w:r>
      <w:r w:rsidR="002816A7" w:rsidRPr="00F276B3">
        <w:rPr>
          <w:rFonts w:ascii="Arial" w:hAnsi="Arial" w:cs="Arial"/>
          <w:b w:val="0"/>
        </w:rPr>
        <w:t xml:space="preserve"> przyznawania dofinansowania podjęcia działalności gospodarczej w</w:t>
      </w:r>
      <w:r w:rsidR="0018686B" w:rsidRPr="00F276B3">
        <w:rPr>
          <w:rFonts w:ascii="Arial" w:hAnsi="Arial" w:cs="Arial"/>
          <w:b w:val="0"/>
        </w:rPr>
        <w:t> </w:t>
      </w:r>
      <w:r w:rsidR="002816A7" w:rsidRPr="00F276B3">
        <w:rPr>
          <w:rFonts w:ascii="Arial" w:hAnsi="Arial" w:cs="Arial"/>
          <w:b w:val="0"/>
        </w:rPr>
        <w:t>projekcie „</w:t>
      </w:r>
      <w:r w:rsidR="008B786B" w:rsidRPr="00F276B3">
        <w:rPr>
          <w:rFonts w:ascii="Arial" w:hAnsi="Arial" w:cs="Arial"/>
          <w:b w:val="0"/>
        </w:rPr>
        <w:t>Aktywizacja zawodowa osób bezrobotnych z powiatu skierniewickiego i miasta Skierniewice (I</w:t>
      </w:r>
      <w:r w:rsidR="005722FC" w:rsidRPr="00F276B3">
        <w:rPr>
          <w:rFonts w:ascii="Arial" w:hAnsi="Arial" w:cs="Arial"/>
          <w:b w:val="0"/>
        </w:rPr>
        <w:t>I</w:t>
      </w:r>
      <w:r w:rsidR="008B786B" w:rsidRPr="00F276B3">
        <w:rPr>
          <w:rFonts w:ascii="Arial" w:hAnsi="Arial" w:cs="Arial"/>
          <w:b w:val="0"/>
        </w:rPr>
        <w:t>)</w:t>
      </w:r>
      <w:r w:rsidR="002816A7" w:rsidRPr="00F276B3">
        <w:rPr>
          <w:rFonts w:ascii="Arial" w:hAnsi="Arial" w:cs="Arial"/>
          <w:b w:val="0"/>
        </w:rPr>
        <w:t xml:space="preserve">” </w:t>
      </w:r>
      <w:r w:rsidR="008B786B" w:rsidRPr="00F276B3">
        <w:rPr>
          <w:rFonts w:ascii="Arial" w:hAnsi="Arial" w:cs="Arial"/>
          <w:b w:val="0"/>
        </w:rPr>
        <w:t>dofinansowanym przez Unię Europejską w ramach Europejskiego Funduszu Społecznego Plu</w:t>
      </w:r>
      <w:r w:rsidR="00C47370" w:rsidRPr="00F276B3">
        <w:rPr>
          <w:rFonts w:ascii="Arial" w:hAnsi="Arial" w:cs="Arial"/>
          <w:b w:val="0"/>
        </w:rPr>
        <w:t>s na lata 2021-2027</w:t>
      </w:r>
    </w:p>
    <w:p w14:paraId="067B8C14" w14:textId="77777777" w:rsidR="00EE62BF" w:rsidRPr="00F276B3" w:rsidRDefault="002816A7" w:rsidP="003875E6">
      <w:pPr>
        <w:pStyle w:val="Tekstpodstawowy"/>
        <w:spacing w:line="276" w:lineRule="auto"/>
        <w:rPr>
          <w:rFonts w:ascii="Arial" w:hAnsi="Arial" w:cs="Arial"/>
          <w:sz w:val="24"/>
        </w:rPr>
      </w:pPr>
      <w:r w:rsidRPr="00F276B3">
        <w:rPr>
          <w:rFonts w:ascii="Arial" w:hAnsi="Arial" w:cs="Arial"/>
          <w:sz w:val="24"/>
        </w:rPr>
        <w:t xml:space="preserve">                                                            </w:t>
      </w:r>
    </w:p>
    <w:p w14:paraId="5C7ECADD" w14:textId="77777777" w:rsidR="009E6F94" w:rsidRPr="00F276B3" w:rsidRDefault="009E6F94" w:rsidP="003875E6">
      <w:pPr>
        <w:pStyle w:val="Tekstpodstawowy"/>
        <w:spacing w:line="276" w:lineRule="auto"/>
        <w:rPr>
          <w:rFonts w:ascii="Arial" w:hAnsi="Arial" w:cs="Arial"/>
          <w:sz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3"/>
        <w:gridCol w:w="4868"/>
      </w:tblGrid>
      <w:tr w:rsidR="004C567B" w:rsidRPr="00F276B3" w14:paraId="7590CE99" w14:textId="77777777" w:rsidTr="00C74D6A">
        <w:trPr>
          <w:trHeight w:val="1020"/>
        </w:trPr>
        <w:tc>
          <w:tcPr>
            <w:tcW w:w="5213" w:type="dxa"/>
          </w:tcPr>
          <w:p w14:paraId="30E7F14A" w14:textId="77777777" w:rsidR="004C567B" w:rsidRPr="00F276B3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  <w:p w14:paraId="4D20648C" w14:textId="77777777" w:rsidR="004C567B" w:rsidRPr="00F276B3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  <w:p w14:paraId="6EBE1F54" w14:textId="77777777" w:rsidR="004C567B" w:rsidRPr="00F276B3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  <w:p w14:paraId="0EC4DCDE" w14:textId="77777777" w:rsidR="004C567B" w:rsidRPr="00F276B3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F276B3">
              <w:rPr>
                <w:rFonts w:ascii="Arial" w:hAnsi="Arial" w:cs="Arial"/>
                <w:sz w:val="24"/>
              </w:rPr>
              <w:t>____________________________________</w:t>
            </w:r>
          </w:p>
          <w:p w14:paraId="3159F429" w14:textId="77777777" w:rsidR="004C567B" w:rsidRPr="00F276B3" w:rsidRDefault="004C567B" w:rsidP="00C74D6A">
            <w:pPr>
              <w:pStyle w:val="Zwykytekst"/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 w:rsidRPr="00F276B3">
              <w:rPr>
                <w:rFonts w:ascii="Arial" w:hAnsi="Arial" w:cs="Arial"/>
                <w:sz w:val="24"/>
              </w:rPr>
              <w:t>(data i czytelny podpis bezrobotnego)</w:t>
            </w:r>
          </w:p>
        </w:tc>
        <w:tc>
          <w:tcPr>
            <w:tcW w:w="4868" w:type="dxa"/>
            <w:vAlign w:val="bottom"/>
          </w:tcPr>
          <w:p w14:paraId="62F8959F" w14:textId="77777777" w:rsidR="004C567B" w:rsidRPr="00F276B3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</w:tbl>
    <w:p w14:paraId="2EA33B0D" w14:textId="77777777" w:rsidR="004C567B" w:rsidRPr="00F276B3" w:rsidRDefault="004C567B" w:rsidP="003875E6">
      <w:pPr>
        <w:pStyle w:val="Tekstpodstawowy"/>
        <w:spacing w:line="276" w:lineRule="auto"/>
        <w:rPr>
          <w:rFonts w:ascii="Arial" w:hAnsi="Arial" w:cs="Arial"/>
          <w:sz w:val="24"/>
        </w:rPr>
      </w:pPr>
    </w:p>
    <w:p w14:paraId="44CE1427" w14:textId="77777777" w:rsidR="004C567B" w:rsidRPr="00F276B3" w:rsidRDefault="004C567B" w:rsidP="003875E6">
      <w:pPr>
        <w:pStyle w:val="Tekstpodstawowy"/>
        <w:spacing w:line="276" w:lineRule="auto"/>
        <w:rPr>
          <w:rFonts w:ascii="Arial" w:hAnsi="Arial" w:cs="Arial"/>
          <w:sz w:val="24"/>
        </w:rPr>
      </w:pPr>
    </w:p>
    <w:p w14:paraId="3F1AE599" w14:textId="77777777" w:rsidR="009E6F94" w:rsidRPr="00F276B3" w:rsidRDefault="009E6F94" w:rsidP="003875E6">
      <w:pPr>
        <w:pStyle w:val="Tekstpodstawowy"/>
        <w:spacing w:line="276" w:lineRule="auto"/>
        <w:rPr>
          <w:rFonts w:ascii="Arial" w:hAnsi="Arial" w:cs="Arial"/>
          <w:sz w:val="24"/>
        </w:rPr>
      </w:pPr>
    </w:p>
    <w:p w14:paraId="2448A5B9" w14:textId="77777777" w:rsidR="00A43462" w:rsidRPr="00F276B3" w:rsidRDefault="00A43462" w:rsidP="003875E6">
      <w:pPr>
        <w:pStyle w:val="Tekstpodstawowy"/>
        <w:spacing w:line="276" w:lineRule="auto"/>
        <w:rPr>
          <w:rFonts w:ascii="Arial" w:hAnsi="Arial" w:cs="Arial"/>
          <w:sz w:val="24"/>
        </w:rPr>
      </w:pPr>
    </w:p>
    <w:p w14:paraId="3434432D" w14:textId="77777777" w:rsidR="00A43462" w:rsidRPr="00F276B3" w:rsidRDefault="00A43462" w:rsidP="003875E6">
      <w:pPr>
        <w:pStyle w:val="Tekstpodstawowy"/>
        <w:spacing w:line="276" w:lineRule="auto"/>
        <w:rPr>
          <w:rFonts w:ascii="Arial" w:hAnsi="Arial" w:cs="Arial"/>
          <w:sz w:val="24"/>
        </w:rPr>
      </w:pPr>
    </w:p>
    <w:p w14:paraId="682822C8" w14:textId="77777777" w:rsidR="00A43462" w:rsidRPr="00F276B3" w:rsidRDefault="00A43462" w:rsidP="003875E6">
      <w:pPr>
        <w:pStyle w:val="Tekstpodstawowy"/>
        <w:spacing w:line="276" w:lineRule="auto"/>
        <w:rPr>
          <w:rFonts w:ascii="Arial" w:hAnsi="Arial" w:cs="Arial"/>
          <w:sz w:val="24"/>
        </w:rPr>
      </w:pPr>
    </w:p>
    <w:p w14:paraId="1E6DB3AB" w14:textId="77777777" w:rsidR="00A43462" w:rsidRPr="00F276B3" w:rsidRDefault="00A43462" w:rsidP="003875E6">
      <w:pPr>
        <w:pStyle w:val="Tekstpodstawowy"/>
        <w:spacing w:line="276" w:lineRule="auto"/>
        <w:rPr>
          <w:rFonts w:ascii="Arial" w:hAnsi="Arial" w:cs="Arial"/>
          <w:sz w:val="24"/>
        </w:rPr>
      </w:pPr>
    </w:p>
    <w:p w14:paraId="411B400B" w14:textId="083F5406" w:rsidR="00A90AD2" w:rsidRPr="00F276B3" w:rsidRDefault="00A90AD2" w:rsidP="003E0F51">
      <w:pPr>
        <w:tabs>
          <w:tab w:val="left" w:pos="285"/>
        </w:tabs>
        <w:spacing w:before="1200" w:line="276" w:lineRule="auto"/>
        <w:ind w:left="-74"/>
        <w:rPr>
          <w:rFonts w:ascii="Arial" w:hAnsi="Arial" w:cs="Arial"/>
          <w:b/>
        </w:rPr>
      </w:pPr>
      <w:r w:rsidRPr="00F276B3">
        <w:rPr>
          <w:rFonts w:ascii="Arial" w:hAnsi="Arial" w:cs="Arial"/>
        </w:rPr>
        <w:t>Zgodnie z art. 13 ust. 1 i 2 RODO, Informacja Administratora dotycząca zasad przetwarzania danych osobowych</w:t>
      </w:r>
      <w:r w:rsidR="003875E6" w:rsidRPr="00F276B3">
        <w:rPr>
          <w:rFonts w:ascii="Arial" w:hAnsi="Arial" w:cs="Arial"/>
        </w:rPr>
        <w:t xml:space="preserve"> </w:t>
      </w:r>
      <w:r w:rsidRPr="00F276B3">
        <w:rPr>
          <w:rFonts w:ascii="Arial" w:hAnsi="Arial" w:cs="Arial"/>
        </w:rPr>
        <w:t>znajduje się na stronie Powiatowego Urzędu Pracy w Skierniewicach pod adresem:</w:t>
      </w:r>
      <w:r w:rsidR="00FF6D7C" w:rsidRPr="00F276B3">
        <w:rPr>
          <w:rFonts w:ascii="Arial" w:hAnsi="Arial" w:cs="Arial"/>
        </w:rPr>
        <w:t xml:space="preserve"> </w:t>
      </w:r>
      <w:r w:rsidRPr="00F276B3">
        <w:rPr>
          <w:rFonts w:ascii="Arial" w:hAnsi="Arial" w:cs="Arial"/>
        </w:rPr>
        <w:t>http://skierniewice.praca.gov.pl/ochrona-danych-osobowych</w:t>
      </w:r>
    </w:p>
    <w:p w14:paraId="1218B01E" w14:textId="71DBB4CF" w:rsidR="004C567B" w:rsidRPr="00F276B3" w:rsidRDefault="004C567B" w:rsidP="00A43462">
      <w:pPr>
        <w:tabs>
          <w:tab w:val="left" w:pos="285"/>
        </w:tabs>
        <w:spacing w:before="2880"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3"/>
        <w:gridCol w:w="726"/>
        <w:gridCol w:w="4322"/>
      </w:tblGrid>
      <w:tr w:rsidR="00F276B3" w:rsidRPr="00F276B3" w14:paraId="644DB462" w14:textId="77777777" w:rsidTr="004C567B">
        <w:trPr>
          <w:trHeight w:val="274"/>
        </w:trPr>
        <w:tc>
          <w:tcPr>
            <w:tcW w:w="4573" w:type="dxa"/>
          </w:tcPr>
          <w:p w14:paraId="445B4D8A" w14:textId="77777777" w:rsidR="003F1676" w:rsidRPr="00F276B3" w:rsidRDefault="003F1676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  <w:p w14:paraId="6EA1B61B" w14:textId="0400FD87" w:rsidR="003B1ADC" w:rsidRPr="00F276B3" w:rsidRDefault="004C567B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F276B3">
              <w:rPr>
                <w:rFonts w:ascii="Arial" w:hAnsi="Arial" w:cs="Arial"/>
                <w:sz w:val="24"/>
              </w:rPr>
              <w:t>___________, _________________ r.</w:t>
            </w:r>
          </w:p>
        </w:tc>
        <w:tc>
          <w:tcPr>
            <w:tcW w:w="726" w:type="dxa"/>
          </w:tcPr>
          <w:p w14:paraId="4CD41AA6" w14:textId="77777777" w:rsidR="003B1ADC" w:rsidRPr="00F276B3" w:rsidRDefault="003B1ADC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322" w:type="dxa"/>
          </w:tcPr>
          <w:p w14:paraId="000F416D" w14:textId="04B86FDF" w:rsidR="003B1ADC" w:rsidRPr="00F276B3" w:rsidRDefault="003B1ADC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F276B3" w:rsidRPr="00F276B3" w14:paraId="3FFFE511" w14:textId="77777777" w:rsidTr="004C567B">
        <w:trPr>
          <w:trHeight w:val="80"/>
        </w:trPr>
        <w:tc>
          <w:tcPr>
            <w:tcW w:w="4573" w:type="dxa"/>
          </w:tcPr>
          <w:p w14:paraId="1B195157" w14:textId="7B6D261C" w:rsidR="004C567B" w:rsidRPr="00F276B3" w:rsidRDefault="004C567B" w:rsidP="004C567B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F276B3">
              <w:rPr>
                <w:rFonts w:ascii="Arial" w:hAnsi="Arial" w:cs="Arial"/>
                <w:sz w:val="24"/>
              </w:rPr>
              <w:t>(miejscowość i data)</w:t>
            </w:r>
          </w:p>
        </w:tc>
        <w:tc>
          <w:tcPr>
            <w:tcW w:w="726" w:type="dxa"/>
          </w:tcPr>
          <w:p w14:paraId="355247C1" w14:textId="77777777" w:rsidR="004C567B" w:rsidRPr="00F276B3" w:rsidRDefault="004C567B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322" w:type="dxa"/>
          </w:tcPr>
          <w:p w14:paraId="30978617" w14:textId="77777777" w:rsidR="004C567B" w:rsidRPr="00F276B3" w:rsidRDefault="004C567B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4C567B" w:rsidRPr="00F276B3" w14:paraId="58FC7D98" w14:textId="77777777" w:rsidTr="004C567B">
        <w:trPr>
          <w:trHeight w:val="3161"/>
        </w:trPr>
        <w:tc>
          <w:tcPr>
            <w:tcW w:w="4573" w:type="dxa"/>
          </w:tcPr>
          <w:p w14:paraId="07AFF4BD" w14:textId="77777777" w:rsidR="004C567B" w:rsidRPr="00F276B3" w:rsidRDefault="004C567B" w:rsidP="004C567B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  <w:p w14:paraId="044CB1EF" w14:textId="77777777" w:rsidR="004C567B" w:rsidRPr="00F276B3" w:rsidRDefault="004C567B" w:rsidP="004C567B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F276B3">
              <w:rPr>
                <w:rFonts w:ascii="Arial" w:hAnsi="Arial" w:cs="Arial"/>
                <w:sz w:val="24"/>
              </w:rPr>
              <w:t xml:space="preserve">____________________________ </w:t>
            </w:r>
          </w:p>
          <w:p w14:paraId="0D52C4F1" w14:textId="77777777" w:rsidR="004C567B" w:rsidRPr="00F276B3" w:rsidRDefault="004C567B" w:rsidP="004C567B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F276B3">
              <w:rPr>
                <w:rFonts w:ascii="Arial" w:hAnsi="Arial" w:cs="Arial"/>
                <w:sz w:val="24"/>
              </w:rPr>
              <w:t>(imię i nazwisko)</w:t>
            </w:r>
          </w:p>
          <w:p w14:paraId="3B59FDFC" w14:textId="77777777" w:rsidR="004C567B" w:rsidRPr="00F276B3" w:rsidRDefault="004C567B" w:rsidP="004C567B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  <w:p w14:paraId="06717B60" w14:textId="77777777" w:rsidR="004C567B" w:rsidRPr="00F276B3" w:rsidRDefault="004C567B" w:rsidP="004C567B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F276B3">
              <w:rPr>
                <w:rFonts w:ascii="Arial" w:hAnsi="Arial" w:cs="Arial"/>
                <w:sz w:val="24"/>
              </w:rPr>
              <w:t>____________________________</w:t>
            </w:r>
          </w:p>
          <w:p w14:paraId="4A96C8A6" w14:textId="77777777" w:rsidR="004C567B" w:rsidRPr="00F276B3" w:rsidRDefault="004C567B" w:rsidP="004C567B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  <w:p w14:paraId="159C59AE" w14:textId="77777777" w:rsidR="004C567B" w:rsidRPr="00F276B3" w:rsidRDefault="004C567B" w:rsidP="004C567B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F276B3">
              <w:rPr>
                <w:rFonts w:ascii="Arial" w:hAnsi="Arial" w:cs="Arial"/>
                <w:sz w:val="24"/>
              </w:rPr>
              <w:t>____________________________</w:t>
            </w:r>
          </w:p>
          <w:p w14:paraId="2A2925BB" w14:textId="56B42664" w:rsidR="004C567B" w:rsidRPr="00F276B3" w:rsidRDefault="004C567B" w:rsidP="004C567B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F276B3">
              <w:rPr>
                <w:rFonts w:ascii="Arial" w:hAnsi="Arial" w:cs="Arial"/>
                <w:sz w:val="24"/>
              </w:rPr>
              <w:t xml:space="preserve">(adres </w:t>
            </w:r>
            <w:r w:rsidR="00A43462" w:rsidRPr="00F276B3">
              <w:rPr>
                <w:rFonts w:ascii="Arial" w:hAnsi="Arial" w:cs="Arial"/>
                <w:sz w:val="24"/>
              </w:rPr>
              <w:t>zamieszkania</w:t>
            </w:r>
            <w:r w:rsidRPr="00F276B3">
              <w:rPr>
                <w:rFonts w:ascii="Arial" w:hAnsi="Arial" w:cs="Arial"/>
                <w:sz w:val="24"/>
              </w:rPr>
              <w:t xml:space="preserve">) </w:t>
            </w:r>
          </w:p>
          <w:p w14:paraId="2A00A0CB" w14:textId="77777777" w:rsidR="004C567B" w:rsidRPr="00F276B3" w:rsidRDefault="004C567B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26" w:type="dxa"/>
          </w:tcPr>
          <w:p w14:paraId="75254A4F" w14:textId="77777777" w:rsidR="004C567B" w:rsidRPr="00F276B3" w:rsidRDefault="004C567B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322" w:type="dxa"/>
          </w:tcPr>
          <w:p w14:paraId="32A0AC3D" w14:textId="77777777" w:rsidR="004C567B" w:rsidRPr="00F276B3" w:rsidRDefault="004C567B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</w:tbl>
    <w:p w14:paraId="017C7C7D" w14:textId="77777777" w:rsidR="002816A7" w:rsidRPr="00F276B3" w:rsidRDefault="002816A7" w:rsidP="003875E6">
      <w:pPr>
        <w:spacing w:line="276" w:lineRule="auto"/>
        <w:rPr>
          <w:rFonts w:ascii="Arial" w:hAnsi="Arial" w:cs="Arial"/>
        </w:rPr>
      </w:pPr>
    </w:p>
    <w:p w14:paraId="1FC0835B" w14:textId="77777777" w:rsidR="002816A7" w:rsidRPr="00F276B3" w:rsidRDefault="002816A7" w:rsidP="003875E6">
      <w:pPr>
        <w:spacing w:line="276" w:lineRule="auto"/>
        <w:rPr>
          <w:rFonts w:ascii="Arial" w:hAnsi="Arial" w:cs="Arial"/>
          <w:b/>
        </w:rPr>
      </w:pPr>
    </w:p>
    <w:p w14:paraId="377BF986" w14:textId="540E311F" w:rsidR="002816A7" w:rsidRPr="00F276B3" w:rsidRDefault="00A750BB" w:rsidP="003875E6">
      <w:pPr>
        <w:spacing w:line="276" w:lineRule="auto"/>
        <w:rPr>
          <w:rFonts w:ascii="Arial" w:hAnsi="Arial" w:cs="Arial"/>
          <w:b/>
        </w:rPr>
      </w:pPr>
      <w:r w:rsidRPr="00F276B3">
        <w:rPr>
          <w:rFonts w:ascii="Arial" w:hAnsi="Arial" w:cs="Arial"/>
          <w:b/>
        </w:rPr>
        <w:t>Oświadczenie o niekaralności</w:t>
      </w:r>
    </w:p>
    <w:p w14:paraId="2A206941" w14:textId="77777777" w:rsidR="002816A7" w:rsidRPr="00F276B3" w:rsidRDefault="002816A7" w:rsidP="003875E6">
      <w:pPr>
        <w:spacing w:line="276" w:lineRule="auto"/>
        <w:rPr>
          <w:rFonts w:ascii="Arial" w:hAnsi="Arial" w:cs="Arial"/>
        </w:rPr>
      </w:pPr>
    </w:p>
    <w:p w14:paraId="38729D0F" w14:textId="7760BA32" w:rsidR="002816A7" w:rsidRPr="00F276B3" w:rsidRDefault="002816A7" w:rsidP="003875E6">
      <w:pPr>
        <w:pStyle w:val="Tekstprzypisudolnego"/>
        <w:spacing w:after="240" w:line="276" w:lineRule="auto"/>
        <w:rPr>
          <w:rFonts w:ascii="Arial" w:hAnsi="Arial" w:cs="Arial"/>
          <w:sz w:val="24"/>
          <w:szCs w:val="24"/>
        </w:rPr>
      </w:pPr>
      <w:r w:rsidRPr="00F276B3">
        <w:rPr>
          <w:rFonts w:ascii="Arial" w:hAnsi="Arial" w:cs="Arial"/>
          <w:sz w:val="24"/>
          <w:szCs w:val="24"/>
        </w:rPr>
        <w:t xml:space="preserve">W związku z ubieganiem się o dofinansowanie podjęcia działalności gospodarczej ze środków </w:t>
      </w:r>
      <w:r w:rsidR="008B786B" w:rsidRPr="00F276B3">
        <w:rPr>
          <w:rFonts w:ascii="Arial" w:hAnsi="Arial" w:cs="Arial"/>
          <w:sz w:val="24"/>
          <w:szCs w:val="24"/>
        </w:rPr>
        <w:t xml:space="preserve">Funduszy Europejskich dla Łódzkiego </w:t>
      </w:r>
      <w:r w:rsidRPr="00F276B3">
        <w:rPr>
          <w:rFonts w:ascii="Arial" w:hAnsi="Arial" w:cs="Arial"/>
          <w:sz w:val="24"/>
          <w:szCs w:val="24"/>
        </w:rPr>
        <w:t>w ramach projektu „</w:t>
      </w:r>
      <w:r w:rsidR="008B786B" w:rsidRPr="00F276B3">
        <w:rPr>
          <w:rFonts w:ascii="Arial" w:hAnsi="Arial" w:cs="Arial"/>
          <w:sz w:val="24"/>
          <w:szCs w:val="24"/>
        </w:rPr>
        <w:t>Aktywizacja zawodowa osób bezrobotnych z powiatu skierniewickiego i miasta Skierniewice (I</w:t>
      </w:r>
      <w:r w:rsidR="005722FC" w:rsidRPr="00F276B3">
        <w:rPr>
          <w:rFonts w:ascii="Arial" w:hAnsi="Arial" w:cs="Arial"/>
          <w:sz w:val="24"/>
          <w:szCs w:val="24"/>
        </w:rPr>
        <w:t>I</w:t>
      </w:r>
      <w:r w:rsidR="008B786B" w:rsidRPr="00F276B3">
        <w:rPr>
          <w:rFonts w:ascii="Arial" w:hAnsi="Arial" w:cs="Arial"/>
          <w:sz w:val="24"/>
          <w:szCs w:val="24"/>
        </w:rPr>
        <w:t>)</w:t>
      </w:r>
      <w:r w:rsidRPr="00F276B3">
        <w:rPr>
          <w:rFonts w:ascii="Arial" w:hAnsi="Arial" w:cs="Arial"/>
          <w:sz w:val="24"/>
          <w:szCs w:val="24"/>
        </w:rPr>
        <w:t>” oświadczam, iż nie została orzeczona wobec mnie prawomocnym wyrokiem kara zakazu dostępu do środków, o</w:t>
      </w:r>
      <w:r w:rsidR="003875E6" w:rsidRPr="00F276B3">
        <w:rPr>
          <w:rFonts w:ascii="Arial" w:hAnsi="Arial" w:cs="Arial"/>
          <w:sz w:val="24"/>
          <w:szCs w:val="24"/>
        </w:rPr>
        <w:t> </w:t>
      </w:r>
      <w:r w:rsidRPr="00F276B3">
        <w:rPr>
          <w:rFonts w:ascii="Arial" w:hAnsi="Arial" w:cs="Arial"/>
          <w:sz w:val="24"/>
          <w:szCs w:val="24"/>
        </w:rPr>
        <w:t xml:space="preserve">których mowa art. 5 ust. 3 pkt. 1) i 4) ustawy z dnia 27 sierpnia 2009 </w:t>
      </w:r>
      <w:r w:rsidR="00BF28B9" w:rsidRPr="00F276B3">
        <w:rPr>
          <w:rFonts w:ascii="Arial" w:hAnsi="Arial" w:cs="Arial"/>
          <w:sz w:val="24"/>
          <w:szCs w:val="24"/>
        </w:rPr>
        <w:t>r.</w:t>
      </w:r>
      <w:r w:rsidRPr="00F276B3">
        <w:rPr>
          <w:rFonts w:ascii="Arial" w:hAnsi="Arial" w:cs="Arial"/>
          <w:sz w:val="24"/>
          <w:szCs w:val="24"/>
        </w:rPr>
        <w:t xml:space="preserve"> o</w:t>
      </w:r>
      <w:r w:rsidR="00FF6D7C" w:rsidRPr="00F276B3">
        <w:rPr>
          <w:rFonts w:ascii="Arial" w:hAnsi="Arial" w:cs="Arial"/>
          <w:sz w:val="24"/>
          <w:szCs w:val="24"/>
        </w:rPr>
        <w:t> </w:t>
      </w:r>
      <w:r w:rsidRPr="00F276B3">
        <w:rPr>
          <w:rFonts w:ascii="Arial" w:hAnsi="Arial" w:cs="Arial"/>
          <w:sz w:val="24"/>
          <w:szCs w:val="24"/>
        </w:rPr>
        <w:t xml:space="preserve">finansach publicznych. </w:t>
      </w:r>
    </w:p>
    <w:p w14:paraId="08FCF977" w14:textId="77777777" w:rsidR="003B287C" w:rsidRPr="00F276B3" w:rsidRDefault="003B287C" w:rsidP="003875E6">
      <w:pPr>
        <w:spacing w:line="276" w:lineRule="auto"/>
        <w:rPr>
          <w:rFonts w:ascii="Arial" w:hAnsi="Arial" w:cs="Arial"/>
        </w:rPr>
      </w:pPr>
    </w:p>
    <w:p w14:paraId="144767D7" w14:textId="5831B4A6" w:rsidR="00934A0E" w:rsidRPr="00F276B3" w:rsidRDefault="00934A0E" w:rsidP="00934A0E">
      <w:pPr>
        <w:spacing w:line="276" w:lineRule="auto"/>
        <w:rPr>
          <w:rFonts w:ascii="Arial" w:hAnsi="Arial" w:cs="Arial"/>
        </w:rPr>
      </w:pPr>
      <w:r w:rsidRPr="00F276B3">
        <w:rPr>
          <w:rFonts w:ascii="Arial" w:hAnsi="Arial" w:cs="Arial"/>
        </w:rPr>
        <w:t>Jestem świadomy odpowiedzialności karnej za złożenie fałszywego oświadczenia</w:t>
      </w:r>
      <w:r w:rsidR="00A43462" w:rsidRPr="00F276B3">
        <w:rPr>
          <w:rFonts w:ascii="Arial" w:hAnsi="Arial" w:cs="Arial"/>
        </w:rPr>
        <w:t>.</w:t>
      </w:r>
    </w:p>
    <w:p w14:paraId="6BFAFF34" w14:textId="77777777" w:rsidR="003B287C" w:rsidRPr="00F276B3" w:rsidRDefault="003B287C" w:rsidP="003875E6">
      <w:pPr>
        <w:spacing w:line="276" w:lineRule="auto"/>
        <w:rPr>
          <w:rFonts w:ascii="Arial" w:hAnsi="Arial" w:cs="Arial"/>
        </w:rPr>
      </w:pPr>
    </w:p>
    <w:p w14:paraId="171D57D8" w14:textId="77777777" w:rsidR="003B287C" w:rsidRPr="00F276B3" w:rsidRDefault="003B287C" w:rsidP="003875E6">
      <w:pPr>
        <w:spacing w:line="276" w:lineRule="auto"/>
        <w:rPr>
          <w:rFonts w:ascii="Arial" w:hAnsi="Arial" w:cs="Arial"/>
        </w:rPr>
      </w:pPr>
    </w:p>
    <w:p w14:paraId="5BBFA6F3" w14:textId="77777777" w:rsidR="003B287C" w:rsidRPr="00F276B3" w:rsidRDefault="003B287C" w:rsidP="003875E6">
      <w:pPr>
        <w:spacing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3"/>
        <w:gridCol w:w="4868"/>
      </w:tblGrid>
      <w:tr w:rsidR="00F276B3" w:rsidRPr="00F276B3" w14:paraId="21C4D313" w14:textId="77777777" w:rsidTr="00C74D6A">
        <w:trPr>
          <w:trHeight w:val="1277"/>
        </w:trPr>
        <w:tc>
          <w:tcPr>
            <w:tcW w:w="5228" w:type="dxa"/>
            <w:vAlign w:val="bottom"/>
          </w:tcPr>
          <w:p w14:paraId="61AC9D16" w14:textId="77777777" w:rsidR="004C567B" w:rsidRPr="00F276B3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F276B3">
              <w:rPr>
                <w:rFonts w:ascii="Arial" w:hAnsi="Arial" w:cs="Arial"/>
                <w:sz w:val="24"/>
              </w:rPr>
              <w:t>____________________________________</w:t>
            </w:r>
          </w:p>
          <w:p w14:paraId="36133B32" w14:textId="77777777" w:rsidR="004C567B" w:rsidRPr="00F276B3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F276B3">
              <w:rPr>
                <w:rFonts w:ascii="Arial" w:hAnsi="Arial" w:cs="Arial"/>
                <w:sz w:val="24"/>
              </w:rPr>
              <w:t>(data i czytelny podpis bezrobotnego)</w:t>
            </w:r>
          </w:p>
        </w:tc>
        <w:tc>
          <w:tcPr>
            <w:tcW w:w="5228" w:type="dxa"/>
            <w:vAlign w:val="bottom"/>
          </w:tcPr>
          <w:p w14:paraId="1AD2BDB7" w14:textId="77777777" w:rsidR="004C567B" w:rsidRPr="00F276B3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</w:tbl>
    <w:p w14:paraId="75C119AC" w14:textId="1E2AC82A" w:rsidR="004C567B" w:rsidRPr="00F276B3" w:rsidRDefault="002E0DA9" w:rsidP="00280BB4">
      <w:pPr>
        <w:tabs>
          <w:tab w:val="left" w:pos="285"/>
        </w:tabs>
        <w:spacing w:before="2880" w:line="276" w:lineRule="auto"/>
        <w:rPr>
          <w:rFonts w:ascii="Arial" w:hAnsi="Arial" w:cs="Arial"/>
        </w:rPr>
      </w:pPr>
      <w:r w:rsidRPr="00F276B3">
        <w:rPr>
          <w:rFonts w:ascii="Arial" w:hAnsi="Arial" w:cs="Arial"/>
        </w:rPr>
        <w:t>Zgodnie z art. 13 ust. 1 i 2 RODO, Informacja Administratora dotycząca zasad przetwarzania danych osobowych</w:t>
      </w:r>
      <w:r w:rsidR="003875E6" w:rsidRPr="00F276B3">
        <w:rPr>
          <w:rFonts w:ascii="Arial" w:hAnsi="Arial" w:cs="Arial"/>
        </w:rPr>
        <w:t xml:space="preserve"> </w:t>
      </w:r>
      <w:r w:rsidRPr="00F276B3">
        <w:rPr>
          <w:rFonts w:ascii="Arial" w:hAnsi="Arial" w:cs="Arial"/>
        </w:rPr>
        <w:t>znajduje się na stronie Powiatowego Urzędu Pracy w Skierniewicach pod adresem:</w:t>
      </w:r>
      <w:r w:rsidR="00FF6D7C" w:rsidRPr="00F276B3">
        <w:rPr>
          <w:rFonts w:ascii="Arial" w:hAnsi="Arial" w:cs="Arial"/>
        </w:rPr>
        <w:t xml:space="preserve"> </w:t>
      </w:r>
      <w:hyperlink r:id="rId13" w:history="1">
        <w:r w:rsidR="003C705E" w:rsidRPr="00F276B3">
          <w:rPr>
            <w:rStyle w:val="Hipercze"/>
            <w:rFonts w:ascii="Arial" w:hAnsi="Arial" w:cs="Arial"/>
            <w:color w:val="auto"/>
            <w:u w:val="none"/>
          </w:rPr>
          <w:t>http://skierniewice.praca.gov.pl/ochrona-danych-osobowych</w:t>
        </w:r>
      </w:hyperlink>
    </w:p>
    <w:p w14:paraId="413C708F" w14:textId="77777777" w:rsidR="003C705E" w:rsidRPr="00F276B3" w:rsidRDefault="003C705E" w:rsidP="00280BB4">
      <w:pPr>
        <w:tabs>
          <w:tab w:val="left" w:pos="285"/>
        </w:tabs>
        <w:spacing w:before="2880"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3"/>
        <w:gridCol w:w="726"/>
        <w:gridCol w:w="4322"/>
      </w:tblGrid>
      <w:tr w:rsidR="00F276B3" w:rsidRPr="00F276B3" w14:paraId="4FCBECB1" w14:textId="77777777" w:rsidTr="00C74D6A">
        <w:trPr>
          <w:trHeight w:val="274"/>
        </w:trPr>
        <w:tc>
          <w:tcPr>
            <w:tcW w:w="4573" w:type="dxa"/>
          </w:tcPr>
          <w:p w14:paraId="6821582D" w14:textId="77777777" w:rsidR="004C567B" w:rsidRPr="00F276B3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F276B3">
              <w:rPr>
                <w:rFonts w:ascii="Arial" w:hAnsi="Arial" w:cs="Arial"/>
                <w:sz w:val="24"/>
              </w:rPr>
              <w:t>___________, _________________ r.</w:t>
            </w:r>
          </w:p>
        </w:tc>
        <w:tc>
          <w:tcPr>
            <w:tcW w:w="726" w:type="dxa"/>
          </w:tcPr>
          <w:p w14:paraId="62409F2C" w14:textId="77777777" w:rsidR="004C567B" w:rsidRPr="00F276B3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322" w:type="dxa"/>
          </w:tcPr>
          <w:p w14:paraId="6427393E" w14:textId="77777777" w:rsidR="004C567B" w:rsidRPr="00F276B3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F276B3" w:rsidRPr="00F276B3" w14:paraId="0A6E3BD4" w14:textId="77777777" w:rsidTr="00C74D6A">
        <w:trPr>
          <w:trHeight w:val="80"/>
        </w:trPr>
        <w:tc>
          <w:tcPr>
            <w:tcW w:w="4573" w:type="dxa"/>
          </w:tcPr>
          <w:p w14:paraId="5D443517" w14:textId="77777777" w:rsidR="004C567B" w:rsidRPr="00F276B3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F276B3">
              <w:rPr>
                <w:rFonts w:ascii="Arial" w:hAnsi="Arial" w:cs="Arial"/>
                <w:sz w:val="24"/>
              </w:rPr>
              <w:t>(miejscowość i data)</w:t>
            </w:r>
          </w:p>
        </w:tc>
        <w:tc>
          <w:tcPr>
            <w:tcW w:w="726" w:type="dxa"/>
          </w:tcPr>
          <w:p w14:paraId="1CB597B0" w14:textId="77777777" w:rsidR="004C567B" w:rsidRPr="00F276B3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322" w:type="dxa"/>
          </w:tcPr>
          <w:p w14:paraId="7D88F6BA" w14:textId="77777777" w:rsidR="004C567B" w:rsidRPr="00F276B3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4C567B" w:rsidRPr="00F276B3" w14:paraId="5E1AA579" w14:textId="77777777" w:rsidTr="00C74D6A">
        <w:trPr>
          <w:trHeight w:val="3161"/>
        </w:trPr>
        <w:tc>
          <w:tcPr>
            <w:tcW w:w="4573" w:type="dxa"/>
          </w:tcPr>
          <w:p w14:paraId="41F9EA0A" w14:textId="77777777" w:rsidR="004C567B" w:rsidRPr="00F276B3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  <w:p w14:paraId="2B945A0D" w14:textId="77777777" w:rsidR="004C567B" w:rsidRPr="00F276B3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F276B3">
              <w:rPr>
                <w:rFonts w:ascii="Arial" w:hAnsi="Arial" w:cs="Arial"/>
                <w:sz w:val="24"/>
              </w:rPr>
              <w:t xml:space="preserve">____________________________ </w:t>
            </w:r>
          </w:p>
          <w:p w14:paraId="754F6515" w14:textId="77777777" w:rsidR="004C567B" w:rsidRPr="00F276B3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F276B3">
              <w:rPr>
                <w:rFonts w:ascii="Arial" w:hAnsi="Arial" w:cs="Arial"/>
                <w:sz w:val="24"/>
              </w:rPr>
              <w:t>(imię i nazwisko)</w:t>
            </w:r>
          </w:p>
          <w:p w14:paraId="01E5D7F6" w14:textId="77777777" w:rsidR="004C567B" w:rsidRPr="00F276B3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  <w:p w14:paraId="699A9942" w14:textId="77777777" w:rsidR="004C567B" w:rsidRPr="00F276B3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F276B3">
              <w:rPr>
                <w:rFonts w:ascii="Arial" w:hAnsi="Arial" w:cs="Arial"/>
                <w:sz w:val="24"/>
              </w:rPr>
              <w:t>____________________________</w:t>
            </w:r>
          </w:p>
          <w:p w14:paraId="6AF66F37" w14:textId="77777777" w:rsidR="004C567B" w:rsidRPr="00F276B3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  <w:p w14:paraId="0B157397" w14:textId="77777777" w:rsidR="004C567B" w:rsidRPr="00F276B3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F276B3">
              <w:rPr>
                <w:rFonts w:ascii="Arial" w:hAnsi="Arial" w:cs="Arial"/>
                <w:sz w:val="24"/>
              </w:rPr>
              <w:t>____________________________</w:t>
            </w:r>
          </w:p>
          <w:p w14:paraId="51001CD4" w14:textId="59E94CBC" w:rsidR="004C567B" w:rsidRPr="00F276B3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F276B3">
              <w:rPr>
                <w:rFonts w:ascii="Arial" w:hAnsi="Arial" w:cs="Arial"/>
                <w:sz w:val="24"/>
              </w:rPr>
              <w:t>(adres z</w:t>
            </w:r>
            <w:r w:rsidR="00A43462" w:rsidRPr="00F276B3">
              <w:rPr>
                <w:rFonts w:ascii="Arial" w:hAnsi="Arial" w:cs="Arial"/>
                <w:sz w:val="24"/>
              </w:rPr>
              <w:t>amieszkania</w:t>
            </w:r>
            <w:r w:rsidRPr="00F276B3">
              <w:rPr>
                <w:rFonts w:ascii="Arial" w:hAnsi="Arial" w:cs="Arial"/>
                <w:sz w:val="24"/>
              </w:rPr>
              <w:t xml:space="preserve">) </w:t>
            </w:r>
          </w:p>
          <w:p w14:paraId="0C5EDAF8" w14:textId="77777777" w:rsidR="004C567B" w:rsidRPr="00F276B3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26" w:type="dxa"/>
          </w:tcPr>
          <w:p w14:paraId="2E03096D" w14:textId="77777777" w:rsidR="004C567B" w:rsidRPr="00F276B3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322" w:type="dxa"/>
          </w:tcPr>
          <w:p w14:paraId="458D7051" w14:textId="77777777" w:rsidR="004C567B" w:rsidRPr="00F276B3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</w:tbl>
    <w:p w14:paraId="52E2F6C2" w14:textId="77777777" w:rsidR="004C567B" w:rsidRPr="00F276B3" w:rsidRDefault="004C567B" w:rsidP="003875E6">
      <w:pPr>
        <w:spacing w:line="276" w:lineRule="auto"/>
        <w:rPr>
          <w:rFonts w:ascii="Arial" w:hAnsi="Arial" w:cs="Arial"/>
        </w:rPr>
      </w:pPr>
    </w:p>
    <w:p w14:paraId="47E9D897" w14:textId="77777777" w:rsidR="002816A7" w:rsidRPr="00F276B3" w:rsidRDefault="002816A7" w:rsidP="003875E6">
      <w:pPr>
        <w:spacing w:line="276" w:lineRule="auto"/>
        <w:rPr>
          <w:rFonts w:ascii="Arial" w:hAnsi="Arial" w:cs="Arial"/>
          <w:b/>
        </w:rPr>
      </w:pPr>
    </w:p>
    <w:p w14:paraId="7126E594" w14:textId="77777777" w:rsidR="002816A7" w:rsidRPr="00F276B3" w:rsidRDefault="002816A7" w:rsidP="003875E6">
      <w:pPr>
        <w:spacing w:line="276" w:lineRule="auto"/>
        <w:rPr>
          <w:rFonts w:ascii="Arial" w:hAnsi="Arial" w:cs="Arial"/>
          <w:b/>
        </w:rPr>
      </w:pPr>
      <w:r w:rsidRPr="00F276B3">
        <w:rPr>
          <w:rFonts w:ascii="Arial" w:hAnsi="Arial" w:cs="Arial"/>
          <w:b/>
        </w:rPr>
        <w:t>Oświadczenie wnioskodawcy</w:t>
      </w:r>
    </w:p>
    <w:p w14:paraId="7C425EF7" w14:textId="77777777" w:rsidR="002816A7" w:rsidRPr="00F276B3" w:rsidRDefault="002816A7" w:rsidP="003875E6">
      <w:pPr>
        <w:spacing w:line="276" w:lineRule="auto"/>
        <w:rPr>
          <w:rFonts w:ascii="Arial" w:hAnsi="Arial" w:cs="Arial"/>
          <w:b/>
        </w:rPr>
      </w:pPr>
    </w:p>
    <w:p w14:paraId="62A22912" w14:textId="0B4A5BA3" w:rsidR="003B1ADC" w:rsidRPr="00F276B3" w:rsidRDefault="002816A7" w:rsidP="003875E6">
      <w:pPr>
        <w:spacing w:after="120" w:line="276" w:lineRule="auto"/>
        <w:rPr>
          <w:rFonts w:ascii="Arial" w:hAnsi="Arial" w:cs="Arial"/>
        </w:rPr>
      </w:pPr>
      <w:r w:rsidRPr="00F276B3">
        <w:rPr>
          <w:rFonts w:ascii="Arial" w:hAnsi="Arial" w:cs="Arial"/>
        </w:rPr>
        <w:t xml:space="preserve">Oświadczam, że w ciągu ostatnich trzech lat poprzedzających dzień złożenia wniosku </w:t>
      </w:r>
      <w:r w:rsidR="003B1ADC" w:rsidRPr="00F276B3">
        <w:rPr>
          <w:rFonts w:ascii="Arial" w:hAnsi="Arial" w:cs="Arial"/>
        </w:rPr>
        <w:t>o d</w:t>
      </w:r>
      <w:r w:rsidRPr="00F276B3">
        <w:rPr>
          <w:rFonts w:ascii="Arial" w:hAnsi="Arial" w:cs="Arial"/>
        </w:rPr>
        <w:t>ofinansowanie podjęcia działalności gospodarczej</w:t>
      </w:r>
      <w:r w:rsidR="003B1ADC" w:rsidRPr="00F276B3"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907"/>
      </w:tblGrid>
      <w:tr w:rsidR="00F276B3" w:rsidRPr="00F276B3" w14:paraId="5CD41951" w14:textId="77777777" w:rsidTr="000365CA">
        <w:trPr>
          <w:trHeight w:val="850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5681BFA9" w14:textId="7BF70A18" w:rsidR="003B1ADC" w:rsidRPr="00F276B3" w:rsidRDefault="003B1ADC" w:rsidP="003875E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907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A2A656" w14:textId="18BD3437" w:rsidR="003B1ADC" w:rsidRPr="00F276B3" w:rsidRDefault="003B1ADC" w:rsidP="003875E6">
            <w:pPr>
              <w:spacing w:line="276" w:lineRule="auto"/>
              <w:rPr>
                <w:rFonts w:ascii="Arial" w:hAnsi="Arial" w:cs="Arial"/>
              </w:rPr>
            </w:pPr>
            <w:r w:rsidRPr="00F276B3">
              <w:rPr>
                <w:rFonts w:ascii="Arial" w:hAnsi="Arial" w:cs="Arial"/>
              </w:rPr>
              <w:t>otrzymałem / otrzymałam</w:t>
            </w:r>
            <w:r w:rsidR="008B1FFD" w:rsidRPr="00F276B3">
              <w:rPr>
                <w:rFonts w:ascii="Arial" w:hAnsi="Arial" w:cs="Arial"/>
              </w:rPr>
              <w:t xml:space="preserve"> pomoc </w:t>
            </w:r>
            <w:r w:rsidR="008B1FFD" w:rsidRPr="00F276B3">
              <w:rPr>
                <w:rFonts w:ascii="Arial" w:hAnsi="Arial" w:cs="Arial"/>
                <w:i/>
              </w:rPr>
              <w:t>de minimis</w:t>
            </w:r>
            <w:r w:rsidR="008B1FFD" w:rsidRPr="00F276B3">
              <w:rPr>
                <w:rFonts w:ascii="Arial" w:hAnsi="Arial" w:cs="Arial"/>
              </w:rPr>
              <w:t xml:space="preserve"> oraz</w:t>
            </w:r>
            <w:r w:rsidR="00A16235" w:rsidRPr="00F276B3">
              <w:rPr>
                <w:rFonts w:ascii="Arial" w:hAnsi="Arial" w:cs="Arial"/>
              </w:rPr>
              <w:t xml:space="preserve"> pomoc de minimis w rolnictwie</w:t>
            </w:r>
            <w:r w:rsidR="00743E96" w:rsidRPr="00F276B3">
              <w:rPr>
                <w:rFonts w:ascii="Arial" w:hAnsi="Arial" w:cs="Arial"/>
              </w:rPr>
              <w:t xml:space="preserve"> lub pomocy de minimis</w:t>
            </w:r>
            <w:r w:rsidR="00A16235" w:rsidRPr="00F276B3">
              <w:rPr>
                <w:rFonts w:ascii="Arial" w:hAnsi="Arial" w:cs="Arial"/>
              </w:rPr>
              <w:t xml:space="preserve"> </w:t>
            </w:r>
            <w:r w:rsidR="00743E96" w:rsidRPr="00F276B3">
              <w:rPr>
                <w:rFonts w:ascii="Arial" w:hAnsi="Arial" w:cs="Arial"/>
              </w:rPr>
              <w:t xml:space="preserve">w </w:t>
            </w:r>
            <w:r w:rsidR="00A16235" w:rsidRPr="00F276B3">
              <w:rPr>
                <w:rFonts w:ascii="Arial" w:hAnsi="Arial" w:cs="Arial"/>
              </w:rPr>
              <w:t xml:space="preserve">rybołówstwie </w:t>
            </w:r>
            <w:r w:rsidR="00743E96" w:rsidRPr="00F276B3">
              <w:rPr>
                <w:rFonts w:ascii="Arial" w:hAnsi="Arial" w:cs="Arial"/>
              </w:rPr>
              <w:t>oraz</w:t>
            </w:r>
            <w:r w:rsidR="008B1FFD" w:rsidRPr="00F276B3">
              <w:rPr>
                <w:rFonts w:ascii="Arial" w:hAnsi="Arial" w:cs="Arial"/>
              </w:rPr>
              <w:t xml:space="preserve"> inną pomoc</w:t>
            </w:r>
            <w:r w:rsidR="000365CA" w:rsidRPr="00F276B3">
              <w:rPr>
                <w:rFonts w:ascii="Arial" w:hAnsi="Arial" w:cs="Arial"/>
              </w:rPr>
              <w:t xml:space="preserve"> </w:t>
            </w:r>
            <w:r w:rsidR="0020629B" w:rsidRPr="00F276B3">
              <w:rPr>
                <w:rFonts w:ascii="Arial" w:hAnsi="Arial" w:cs="Arial"/>
              </w:rPr>
              <w:t xml:space="preserve">ze środków publicznych </w:t>
            </w:r>
            <w:r w:rsidR="008B1FFD" w:rsidRPr="00F276B3">
              <w:rPr>
                <w:rFonts w:ascii="Arial" w:hAnsi="Arial" w:cs="Arial"/>
              </w:rPr>
              <w:t>w</w:t>
            </w:r>
            <w:r w:rsidR="000365CA" w:rsidRPr="00F276B3">
              <w:rPr>
                <w:rFonts w:ascii="Arial" w:hAnsi="Arial" w:cs="Arial"/>
              </w:rPr>
              <w:t> </w:t>
            </w:r>
            <w:r w:rsidR="008B1FFD" w:rsidRPr="00F276B3">
              <w:rPr>
                <w:rFonts w:ascii="Arial" w:hAnsi="Arial" w:cs="Arial"/>
              </w:rPr>
              <w:t>wysokości</w:t>
            </w:r>
            <w:r w:rsidR="000365CA" w:rsidRPr="00F276B3">
              <w:rPr>
                <w:rFonts w:ascii="Arial" w:hAnsi="Arial" w:cs="Arial"/>
              </w:rPr>
              <w:t xml:space="preserve"> </w:t>
            </w:r>
            <w:r w:rsidR="000365CA" w:rsidRPr="00F276B3">
              <w:rPr>
                <w:rFonts w:ascii="Arial" w:hAnsi="Arial" w:cs="Arial"/>
                <w:b/>
                <w:bCs/>
              </w:rPr>
              <w:t>………………………………… euro</w:t>
            </w:r>
          </w:p>
        </w:tc>
      </w:tr>
      <w:tr w:rsidR="00F276B3" w:rsidRPr="00F276B3" w14:paraId="0C90C1E6" w14:textId="77777777" w:rsidTr="000365CA">
        <w:trPr>
          <w:trHeight w:val="227"/>
        </w:trPr>
        <w:tc>
          <w:tcPr>
            <w:tcW w:w="70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264FF62" w14:textId="77777777" w:rsidR="000365CA" w:rsidRPr="00F276B3" w:rsidRDefault="000365CA" w:rsidP="003875E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7A62972" w14:textId="77777777" w:rsidR="000365CA" w:rsidRPr="00F276B3" w:rsidRDefault="000365CA" w:rsidP="003875E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276B3" w:rsidRPr="00F276B3" w14:paraId="5FEC6189" w14:textId="77777777" w:rsidTr="000365CA">
        <w:trPr>
          <w:trHeight w:val="850"/>
        </w:trPr>
        <w:tc>
          <w:tcPr>
            <w:tcW w:w="704" w:type="dxa"/>
            <w:vAlign w:val="center"/>
          </w:tcPr>
          <w:p w14:paraId="4FDC1DBA" w14:textId="741C47AF" w:rsidR="003B1ADC" w:rsidRPr="00F276B3" w:rsidRDefault="003B1ADC" w:rsidP="003875E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907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6D5896" w14:textId="35262660" w:rsidR="003B1ADC" w:rsidRPr="00F276B3" w:rsidRDefault="003B1ADC" w:rsidP="003875E6">
            <w:pPr>
              <w:spacing w:line="276" w:lineRule="auto"/>
              <w:rPr>
                <w:rFonts w:ascii="Arial" w:hAnsi="Arial" w:cs="Arial"/>
              </w:rPr>
            </w:pPr>
            <w:r w:rsidRPr="00F276B3">
              <w:rPr>
                <w:rFonts w:ascii="Arial" w:hAnsi="Arial" w:cs="Arial"/>
              </w:rPr>
              <w:t>nie otrzymałem / nie otrzymałam</w:t>
            </w:r>
            <w:r w:rsidR="008B1FFD" w:rsidRPr="00F276B3">
              <w:rPr>
                <w:rFonts w:ascii="Arial" w:hAnsi="Arial" w:cs="Arial"/>
              </w:rPr>
              <w:t xml:space="preserve"> pomocy </w:t>
            </w:r>
            <w:r w:rsidR="008B1FFD" w:rsidRPr="00F276B3">
              <w:rPr>
                <w:rFonts w:ascii="Arial" w:hAnsi="Arial" w:cs="Arial"/>
                <w:i/>
              </w:rPr>
              <w:t>de minimis</w:t>
            </w:r>
            <w:r w:rsidR="008B1FFD" w:rsidRPr="00F276B3">
              <w:rPr>
                <w:rFonts w:ascii="Arial" w:hAnsi="Arial" w:cs="Arial"/>
              </w:rPr>
              <w:t xml:space="preserve"> oraz</w:t>
            </w:r>
            <w:r w:rsidR="00A43897" w:rsidRPr="00F276B3">
              <w:rPr>
                <w:rFonts w:ascii="Arial" w:hAnsi="Arial" w:cs="Arial"/>
              </w:rPr>
              <w:t xml:space="preserve"> pomocy de minimis </w:t>
            </w:r>
            <w:r w:rsidR="00A43897" w:rsidRPr="00F276B3">
              <w:rPr>
                <w:rFonts w:ascii="Arial" w:hAnsi="Arial" w:cs="Arial"/>
              </w:rPr>
              <w:br/>
              <w:t>w rolnictwie lub</w:t>
            </w:r>
            <w:r w:rsidR="00743E96" w:rsidRPr="00F276B3">
              <w:rPr>
                <w:rFonts w:ascii="Arial" w:hAnsi="Arial" w:cs="Arial"/>
              </w:rPr>
              <w:t xml:space="preserve"> pomocy de minimis w</w:t>
            </w:r>
            <w:r w:rsidR="00A43897" w:rsidRPr="00F276B3">
              <w:rPr>
                <w:rFonts w:ascii="Arial" w:hAnsi="Arial" w:cs="Arial"/>
              </w:rPr>
              <w:t xml:space="preserve"> rybołówstwie</w:t>
            </w:r>
            <w:r w:rsidR="00743E96" w:rsidRPr="00F276B3">
              <w:rPr>
                <w:rFonts w:ascii="Arial" w:hAnsi="Arial" w:cs="Arial"/>
              </w:rPr>
              <w:t xml:space="preserve"> oraz</w:t>
            </w:r>
            <w:r w:rsidR="00A43897" w:rsidRPr="00F276B3">
              <w:rPr>
                <w:rFonts w:ascii="Arial" w:hAnsi="Arial" w:cs="Arial"/>
              </w:rPr>
              <w:t xml:space="preserve"> innej</w:t>
            </w:r>
            <w:r w:rsidR="008B1FFD" w:rsidRPr="00F276B3">
              <w:rPr>
                <w:rFonts w:ascii="Arial" w:hAnsi="Arial" w:cs="Arial"/>
              </w:rPr>
              <w:t xml:space="preserve"> pomocy ze środków publicznych</w:t>
            </w:r>
          </w:p>
        </w:tc>
      </w:tr>
    </w:tbl>
    <w:p w14:paraId="1919158A" w14:textId="6C450B4C" w:rsidR="002816A7" w:rsidRPr="00F276B3" w:rsidRDefault="002816A7" w:rsidP="003875E6">
      <w:pPr>
        <w:spacing w:before="240" w:line="276" w:lineRule="auto"/>
        <w:rPr>
          <w:rFonts w:ascii="Arial" w:hAnsi="Arial" w:cs="Arial"/>
        </w:rPr>
      </w:pPr>
      <w:r w:rsidRPr="00F276B3">
        <w:rPr>
          <w:rFonts w:ascii="Arial" w:hAnsi="Arial" w:cs="Arial"/>
        </w:rPr>
        <w:t>W przypadku otrzymania pomocy należy podać jej wartość i dołączyć stosowne zaświadczenia.</w:t>
      </w:r>
    </w:p>
    <w:p w14:paraId="394858CC" w14:textId="77777777" w:rsidR="003D777B" w:rsidRPr="00F276B3" w:rsidRDefault="003D777B" w:rsidP="003D777B">
      <w:pPr>
        <w:spacing w:line="276" w:lineRule="auto"/>
        <w:rPr>
          <w:rFonts w:ascii="Arial" w:hAnsi="Arial" w:cs="Arial"/>
        </w:rPr>
      </w:pPr>
      <w:r w:rsidRPr="00F276B3">
        <w:rPr>
          <w:rFonts w:ascii="Arial" w:hAnsi="Arial" w:cs="Arial"/>
        </w:rPr>
        <w:t xml:space="preserve">Jestem świadomy odpowiedzialności karnej za złożenie fałszywego oświadczenia.   </w:t>
      </w:r>
    </w:p>
    <w:p w14:paraId="4A56CDC2" w14:textId="77777777" w:rsidR="00253A5F" w:rsidRPr="00F276B3" w:rsidRDefault="00253A5F" w:rsidP="003875E6">
      <w:pPr>
        <w:spacing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3"/>
        <w:gridCol w:w="4868"/>
      </w:tblGrid>
      <w:tr w:rsidR="00F276B3" w:rsidRPr="00F276B3" w14:paraId="05245337" w14:textId="77777777" w:rsidTr="004C567B">
        <w:trPr>
          <w:trHeight w:val="1277"/>
        </w:trPr>
        <w:tc>
          <w:tcPr>
            <w:tcW w:w="5213" w:type="dxa"/>
            <w:vAlign w:val="bottom"/>
          </w:tcPr>
          <w:p w14:paraId="6C4FB3A2" w14:textId="77777777" w:rsidR="004C567B" w:rsidRPr="00F276B3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F276B3">
              <w:rPr>
                <w:rFonts w:ascii="Arial" w:hAnsi="Arial" w:cs="Arial"/>
                <w:sz w:val="24"/>
              </w:rPr>
              <w:t>____________________________________</w:t>
            </w:r>
          </w:p>
          <w:p w14:paraId="48AB41FD" w14:textId="77AAF9F1" w:rsidR="004C567B" w:rsidRPr="00F276B3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F276B3">
              <w:rPr>
                <w:rFonts w:ascii="Arial" w:hAnsi="Arial" w:cs="Arial"/>
                <w:sz w:val="24"/>
              </w:rPr>
              <w:t xml:space="preserve">(data i czytelny podpis </w:t>
            </w:r>
            <w:r w:rsidR="003D777B" w:rsidRPr="00F276B3">
              <w:rPr>
                <w:rFonts w:ascii="Arial" w:hAnsi="Arial" w:cs="Arial"/>
                <w:sz w:val="24"/>
              </w:rPr>
              <w:t>wnioskodawcy</w:t>
            </w:r>
            <w:r w:rsidRPr="00F276B3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4868" w:type="dxa"/>
            <w:vAlign w:val="bottom"/>
          </w:tcPr>
          <w:p w14:paraId="6D0F75BA" w14:textId="77777777" w:rsidR="004C567B" w:rsidRPr="00F276B3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</w:tbl>
    <w:p w14:paraId="60D60A73" w14:textId="25071410" w:rsidR="008B1FFD" w:rsidRPr="00F276B3" w:rsidRDefault="003B1ADC" w:rsidP="00F276B3">
      <w:pPr>
        <w:tabs>
          <w:tab w:val="left" w:pos="285"/>
        </w:tabs>
        <w:spacing w:before="1600" w:line="276" w:lineRule="auto"/>
        <w:ind w:left="-74"/>
        <w:rPr>
          <w:rFonts w:ascii="Arial" w:hAnsi="Arial" w:cs="Arial"/>
        </w:rPr>
      </w:pPr>
      <w:r w:rsidRPr="00F276B3">
        <w:rPr>
          <w:rFonts w:ascii="Arial" w:hAnsi="Arial" w:cs="Arial"/>
        </w:rPr>
        <w:t>Zgodnie z art. 13 ust. 1 i 2 RODO, Informacja Administratora dotycząca zasad przetwarzania danych osobowych</w:t>
      </w:r>
      <w:r w:rsidR="003875E6" w:rsidRPr="00F276B3">
        <w:rPr>
          <w:rFonts w:ascii="Arial" w:hAnsi="Arial" w:cs="Arial"/>
        </w:rPr>
        <w:t xml:space="preserve"> </w:t>
      </w:r>
      <w:r w:rsidRPr="00F276B3">
        <w:rPr>
          <w:rFonts w:ascii="Arial" w:hAnsi="Arial" w:cs="Arial"/>
        </w:rPr>
        <w:t>znajduje się na stronie Powiatowego Urzędu Pracy w</w:t>
      </w:r>
      <w:r w:rsidR="00FF6D7C" w:rsidRPr="00F276B3">
        <w:rPr>
          <w:rFonts w:ascii="Arial" w:hAnsi="Arial" w:cs="Arial"/>
        </w:rPr>
        <w:t> </w:t>
      </w:r>
      <w:r w:rsidRPr="00F276B3">
        <w:rPr>
          <w:rFonts w:ascii="Arial" w:hAnsi="Arial" w:cs="Arial"/>
        </w:rPr>
        <w:t>Skierniewicach pod adresem:</w:t>
      </w:r>
      <w:r w:rsidR="00FF6D7C" w:rsidRPr="00F276B3">
        <w:rPr>
          <w:rFonts w:ascii="Arial" w:hAnsi="Arial" w:cs="Arial"/>
        </w:rPr>
        <w:t xml:space="preserve"> </w:t>
      </w:r>
      <w:r w:rsidRPr="00F276B3">
        <w:rPr>
          <w:rFonts w:ascii="Arial" w:hAnsi="Arial" w:cs="Arial"/>
        </w:rPr>
        <w:t>http://skierniewice.praca.gov.pl/ochrona-danych-osobowych</w:t>
      </w:r>
      <w:r w:rsidR="008B1FFD" w:rsidRPr="00F276B3">
        <w:rPr>
          <w:rFonts w:ascii="Arial" w:hAnsi="Arial" w:cs="Arial"/>
        </w:rPr>
        <w:br w:type="pag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791"/>
      </w:tblGrid>
      <w:tr w:rsidR="00F276B3" w:rsidRPr="00F276B3" w14:paraId="462D0823" w14:textId="77777777" w:rsidTr="004C567B">
        <w:tc>
          <w:tcPr>
            <w:tcW w:w="4820" w:type="dxa"/>
            <w:tcBorders>
              <w:bottom w:val="dotted" w:sz="4" w:space="0" w:color="auto"/>
            </w:tcBorders>
          </w:tcPr>
          <w:p w14:paraId="46EC11A8" w14:textId="06EFBE9D" w:rsidR="000365CA" w:rsidRPr="00F276B3" w:rsidRDefault="000365CA" w:rsidP="003875E6">
            <w:pPr>
              <w:pStyle w:val="Nagwek2"/>
              <w:spacing w:before="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4791" w:type="dxa"/>
          </w:tcPr>
          <w:p w14:paraId="696E43D4" w14:textId="77777777" w:rsidR="000365CA" w:rsidRPr="00F276B3" w:rsidRDefault="000365CA" w:rsidP="003875E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276B3" w:rsidRPr="00F276B3" w14:paraId="615E925A" w14:textId="77777777" w:rsidTr="004C567B">
        <w:tc>
          <w:tcPr>
            <w:tcW w:w="4820" w:type="dxa"/>
            <w:tcBorders>
              <w:top w:val="dotted" w:sz="4" w:space="0" w:color="auto"/>
            </w:tcBorders>
          </w:tcPr>
          <w:p w14:paraId="489E04AD" w14:textId="0555D4C8" w:rsidR="000365CA" w:rsidRPr="00F276B3" w:rsidRDefault="004C567B" w:rsidP="003875E6">
            <w:pPr>
              <w:pStyle w:val="Nagwek2"/>
              <w:spacing w:before="0" w:line="276" w:lineRule="auto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F276B3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miejscowość, dnia</w:t>
            </w:r>
          </w:p>
        </w:tc>
        <w:tc>
          <w:tcPr>
            <w:tcW w:w="4791" w:type="dxa"/>
          </w:tcPr>
          <w:p w14:paraId="71263224" w14:textId="24F6EEBB" w:rsidR="000365CA" w:rsidRPr="00F276B3" w:rsidRDefault="000365CA" w:rsidP="003875E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7742747" w14:textId="0BB17ABB" w:rsidR="002816A7" w:rsidRPr="00F276B3" w:rsidRDefault="003631BC" w:rsidP="003875E6">
      <w:pPr>
        <w:tabs>
          <w:tab w:val="left" w:pos="4215"/>
          <w:tab w:val="center" w:pos="4818"/>
        </w:tabs>
        <w:spacing w:before="240" w:after="283" w:line="276" w:lineRule="auto"/>
        <w:rPr>
          <w:rFonts w:ascii="Arial" w:hAnsi="Arial" w:cs="Arial"/>
        </w:rPr>
      </w:pPr>
      <w:r w:rsidRPr="00F276B3">
        <w:rPr>
          <w:rFonts w:ascii="Arial" w:hAnsi="Arial" w:cs="Arial"/>
          <w:b/>
        </w:rPr>
        <w:t>Oświadczenie poręczyciela</w:t>
      </w:r>
    </w:p>
    <w:p w14:paraId="18C8B9E5" w14:textId="7C295C15" w:rsidR="00A750BB" w:rsidRPr="00F276B3" w:rsidRDefault="002816A7" w:rsidP="00E76EAA">
      <w:pPr>
        <w:spacing w:before="120" w:line="276" w:lineRule="auto"/>
        <w:rPr>
          <w:rFonts w:ascii="Arial" w:hAnsi="Arial" w:cs="Arial"/>
        </w:rPr>
      </w:pPr>
      <w:r w:rsidRPr="00F276B3">
        <w:rPr>
          <w:rFonts w:ascii="Arial" w:hAnsi="Arial" w:cs="Arial"/>
        </w:rPr>
        <w:t>Ja,  niżej  podpisany</w:t>
      </w:r>
      <w:r w:rsidR="00406F21" w:rsidRPr="00F276B3">
        <w:rPr>
          <w:rFonts w:ascii="Arial" w:hAnsi="Arial" w:cs="Arial"/>
        </w:rPr>
        <w:t>/a</w:t>
      </w:r>
      <w:r w:rsidR="00406F21" w:rsidRPr="00F276B3">
        <w:rPr>
          <w:rFonts w:ascii="Arial" w:hAnsi="Arial" w:cs="Arial"/>
          <w:b/>
          <w:bCs/>
        </w:rPr>
        <w:t xml:space="preserve"> </w:t>
      </w:r>
      <w:r w:rsidR="00406F21" w:rsidRPr="00F276B3">
        <w:rPr>
          <w:rFonts w:ascii="Arial" w:hAnsi="Arial" w:cs="Arial"/>
        </w:rPr>
        <w:t>………………………………………</w:t>
      </w:r>
      <w:r w:rsidR="00A43462" w:rsidRPr="00F276B3">
        <w:rPr>
          <w:rFonts w:ascii="Arial" w:hAnsi="Arial" w:cs="Arial"/>
        </w:rPr>
        <w:t>………….</w:t>
      </w:r>
      <w:r w:rsidR="00406F21" w:rsidRPr="00F276B3">
        <w:rPr>
          <w:rFonts w:ascii="Arial" w:hAnsi="Arial" w:cs="Arial"/>
        </w:rPr>
        <w:t>……………………</w:t>
      </w:r>
      <w:r w:rsidR="00237782" w:rsidRPr="00F276B3">
        <w:rPr>
          <w:rFonts w:ascii="Arial" w:hAnsi="Arial" w:cs="Arial"/>
        </w:rPr>
        <w:t>………</w:t>
      </w:r>
      <w:r w:rsidRPr="00F276B3">
        <w:rPr>
          <w:rFonts w:ascii="Arial" w:hAnsi="Arial" w:cs="Arial"/>
        </w:rPr>
        <w:t>,</w:t>
      </w:r>
      <w:r w:rsidR="008C5DEB" w:rsidRPr="00F276B3">
        <w:rPr>
          <w:rFonts w:ascii="Arial" w:hAnsi="Arial" w:cs="Arial"/>
        </w:rPr>
        <w:t xml:space="preserve"> </w:t>
      </w:r>
      <w:r w:rsidRPr="00F276B3">
        <w:rPr>
          <w:rFonts w:ascii="Arial" w:hAnsi="Arial" w:cs="Arial"/>
        </w:rPr>
        <w:t>stan</w:t>
      </w:r>
      <w:r w:rsidR="003631BC" w:rsidRPr="00F276B3">
        <w:rPr>
          <w:rFonts w:ascii="Arial" w:hAnsi="Arial" w:cs="Arial"/>
        </w:rPr>
        <w:t> </w:t>
      </w:r>
      <w:r w:rsidRPr="00F276B3">
        <w:rPr>
          <w:rFonts w:ascii="Arial" w:hAnsi="Arial" w:cs="Arial"/>
        </w:rPr>
        <w:t>cywiln</w:t>
      </w:r>
      <w:r w:rsidR="008C5DEB" w:rsidRPr="00F276B3">
        <w:rPr>
          <w:rFonts w:ascii="Arial" w:hAnsi="Arial" w:cs="Arial"/>
        </w:rPr>
        <w:t xml:space="preserve">y </w:t>
      </w:r>
      <w:r w:rsidR="00406F21" w:rsidRPr="00F276B3">
        <w:rPr>
          <w:rFonts w:ascii="Arial" w:hAnsi="Arial" w:cs="Arial"/>
        </w:rPr>
        <w:t>…………………</w:t>
      </w:r>
      <w:r w:rsidR="008C5DEB" w:rsidRPr="00F276B3">
        <w:rPr>
          <w:rFonts w:ascii="Arial" w:hAnsi="Arial" w:cs="Arial"/>
        </w:rPr>
        <w:t xml:space="preserve"> </w:t>
      </w:r>
      <w:r w:rsidR="00A43462" w:rsidRPr="00F276B3">
        <w:rPr>
          <w:rFonts w:ascii="Arial" w:hAnsi="Arial" w:cs="Arial"/>
        </w:rPr>
        <w:t>zamieszkały/a</w:t>
      </w:r>
      <w:r w:rsidR="00406F21" w:rsidRPr="00F276B3">
        <w:rPr>
          <w:rFonts w:ascii="Arial" w:hAnsi="Arial" w:cs="Arial"/>
        </w:rPr>
        <w:t xml:space="preserve"> pod adresem</w:t>
      </w:r>
      <w:r w:rsidR="00A43462" w:rsidRPr="00F276B3">
        <w:rPr>
          <w:rFonts w:ascii="Arial" w:hAnsi="Arial" w:cs="Arial"/>
        </w:rPr>
        <w:t xml:space="preserve"> </w:t>
      </w:r>
      <w:r w:rsidRPr="00F276B3">
        <w:rPr>
          <w:rFonts w:ascii="Arial" w:hAnsi="Arial" w:cs="Arial"/>
        </w:rPr>
        <w:t>……………</w:t>
      </w:r>
      <w:r w:rsidR="00A43462" w:rsidRPr="00F276B3">
        <w:rPr>
          <w:rFonts w:ascii="Arial" w:hAnsi="Arial" w:cs="Arial"/>
        </w:rPr>
        <w:t>………….</w:t>
      </w:r>
      <w:r w:rsidRPr="00F276B3">
        <w:rPr>
          <w:rFonts w:ascii="Arial" w:hAnsi="Arial" w:cs="Arial"/>
        </w:rPr>
        <w:t>………………</w:t>
      </w:r>
      <w:r w:rsidR="00A43462" w:rsidRPr="00F276B3">
        <w:rPr>
          <w:rFonts w:ascii="Arial" w:hAnsi="Arial" w:cs="Arial"/>
        </w:rPr>
        <w:t xml:space="preserve"> </w:t>
      </w:r>
      <w:r w:rsidR="00406F21" w:rsidRPr="00F276B3">
        <w:rPr>
          <w:rFonts w:ascii="Arial" w:hAnsi="Arial" w:cs="Arial"/>
        </w:rPr>
        <w:t>……………………………………</w:t>
      </w:r>
      <w:r w:rsidR="00494986" w:rsidRPr="00F276B3">
        <w:rPr>
          <w:rFonts w:ascii="Arial" w:hAnsi="Arial" w:cs="Arial"/>
        </w:rPr>
        <w:t>…</w:t>
      </w:r>
      <w:r w:rsidR="00406F21" w:rsidRPr="00F276B3">
        <w:rPr>
          <w:rFonts w:ascii="Arial" w:hAnsi="Arial" w:cs="Arial"/>
        </w:rPr>
        <w:t>……</w:t>
      </w:r>
      <w:r w:rsidR="00A750BB" w:rsidRPr="00F276B3">
        <w:rPr>
          <w:rFonts w:ascii="Arial" w:hAnsi="Arial" w:cs="Arial"/>
        </w:rPr>
        <w:t>…………………………………………………………………</w:t>
      </w:r>
      <w:r w:rsidR="003631BC" w:rsidRPr="00F276B3">
        <w:rPr>
          <w:rFonts w:ascii="Arial" w:hAnsi="Arial" w:cs="Arial"/>
        </w:rPr>
        <w:t>………………</w:t>
      </w:r>
      <w:r w:rsidR="00406F21" w:rsidRPr="00F276B3">
        <w:rPr>
          <w:rFonts w:ascii="Arial" w:hAnsi="Arial" w:cs="Arial"/>
        </w:rPr>
        <w:t xml:space="preserve"> województwo …………………</w:t>
      </w:r>
      <w:r w:rsidR="003631BC" w:rsidRPr="00F276B3">
        <w:rPr>
          <w:rFonts w:ascii="Arial" w:hAnsi="Arial" w:cs="Arial"/>
        </w:rPr>
        <w:t>……………</w:t>
      </w:r>
      <w:r w:rsidR="00406F21" w:rsidRPr="00F276B3">
        <w:rPr>
          <w:rFonts w:ascii="Arial" w:hAnsi="Arial" w:cs="Arial"/>
        </w:rPr>
        <w:t>……</w:t>
      </w:r>
      <w:r w:rsidR="008B2D03" w:rsidRPr="00F276B3">
        <w:rPr>
          <w:rFonts w:ascii="Arial" w:hAnsi="Arial" w:cs="Arial"/>
        </w:rPr>
        <w:t>……</w:t>
      </w:r>
      <w:r w:rsidR="00406F21" w:rsidRPr="00F276B3">
        <w:rPr>
          <w:rFonts w:ascii="Arial" w:hAnsi="Arial" w:cs="Arial"/>
        </w:rPr>
        <w:t xml:space="preserve">, </w:t>
      </w:r>
    </w:p>
    <w:p w14:paraId="4E1399F2" w14:textId="7F283803" w:rsidR="002816A7" w:rsidRPr="00F276B3" w:rsidRDefault="008C5DEB" w:rsidP="00E76EAA">
      <w:pPr>
        <w:spacing w:before="120" w:line="276" w:lineRule="auto"/>
        <w:rPr>
          <w:rFonts w:ascii="Arial" w:hAnsi="Arial" w:cs="Arial"/>
        </w:rPr>
      </w:pPr>
      <w:r w:rsidRPr="00F276B3">
        <w:rPr>
          <w:rFonts w:ascii="Arial" w:hAnsi="Arial" w:cs="Arial"/>
        </w:rPr>
        <w:t xml:space="preserve">adres do </w:t>
      </w:r>
      <w:r w:rsidR="00A43462" w:rsidRPr="00F276B3">
        <w:rPr>
          <w:rFonts w:ascii="Arial" w:hAnsi="Arial" w:cs="Arial"/>
        </w:rPr>
        <w:t>doręczeń</w:t>
      </w:r>
      <w:r w:rsidRPr="00F276B3">
        <w:rPr>
          <w:rFonts w:ascii="Arial" w:hAnsi="Arial" w:cs="Arial"/>
        </w:rPr>
        <w:t xml:space="preserve"> </w:t>
      </w:r>
      <w:r w:rsidR="002816A7" w:rsidRPr="00F276B3">
        <w:rPr>
          <w:rFonts w:ascii="Arial" w:hAnsi="Arial" w:cs="Arial"/>
        </w:rPr>
        <w:t>(</w:t>
      </w:r>
      <w:r w:rsidRPr="00F276B3">
        <w:rPr>
          <w:rFonts w:ascii="Arial" w:hAnsi="Arial" w:cs="Arial"/>
        </w:rPr>
        <w:t>wpisać w przypadku, kiedy jest inny niż z</w:t>
      </w:r>
      <w:r w:rsidR="00A43462" w:rsidRPr="00F276B3">
        <w:rPr>
          <w:rFonts w:ascii="Arial" w:hAnsi="Arial" w:cs="Arial"/>
        </w:rPr>
        <w:t>amieszkania</w:t>
      </w:r>
      <w:r w:rsidR="002816A7" w:rsidRPr="00F276B3">
        <w:rPr>
          <w:rFonts w:ascii="Arial" w:hAnsi="Arial" w:cs="Arial"/>
        </w:rPr>
        <w:t xml:space="preserve">) </w:t>
      </w:r>
      <w:r w:rsidR="00406F21" w:rsidRPr="00F276B3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  <w:r w:rsidR="003631BC" w:rsidRPr="00F276B3">
        <w:rPr>
          <w:rFonts w:ascii="Arial" w:hAnsi="Arial" w:cs="Arial"/>
        </w:rPr>
        <w:t>…</w:t>
      </w:r>
      <w:r w:rsidR="00406F21" w:rsidRPr="00F276B3">
        <w:rPr>
          <w:rFonts w:ascii="Arial" w:hAnsi="Arial" w:cs="Arial"/>
        </w:rPr>
        <w:t>……………</w:t>
      </w:r>
      <w:r w:rsidR="008B2D03" w:rsidRPr="00F276B3">
        <w:rPr>
          <w:rFonts w:ascii="Arial" w:hAnsi="Arial" w:cs="Arial"/>
        </w:rPr>
        <w:t>……</w:t>
      </w:r>
      <w:r w:rsidR="00406F21" w:rsidRPr="00F276B3">
        <w:rPr>
          <w:rFonts w:ascii="Arial" w:hAnsi="Arial" w:cs="Arial"/>
        </w:rPr>
        <w:t xml:space="preserve">… województwo </w:t>
      </w:r>
      <w:r w:rsidR="003631BC" w:rsidRPr="00F276B3">
        <w:rPr>
          <w:rFonts w:ascii="Arial" w:hAnsi="Arial" w:cs="Arial"/>
        </w:rPr>
        <w:t>…………………………………………,</w:t>
      </w:r>
      <w:r w:rsidR="00406F21" w:rsidRPr="00F276B3">
        <w:rPr>
          <w:rFonts w:ascii="Arial" w:hAnsi="Arial" w:cs="Arial"/>
        </w:rPr>
        <w:br/>
      </w:r>
      <w:r w:rsidRPr="00F276B3">
        <w:rPr>
          <w:rFonts w:ascii="Arial" w:hAnsi="Arial" w:cs="Arial"/>
        </w:rPr>
        <w:t>PESEL</w:t>
      </w:r>
      <w:r w:rsidR="002816A7" w:rsidRPr="00F276B3">
        <w:rPr>
          <w:rFonts w:ascii="Arial" w:hAnsi="Arial" w:cs="Arial"/>
        </w:rPr>
        <w:t xml:space="preserve"> </w:t>
      </w:r>
      <w:r w:rsidRPr="00F276B3">
        <w:rPr>
          <w:rFonts w:ascii="Arial" w:hAnsi="Arial" w:cs="Arial"/>
        </w:rPr>
        <w:t xml:space="preserve">(w przypadku jego braku </w:t>
      </w:r>
      <w:r w:rsidR="009E7A7E" w:rsidRPr="00F276B3">
        <w:rPr>
          <w:rFonts w:ascii="Arial" w:hAnsi="Arial" w:cs="Arial"/>
        </w:rPr>
        <w:t>–</w:t>
      </w:r>
      <w:r w:rsidRPr="00F276B3">
        <w:rPr>
          <w:rFonts w:ascii="Arial" w:hAnsi="Arial" w:cs="Arial"/>
        </w:rPr>
        <w:t xml:space="preserve"> </w:t>
      </w:r>
      <w:bookmarkStart w:id="10" w:name="_Hlk209692061"/>
      <w:r w:rsidR="009E7A7E" w:rsidRPr="00F276B3">
        <w:rPr>
          <w:rFonts w:ascii="Arial" w:hAnsi="Arial" w:cs="Arial"/>
        </w:rPr>
        <w:t>data i miejsce urodzenia, płeć</w:t>
      </w:r>
      <w:bookmarkEnd w:id="10"/>
      <w:r w:rsidRPr="00F276B3">
        <w:rPr>
          <w:rFonts w:ascii="Arial" w:hAnsi="Arial" w:cs="Arial"/>
        </w:rPr>
        <w:t xml:space="preserve">) </w:t>
      </w:r>
      <w:r w:rsidR="00406F21" w:rsidRPr="00F276B3">
        <w:rPr>
          <w:rFonts w:ascii="Arial" w:hAnsi="Arial" w:cs="Arial"/>
        </w:rPr>
        <w:t>……………………………………………………………</w:t>
      </w:r>
      <w:r w:rsidR="008B2D03" w:rsidRPr="00F276B3">
        <w:rPr>
          <w:rFonts w:ascii="Arial" w:hAnsi="Arial" w:cs="Arial"/>
        </w:rPr>
        <w:t>…</w:t>
      </w:r>
      <w:r w:rsidR="00406F21" w:rsidRPr="00F276B3">
        <w:rPr>
          <w:rFonts w:ascii="Arial" w:hAnsi="Arial" w:cs="Arial"/>
        </w:rPr>
        <w:t>……</w:t>
      </w:r>
      <w:r w:rsidR="000B360C" w:rsidRPr="00F276B3">
        <w:rPr>
          <w:rFonts w:ascii="Arial" w:hAnsi="Arial" w:cs="Arial"/>
        </w:rPr>
        <w:t>……………………</w:t>
      </w:r>
      <w:r w:rsidR="009E7A7E" w:rsidRPr="00F276B3">
        <w:rPr>
          <w:rFonts w:ascii="Arial" w:hAnsi="Arial" w:cs="Arial"/>
        </w:rPr>
        <w:t>………………..,</w:t>
      </w:r>
    </w:p>
    <w:p w14:paraId="190D6F08" w14:textId="1CC1BE14" w:rsidR="009E7A7E" w:rsidRPr="00F276B3" w:rsidRDefault="009E7A7E" w:rsidP="00E76EAA">
      <w:pPr>
        <w:spacing w:before="120" w:line="276" w:lineRule="auto"/>
        <w:rPr>
          <w:rFonts w:ascii="Arial" w:hAnsi="Arial" w:cs="Arial"/>
        </w:rPr>
      </w:pPr>
      <w:r w:rsidRPr="00F276B3">
        <w:rPr>
          <w:rFonts w:ascii="Arial" w:hAnsi="Arial" w:cs="Arial"/>
        </w:rPr>
        <w:t xml:space="preserve">Seria i numer dokumentu potwierdzającego tożsamość …………………………………………. </w:t>
      </w:r>
    </w:p>
    <w:p w14:paraId="07EAE92D" w14:textId="12981612" w:rsidR="007462F8" w:rsidRPr="00F276B3" w:rsidRDefault="007462F8" w:rsidP="00E76EAA">
      <w:pPr>
        <w:spacing w:before="120" w:line="276" w:lineRule="auto"/>
        <w:rPr>
          <w:rFonts w:ascii="Arial" w:hAnsi="Arial" w:cs="Arial"/>
        </w:rPr>
      </w:pPr>
      <w:bookmarkStart w:id="11" w:name="_Hlk209692650"/>
      <w:r w:rsidRPr="00F276B3">
        <w:rPr>
          <w:rFonts w:ascii="Arial" w:hAnsi="Arial" w:cs="Arial"/>
        </w:rPr>
        <w:t xml:space="preserve">Posiadam / nie posiadam* wspólność majątkową. </w:t>
      </w:r>
    </w:p>
    <w:p w14:paraId="0AAA028B" w14:textId="3D0A107D" w:rsidR="007462F8" w:rsidRPr="00F276B3" w:rsidRDefault="007462F8" w:rsidP="00E76EAA">
      <w:pPr>
        <w:spacing w:before="120" w:line="276" w:lineRule="auto"/>
        <w:rPr>
          <w:rFonts w:ascii="Arial" w:hAnsi="Arial" w:cs="Arial"/>
          <w:b/>
        </w:rPr>
      </w:pPr>
      <w:r w:rsidRPr="00F276B3">
        <w:rPr>
          <w:rFonts w:ascii="Arial" w:hAnsi="Arial" w:cs="Arial"/>
        </w:rPr>
        <w:t>Posiadany majątek: ……………………………………………………………………………………</w:t>
      </w:r>
    </w:p>
    <w:bookmarkEnd w:id="11"/>
    <w:p w14:paraId="4766AF06" w14:textId="13E70A04" w:rsidR="002816A7" w:rsidRPr="00F276B3" w:rsidRDefault="00406F21" w:rsidP="00456533">
      <w:pPr>
        <w:spacing w:before="480" w:line="276" w:lineRule="auto"/>
        <w:rPr>
          <w:rFonts w:ascii="Arial" w:hAnsi="Arial" w:cs="Arial"/>
          <w:b/>
        </w:rPr>
      </w:pPr>
      <w:r w:rsidRPr="00F276B3">
        <w:rPr>
          <w:rFonts w:ascii="Arial" w:hAnsi="Arial" w:cs="Arial"/>
          <w:b/>
        </w:rPr>
        <w:t>oświadczam, iż źródłem mojego dochodu jest</w:t>
      </w:r>
      <w:r w:rsidR="002816A7" w:rsidRPr="00F276B3">
        <w:rPr>
          <w:rFonts w:ascii="Arial" w:hAnsi="Arial" w:cs="Arial"/>
          <w:b/>
        </w:rPr>
        <w:t xml:space="preserve">: </w:t>
      </w:r>
    </w:p>
    <w:p w14:paraId="130FDB60" w14:textId="6375D57F" w:rsidR="00406F21" w:rsidRPr="00F276B3" w:rsidRDefault="00406F21" w:rsidP="00456533">
      <w:pPr>
        <w:pStyle w:val="Akapitzlist"/>
        <w:numPr>
          <w:ilvl w:val="0"/>
          <w:numId w:val="9"/>
        </w:numPr>
        <w:spacing w:before="240" w:line="276" w:lineRule="auto"/>
        <w:ind w:left="567" w:hanging="357"/>
        <w:contextualSpacing w:val="0"/>
        <w:rPr>
          <w:rFonts w:ascii="Arial" w:hAnsi="Arial" w:cs="Arial"/>
          <w:b/>
        </w:rPr>
      </w:pPr>
      <w:r w:rsidRPr="00F276B3">
        <w:rPr>
          <w:rFonts w:ascii="Arial" w:hAnsi="Arial" w:cs="Arial"/>
          <w:b/>
        </w:rPr>
        <w:t>zatrudnienie:</w:t>
      </w:r>
    </w:p>
    <w:p w14:paraId="336231F1" w14:textId="167941FA" w:rsidR="00406F21" w:rsidRPr="00F276B3" w:rsidRDefault="00406F21" w:rsidP="00E76EAA">
      <w:pPr>
        <w:pStyle w:val="Akapitzlist"/>
        <w:numPr>
          <w:ilvl w:val="1"/>
          <w:numId w:val="9"/>
        </w:numPr>
        <w:spacing w:before="60" w:line="276" w:lineRule="auto"/>
        <w:ind w:left="1276" w:hanging="357"/>
        <w:contextualSpacing w:val="0"/>
        <w:rPr>
          <w:rFonts w:ascii="Arial" w:hAnsi="Arial" w:cs="Arial"/>
          <w:bCs/>
        </w:rPr>
      </w:pPr>
      <w:r w:rsidRPr="00F276B3">
        <w:rPr>
          <w:rFonts w:ascii="Arial" w:hAnsi="Arial" w:cs="Arial"/>
          <w:bCs/>
        </w:rPr>
        <w:t>moje przeciętne miesięczne wynagrodzenie wynosi brutto …………</w:t>
      </w:r>
      <w:r w:rsidR="008B2D03" w:rsidRPr="00F276B3">
        <w:rPr>
          <w:rFonts w:ascii="Arial" w:hAnsi="Arial" w:cs="Arial"/>
          <w:bCs/>
        </w:rPr>
        <w:t>…</w:t>
      </w:r>
      <w:r w:rsidR="003631BC" w:rsidRPr="00F276B3">
        <w:rPr>
          <w:rFonts w:ascii="Arial" w:hAnsi="Arial" w:cs="Arial"/>
          <w:bCs/>
        </w:rPr>
        <w:t>………</w:t>
      </w:r>
      <w:r w:rsidRPr="00F276B3">
        <w:rPr>
          <w:rFonts w:ascii="Arial" w:hAnsi="Arial" w:cs="Arial"/>
          <w:bCs/>
        </w:rPr>
        <w:t xml:space="preserve"> złotych;</w:t>
      </w:r>
    </w:p>
    <w:p w14:paraId="6ED5DB3B" w14:textId="64B0180E" w:rsidR="00406F21" w:rsidRPr="00F276B3" w:rsidRDefault="00406F21" w:rsidP="00E76EAA">
      <w:pPr>
        <w:pStyle w:val="Akapitzlist"/>
        <w:numPr>
          <w:ilvl w:val="1"/>
          <w:numId w:val="9"/>
        </w:numPr>
        <w:spacing w:before="60" w:line="276" w:lineRule="auto"/>
        <w:ind w:left="1276" w:hanging="357"/>
        <w:contextualSpacing w:val="0"/>
        <w:rPr>
          <w:rFonts w:ascii="Arial" w:hAnsi="Arial" w:cs="Arial"/>
          <w:bCs/>
        </w:rPr>
      </w:pPr>
      <w:r w:rsidRPr="00F276B3">
        <w:rPr>
          <w:rFonts w:ascii="Arial" w:hAnsi="Arial" w:cs="Arial"/>
          <w:bCs/>
        </w:rPr>
        <w:t>słownie: ……………………………………………………………………</w:t>
      </w:r>
      <w:r w:rsidR="003631BC" w:rsidRPr="00F276B3">
        <w:rPr>
          <w:rFonts w:ascii="Arial" w:hAnsi="Arial" w:cs="Arial"/>
          <w:bCs/>
        </w:rPr>
        <w:t>……………</w:t>
      </w:r>
      <w:r w:rsidRPr="00F276B3">
        <w:rPr>
          <w:rFonts w:ascii="Arial" w:hAnsi="Arial" w:cs="Arial"/>
          <w:bCs/>
        </w:rPr>
        <w:t>;</w:t>
      </w:r>
    </w:p>
    <w:p w14:paraId="69DADC8E" w14:textId="3EFA340F" w:rsidR="00406F21" w:rsidRPr="00F276B3" w:rsidRDefault="00406F21" w:rsidP="00E76EAA">
      <w:pPr>
        <w:pStyle w:val="Akapitzlist"/>
        <w:numPr>
          <w:ilvl w:val="1"/>
          <w:numId w:val="9"/>
        </w:numPr>
        <w:spacing w:before="60" w:line="276" w:lineRule="auto"/>
        <w:ind w:left="1276" w:hanging="357"/>
        <w:contextualSpacing w:val="0"/>
        <w:rPr>
          <w:rFonts w:ascii="Arial" w:hAnsi="Arial" w:cs="Arial"/>
          <w:bCs/>
        </w:rPr>
      </w:pPr>
      <w:r w:rsidRPr="00F276B3">
        <w:rPr>
          <w:rFonts w:ascii="Arial" w:hAnsi="Arial" w:cs="Arial"/>
          <w:bCs/>
        </w:rPr>
        <w:t>na podstawie umowy o pracę zawartej w dniu …………………………</w:t>
      </w:r>
      <w:r w:rsidR="003631BC" w:rsidRPr="00F276B3">
        <w:rPr>
          <w:rFonts w:ascii="Arial" w:hAnsi="Arial" w:cs="Arial"/>
          <w:bCs/>
        </w:rPr>
        <w:t>…………</w:t>
      </w:r>
      <w:r w:rsidRPr="00F276B3">
        <w:rPr>
          <w:rFonts w:ascii="Arial" w:hAnsi="Arial" w:cs="Arial"/>
          <w:bCs/>
        </w:rPr>
        <w:t>… na</w:t>
      </w:r>
      <w:r w:rsidR="00FF6D7C" w:rsidRPr="00F276B3">
        <w:rPr>
          <w:rFonts w:ascii="Arial" w:hAnsi="Arial" w:cs="Arial"/>
          <w:bCs/>
        </w:rPr>
        <w:t> </w:t>
      </w:r>
      <w:r w:rsidRPr="00F276B3">
        <w:rPr>
          <w:rFonts w:ascii="Arial" w:hAnsi="Arial" w:cs="Arial"/>
          <w:bCs/>
        </w:rPr>
        <w:t>czas</w:t>
      </w:r>
      <w:r w:rsidR="00FF6D7C" w:rsidRPr="00F276B3">
        <w:rPr>
          <w:rFonts w:ascii="Arial" w:hAnsi="Arial" w:cs="Arial"/>
          <w:bCs/>
        </w:rPr>
        <w:t> </w:t>
      </w:r>
      <w:r w:rsidRPr="00F276B3">
        <w:rPr>
          <w:rFonts w:ascii="Arial" w:hAnsi="Arial" w:cs="Arial"/>
          <w:bCs/>
        </w:rPr>
        <w:t>określony</w:t>
      </w:r>
      <w:r w:rsidR="00BF61D4" w:rsidRPr="00F276B3">
        <w:rPr>
          <w:rFonts w:ascii="Arial" w:hAnsi="Arial" w:cs="Arial"/>
          <w:bCs/>
        </w:rPr>
        <w:t xml:space="preserve"> </w:t>
      </w:r>
      <w:r w:rsidRPr="00F276B3">
        <w:rPr>
          <w:rFonts w:ascii="Arial" w:hAnsi="Arial" w:cs="Arial"/>
          <w:bCs/>
        </w:rPr>
        <w:t>/</w:t>
      </w:r>
      <w:r w:rsidR="00BF61D4" w:rsidRPr="00F276B3">
        <w:rPr>
          <w:rFonts w:ascii="Arial" w:hAnsi="Arial" w:cs="Arial"/>
          <w:bCs/>
        </w:rPr>
        <w:t xml:space="preserve"> </w:t>
      </w:r>
      <w:r w:rsidRPr="00F276B3">
        <w:rPr>
          <w:rFonts w:ascii="Arial" w:hAnsi="Arial" w:cs="Arial"/>
          <w:bCs/>
        </w:rPr>
        <w:t>na czas nieokreślony</w:t>
      </w:r>
      <w:r w:rsidRPr="00F276B3">
        <w:rPr>
          <w:rFonts w:ascii="Arial" w:hAnsi="Arial" w:cs="Arial"/>
          <w:bCs/>
          <w:vertAlign w:val="superscript"/>
        </w:rPr>
        <w:t xml:space="preserve">* </w:t>
      </w:r>
      <w:r w:rsidRPr="00F276B3">
        <w:rPr>
          <w:rFonts w:ascii="Arial" w:hAnsi="Arial" w:cs="Arial"/>
          <w:bCs/>
        </w:rPr>
        <w:t>do dnia …………………………</w:t>
      </w:r>
      <w:r w:rsidR="003631BC" w:rsidRPr="00F276B3">
        <w:rPr>
          <w:rFonts w:ascii="Arial" w:hAnsi="Arial" w:cs="Arial"/>
          <w:bCs/>
        </w:rPr>
        <w:t>……</w:t>
      </w:r>
      <w:r w:rsidRPr="00F276B3">
        <w:rPr>
          <w:rFonts w:ascii="Arial" w:hAnsi="Arial" w:cs="Arial"/>
          <w:bCs/>
        </w:rPr>
        <w:t>…</w:t>
      </w:r>
    </w:p>
    <w:p w14:paraId="17E51272" w14:textId="57EACB46" w:rsidR="00BF61D4" w:rsidRPr="00F276B3" w:rsidRDefault="00BF61D4" w:rsidP="00E76EAA">
      <w:pPr>
        <w:pStyle w:val="Akapitzlist"/>
        <w:numPr>
          <w:ilvl w:val="1"/>
          <w:numId w:val="9"/>
        </w:numPr>
        <w:spacing w:before="60" w:line="276" w:lineRule="auto"/>
        <w:ind w:left="1276" w:hanging="357"/>
        <w:contextualSpacing w:val="0"/>
        <w:rPr>
          <w:rFonts w:ascii="Arial" w:hAnsi="Arial" w:cs="Arial"/>
          <w:bCs/>
        </w:rPr>
      </w:pPr>
      <w:r w:rsidRPr="00F276B3">
        <w:rPr>
          <w:rFonts w:ascii="Arial" w:hAnsi="Arial" w:cs="Arial"/>
          <w:bCs/>
        </w:rPr>
        <w:t>znajduję się / nie znajduje się</w:t>
      </w:r>
      <w:r w:rsidRPr="00F276B3">
        <w:rPr>
          <w:rFonts w:ascii="Arial" w:hAnsi="Arial" w:cs="Arial"/>
          <w:bCs/>
          <w:vertAlign w:val="superscript"/>
        </w:rPr>
        <w:t>*</w:t>
      </w:r>
      <w:r w:rsidRPr="00F276B3">
        <w:rPr>
          <w:rFonts w:ascii="Arial" w:hAnsi="Arial" w:cs="Arial"/>
          <w:bCs/>
        </w:rPr>
        <w:t xml:space="preserve"> w okresie wypowiedzenia umowy o pracę;</w:t>
      </w:r>
    </w:p>
    <w:p w14:paraId="495544A2" w14:textId="77378A5B" w:rsidR="002816A7" w:rsidRPr="00F276B3" w:rsidRDefault="00BF61D4" w:rsidP="00E76EAA">
      <w:pPr>
        <w:pStyle w:val="Akapitzlist"/>
        <w:numPr>
          <w:ilvl w:val="1"/>
          <w:numId w:val="9"/>
        </w:numPr>
        <w:spacing w:before="60" w:line="276" w:lineRule="auto"/>
        <w:ind w:left="1276" w:hanging="357"/>
        <w:contextualSpacing w:val="0"/>
        <w:rPr>
          <w:rFonts w:ascii="Arial" w:hAnsi="Arial" w:cs="Arial"/>
          <w:b/>
        </w:rPr>
      </w:pPr>
      <w:r w:rsidRPr="00F276B3">
        <w:rPr>
          <w:rFonts w:ascii="Arial" w:hAnsi="Arial" w:cs="Arial"/>
          <w:bCs/>
        </w:rPr>
        <w:t>zakład pracy znajduję się / nie znajduje się</w:t>
      </w:r>
      <w:r w:rsidRPr="00F276B3">
        <w:rPr>
          <w:rFonts w:ascii="Arial" w:hAnsi="Arial" w:cs="Arial"/>
          <w:bCs/>
          <w:vertAlign w:val="superscript"/>
        </w:rPr>
        <w:t xml:space="preserve">* </w:t>
      </w:r>
      <w:r w:rsidRPr="00F276B3">
        <w:rPr>
          <w:rFonts w:ascii="Arial" w:hAnsi="Arial" w:cs="Arial"/>
          <w:bCs/>
        </w:rPr>
        <w:t>w stanie likwidacji / upadłości</w:t>
      </w:r>
      <w:r w:rsidRPr="00F276B3">
        <w:rPr>
          <w:rFonts w:ascii="Arial" w:hAnsi="Arial" w:cs="Arial"/>
          <w:bCs/>
          <w:vertAlign w:val="superscript"/>
        </w:rPr>
        <w:t>*</w:t>
      </w:r>
    </w:p>
    <w:p w14:paraId="686161C4" w14:textId="61D254A9" w:rsidR="00BF61D4" w:rsidRPr="00F276B3" w:rsidRDefault="00BF61D4" w:rsidP="00456533">
      <w:pPr>
        <w:pStyle w:val="Akapitzlist"/>
        <w:numPr>
          <w:ilvl w:val="0"/>
          <w:numId w:val="9"/>
        </w:numPr>
        <w:spacing w:before="240" w:line="276" w:lineRule="auto"/>
        <w:ind w:left="567" w:hanging="357"/>
        <w:contextualSpacing w:val="0"/>
        <w:rPr>
          <w:rFonts w:ascii="Arial" w:hAnsi="Arial" w:cs="Arial"/>
          <w:b/>
        </w:rPr>
      </w:pPr>
      <w:r w:rsidRPr="00F276B3">
        <w:rPr>
          <w:rFonts w:ascii="Arial" w:hAnsi="Arial" w:cs="Arial"/>
          <w:b/>
        </w:rPr>
        <w:t>własna działalność gospodarcza:</w:t>
      </w:r>
    </w:p>
    <w:p w14:paraId="7AF097E8" w14:textId="1B4091DE" w:rsidR="00BF61D4" w:rsidRPr="00F276B3" w:rsidRDefault="00BF61D4" w:rsidP="00E76EAA">
      <w:pPr>
        <w:pStyle w:val="Akapitzlist"/>
        <w:numPr>
          <w:ilvl w:val="1"/>
          <w:numId w:val="9"/>
        </w:numPr>
        <w:spacing w:before="60" w:line="276" w:lineRule="auto"/>
        <w:ind w:left="1276" w:hanging="357"/>
        <w:contextualSpacing w:val="0"/>
        <w:rPr>
          <w:rFonts w:ascii="Arial" w:hAnsi="Arial" w:cs="Arial"/>
          <w:bCs/>
        </w:rPr>
      </w:pPr>
      <w:r w:rsidRPr="00F276B3">
        <w:rPr>
          <w:rFonts w:ascii="Arial" w:hAnsi="Arial" w:cs="Arial"/>
          <w:bCs/>
        </w:rPr>
        <w:t>pełna nazwa i adres firmy ……………………………………………………</w:t>
      </w:r>
      <w:r w:rsidR="003631BC" w:rsidRPr="00F276B3">
        <w:rPr>
          <w:rFonts w:ascii="Arial" w:hAnsi="Arial" w:cs="Arial"/>
          <w:bCs/>
        </w:rPr>
        <w:t>………</w:t>
      </w:r>
      <w:r w:rsidRPr="00F276B3">
        <w:rPr>
          <w:rFonts w:ascii="Arial" w:hAnsi="Arial" w:cs="Arial"/>
          <w:bCs/>
        </w:rPr>
        <w:br/>
        <w:t>…………………………………………………………………………………………</w:t>
      </w:r>
      <w:r w:rsidR="003631BC" w:rsidRPr="00F276B3">
        <w:rPr>
          <w:rFonts w:ascii="Arial" w:hAnsi="Arial" w:cs="Arial"/>
          <w:bCs/>
        </w:rPr>
        <w:t>…</w:t>
      </w:r>
      <w:r w:rsidRPr="00F276B3">
        <w:rPr>
          <w:rFonts w:ascii="Arial" w:hAnsi="Arial" w:cs="Arial"/>
          <w:bCs/>
        </w:rPr>
        <w:t xml:space="preserve"> w</w:t>
      </w:r>
      <w:r w:rsidR="00FF6D7C" w:rsidRPr="00F276B3">
        <w:rPr>
          <w:rFonts w:ascii="Arial" w:hAnsi="Arial" w:cs="Arial"/>
          <w:bCs/>
        </w:rPr>
        <w:t> </w:t>
      </w:r>
      <w:r w:rsidRPr="00F276B3">
        <w:rPr>
          <w:rFonts w:ascii="Arial" w:hAnsi="Arial" w:cs="Arial"/>
          <w:bCs/>
        </w:rPr>
        <w:t>zakresie …………………………………………………………………….</w:t>
      </w:r>
      <w:r w:rsidR="003631BC" w:rsidRPr="00F276B3">
        <w:rPr>
          <w:rFonts w:ascii="Arial" w:hAnsi="Arial" w:cs="Arial"/>
          <w:bCs/>
        </w:rPr>
        <w:t>…………</w:t>
      </w:r>
      <w:r w:rsidRPr="00F276B3">
        <w:rPr>
          <w:rFonts w:ascii="Arial" w:hAnsi="Arial" w:cs="Arial"/>
          <w:bCs/>
        </w:rPr>
        <w:br/>
        <w:t>prowadzona od dnia ………………………………………………………...</w:t>
      </w:r>
      <w:r w:rsidR="003631BC" w:rsidRPr="00F276B3">
        <w:rPr>
          <w:rFonts w:ascii="Arial" w:hAnsi="Arial" w:cs="Arial"/>
          <w:bCs/>
        </w:rPr>
        <w:t>…………</w:t>
      </w:r>
    </w:p>
    <w:p w14:paraId="17EBC30D" w14:textId="7E2B9BF9" w:rsidR="00BF61D4" w:rsidRPr="00F276B3" w:rsidRDefault="00BF61D4" w:rsidP="00E76EAA">
      <w:pPr>
        <w:pStyle w:val="Akapitzlist"/>
        <w:numPr>
          <w:ilvl w:val="1"/>
          <w:numId w:val="9"/>
        </w:numPr>
        <w:spacing w:before="60" w:line="276" w:lineRule="auto"/>
        <w:ind w:left="1276" w:hanging="357"/>
        <w:contextualSpacing w:val="0"/>
        <w:rPr>
          <w:rFonts w:ascii="Arial" w:hAnsi="Arial" w:cs="Arial"/>
          <w:bCs/>
        </w:rPr>
      </w:pPr>
      <w:r w:rsidRPr="00F276B3">
        <w:rPr>
          <w:rFonts w:ascii="Arial" w:hAnsi="Arial" w:cs="Arial"/>
          <w:bCs/>
        </w:rPr>
        <w:t xml:space="preserve">mój miesięczny dochód wynosi </w:t>
      </w:r>
      <w:r w:rsidR="003D7F10" w:rsidRPr="00F276B3">
        <w:rPr>
          <w:rFonts w:ascii="Arial" w:hAnsi="Arial" w:cs="Arial"/>
          <w:bCs/>
        </w:rPr>
        <w:t xml:space="preserve">netto </w:t>
      </w:r>
      <w:r w:rsidRPr="00F276B3">
        <w:rPr>
          <w:rFonts w:ascii="Arial" w:hAnsi="Arial" w:cs="Arial"/>
          <w:bCs/>
        </w:rPr>
        <w:t>………………………………</w:t>
      </w:r>
      <w:r w:rsidR="003631BC" w:rsidRPr="00F276B3">
        <w:rPr>
          <w:rFonts w:ascii="Arial" w:hAnsi="Arial" w:cs="Arial"/>
          <w:bCs/>
        </w:rPr>
        <w:t>……</w:t>
      </w:r>
      <w:r w:rsidRPr="00F276B3">
        <w:rPr>
          <w:rFonts w:ascii="Arial" w:hAnsi="Arial" w:cs="Arial"/>
          <w:bCs/>
        </w:rPr>
        <w:t>… złotych</w:t>
      </w:r>
    </w:p>
    <w:p w14:paraId="7B009B36" w14:textId="6F2D73E3" w:rsidR="00BF61D4" w:rsidRPr="00F276B3" w:rsidRDefault="00BF61D4" w:rsidP="00E76EAA">
      <w:pPr>
        <w:pStyle w:val="Akapitzlist"/>
        <w:numPr>
          <w:ilvl w:val="1"/>
          <w:numId w:val="9"/>
        </w:numPr>
        <w:spacing w:before="60" w:line="276" w:lineRule="auto"/>
        <w:ind w:left="1276" w:hanging="357"/>
        <w:contextualSpacing w:val="0"/>
        <w:rPr>
          <w:rFonts w:ascii="Arial" w:hAnsi="Arial" w:cs="Arial"/>
          <w:bCs/>
        </w:rPr>
      </w:pPr>
      <w:r w:rsidRPr="00F276B3">
        <w:rPr>
          <w:rFonts w:ascii="Arial" w:hAnsi="Arial" w:cs="Arial"/>
          <w:bCs/>
        </w:rPr>
        <w:t>słownie: ………………………………………………………………………</w:t>
      </w:r>
      <w:r w:rsidR="003631BC" w:rsidRPr="00F276B3">
        <w:rPr>
          <w:rFonts w:ascii="Arial" w:hAnsi="Arial" w:cs="Arial"/>
          <w:bCs/>
        </w:rPr>
        <w:t>…………</w:t>
      </w:r>
      <w:r w:rsidRPr="00F276B3">
        <w:rPr>
          <w:rFonts w:ascii="Arial" w:hAnsi="Arial" w:cs="Arial"/>
          <w:bCs/>
        </w:rPr>
        <w:t>;</w:t>
      </w:r>
    </w:p>
    <w:p w14:paraId="316C833A" w14:textId="4E8D5175" w:rsidR="00BF61D4" w:rsidRPr="00F276B3" w:rsidRDefault="00BF61D4" w:rsidP="00456533">
      <w:pPr>
        <w:pStyle w:val="Akapitzlist"/>
        <w:numPr>
          <w:ilvl w:val="0"/>
          <w:numId w:val="9"/>
        </w:numPr>
        <w:spacing w:before="240" w:line="276" w:lineRule="auto"/>
        <w:ind w:left="567" w:hanging="357"/>
        <w:contextualSpacing w:val="0"/>
        <w:rPr>
          <w:rFonts w:ascii="Arial" w:hAnsi="Arial" w:cs="Arial"/>
          <w:b/>
        </w:rPr>
      </w:pPr>
      <w:r w:rsidRPr="00F276B3">
        <w:rPr>
          <w:rFonts w:ascii="Arial" w:hAnsi="Arial" w:cs="Arial"/>
          <w:b/>
        </w:rPr>
        <w:t>inne źródła dochodu:</w:t>
      </w:r>
    </w:p>
    <w:p w14:paraId="2AF3158C" w14:textId="0A8BCA42" w:rsidR="00BF61D4" w:rsidRPr="00F276B3" w:rsidRDefault="00BF61D4" w:rsidP="00E76EAA">
      <w:pPr>
        <w:pStyle w:val="Akapitzlist"/>
        <w:numPr>
          <w:ilvl w:val="1"/>
          <w:numId w:val="9"/>
        </w:numPr>
        <w:spacing w:before="60" w:line="276" w:lineRule="auto"/>
        <w:ind w:left="1276" w:hanging="357"/>
        <w:contextualSpacing w:val="0"/>
        <w:rPr>
          <w:rFonts w:ascii="Arial" w:hAnsi="Arial" w:cs="Arial"/>
          <w:bCs/>
        </w:rPr>
      </w:pPr>
      <w:r w:rsidRPr="00F276B3">
        <w:rPr>
          <w:rFonts w:ascii="Arial" w:hAnsi="Arial" w:cs="Arial"/>
          <w:bCs/>
        </w:rPr>
        <w:t>źródłem mojego dochodu jest: ………………………………………………</w:t>
      </w:r>
      <w:r w:rsidR="003631BC" w:rsidRPr="00F276B3">
        <w:rPr>
          <w:rFonts w:ascii="Arial" w:hAnsi="Arial" w:cs="Arial"/>
          <w:bCs/>
        </w:rPr>
        <w:t>…………</w:t>
      </w:r>
      <w:r w:rsidRPr="00F276B3">
        <w:rPr>
          <w:rFonts w:ascii="Arial" w:hAnsi="Arial" w:cs="Arial"/>
          <w:bCs/>
        </w:rPr>
        <w:br/>
        <w:t>…………………………………………………………………………………………</w:t>
      </w:r>
      <w:r w:rsidR="003631BC" w:rsidRPr="00F276B3">
        <w:rPr>
          <w:rFonts w:ascii="Arial" w:hAnsi="Arial" w:cs="Arial"/>
          <w:bCs/>
        </w:rPr>
        <w:t>…</w:t>
      </w:r>
    </w:p>
    <w:p w14:paraId="4A8E6EA8" w14:textId="60F7AFE2" w:rsidR="00BF61D4" w:rsidRPr="00F276B3" w:rsidRDefault="00BF61D4" w:rsidP="00E76EAA">
      <w:pPr>
        <w:pStyle w:val="Akapitzlist"/>
        <w:numPr>
          <w:ilvl w:val="1"/>
          <w:numId w:val="9"/>
        </w:numPr>
        <w:spacing w:before="60" w:line="276" w:lineRule="auto"/>
        <w:ind w:left="1276" w:hanging="357"/>
        <w:contextualSpacing w:val="0"/>
        <w:rPr>
          <w:rFonts w:ascii="Arial" w:hAnsi="Arial" w:cs="Arial"/>
          <w:bCs/>
        </w:rPr>
      </w:pPr>
      <w:r w:rsidRPr="00F276B3">
        <w:rPr>
          <w:rFonts w:ascii="Arial" w:hAnsi="Arial" w:cs="Arial"/>
          <w:bCs/>
        </w:rPr>
        <w:t xml:space="preserve">mój miesięczny dochód wynosi </w:t>
      </w:r>
      <w:r w:rsidR="001F2EF4" w:rsidRPr="00F276B3">
        <w:rPr>
          <w:rFonts w:ascii="Arial" w:hAnsi="Arial" w:cs="Arial"/>
          <w:bCs/>
        </w:rPr>
        <w:t xml:space="preserve">brutto </w:t>
      </w:r>
      <w:r w:rsidRPr="00F276B3">
        <w:rPr>
          <w:rFonts w:ascii="Arial" w:hAnsi="Arial" w:cs="Arial"/>
          <w:bCs/>
        </w:rPr>
        <w:t>…………………………………</w:t>
      </w:r>
      <w:r w:rsidR="003631BC" w:rsidRPr="00F276B3">
        <w:rPr>
          <w:rFonts w:ascii="Arial" w:hAnsi="Arial" w:cs="Arial"/>
          <w:bCs/>
        </w:rPr>
        <w:t>……</w:t>
      </w:r>
      <w:r w:rsidRPr="00F276B3">
        <w:rPr>
          <w:rFonts w:ascii="Arial" w:hAnsi="Arial" w:cs="Arial"/>
          <w:bCs/>
        </w:rPr>
        <w:t>złotych</w:t>
      </w:r>
    </w:p>
    <w:p w14:paraId="5E172D93" w14:textId="13111D27" w:rsidR="00A750BB" w:rsidRPr="00F276B3" w:rsidRDefault="00BF61D4" w:rsidP="007462F8">
      <w:pPr>
        <w:pStyle w:val="Akapitzlist"/>
        <w:numPr>
          <w:ilvl w:val="1"/>
          <w:numId w:val="9"/>
        </w:numPr>
        <w:spacing w:before="60" w:line="276" w:lineRule="auto"/>
        <w:ind w:left="1276" w:hanging="357"/>
        <w:contextualSpacing w:val="0"/>
        <w:rPr>
          <w:rFonts w:ascii="Arial" w:hAnsi="Arial" w:cs="Arial"/>
          <w:bCs/>
        </w:rPr>
      </w:pPr>
      <w:r w:rsidRPr="00F276B3">
        <w:rPr>
          <w:rFonts w:ascii="Arial" w:hAnsi="Arial" w:cs="Arial"/>
          <w:bCs/>
        </w:rPr>
        <w:t>słownie: ……………………………………………………………………</w:t>
      </w:r>
      <w:r w:rsidR="003631BC" w:rsidRPr="00F276B3">
        <w:rPr>
          <w:rFonts w:ascii="Arial" w:hAnsi="Arial" w:cs="Arial"/>
          <w:bCs/>
        </w:rPr>
        <w:t>……………</w:t>
      </w:r>
      <w:r w:rsidRPr="00F276B3">
        <w:rPr>
          <w:rFonts w:ascii="Arial" w:hAnsi="Arial" w:cs="Arial"/>
          <w:bCs/>
        </w:rPr>
        <w:t>;</w:t>
      </w:r>
      <w:r w:rsidR="00A750BB" w:rsidRPr="00F276B3">
        <w:rPr>
          <w:rFonts w:ascii="Arial" w:hAnsi="Arial" w:cs="Arial"/>
          <w:b/>
        </w:rPr>
        <w:br w:type="page"/>
      </w:r>
    </w:p>
    <w:p w14:paraId="2D5254D0" w14:textId="1500E328" w:rsidR="00BF61D4" w:rsidRPr="00F276B3" w:rsidRDefault="00BF61D4" w:rsidP="003875E6">
      <w:pPr>
        <w:pStyle w:val="Tekstpodstawowy"/>
        <w:spacing w:line="276" w:lineRule="auto"/>
        <w:rPr>
          <w:rFonts w:ascii="Arial" w:hAnsi="Arial" w:cs="Arial"/>
          <w:b/>
          <w:sz w:val="24"/>
        </w:rPr>
      </w:pPr>
      <w:r w:rsidRPr="00F276B3">
        <w:rPr>
          <w:rFonts w:ascii="Arial" w:hAnsi="Arial" w:cs="Arial"/>
          <w:b/>
          <w:sz w:val="24"/>
        </w:rPr>
        <w:lastRenderedPageBreak/>
        <w:t>Oświadczam, że</w:t>
      </w:r>
      <w:r w:rsidR="00FB4E7A" w:rsidRPr="00F276B3">
        <w:rPr>
          <w:rStyle w:val="Odwoanieprzypisudolnego"/>
          <w:rFonts w:ascii="Arial" w:hAnsi="Arial" w:cs="Arial"/>
          <w:b/>
          <w:sz w:val="24"/>
        </w:rPr>
        <w:footnoteReference w:customMarkFollows="1" w:id="2"/>
        <w:t>*</w:t>
      </w:r>
      <w:r w:rsidRPr="00F276B3">
        <w:rPr>
          <w:rFonts w:ascii="Arial" w:hAnsi="Arial" w:cs="Arial"/>
          <w:b/>
          <w:sz w:val="24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005"/>
      </w:tblGrid>
      <w:tr w:rsidR="00F276B3" w:rsidRPr="00F276B3" w14:paraId="3D1C34AC" w14:textId="77777777" w:rsidTr="00162CA0">
        <w:tc>
          <w:tcPr>
            <w:tcW w:w="10005" w:type="dxa"/>
          </w:tcPr>
          <w:p w14:paraId="4546AC62" w14:textId="39BC9FFD" w:rsidR="00162CA0" w:rsidRPr="00F276B3" w:rsidRDefault="00162CA0" w:rsidP="00162CA0">
            <w:pPr>
              <w:pStyle w:val="Podtytu"/>
              <w:numPr>
                <w:ilvl w:val="0"/>
                <w:numId w:val="4"/>
              </w:numPr>
              <w:spacing w:before="240" w:line="276" w:lineRule="auto"/>
              <w:ind w:left="567"/>
              <w:jc w:val="left"/>
              <w:rPr>
                <w:rFonts w:ascii="Arial" w:hAnsi="Arial" w:cs="Arial"/>
                <w:b w:val="0"/>
              </w:rPr>
            </w:pPr>
            <w:r w:rsidRPr="00F276B3">
              <w:rPr>
                <w:rFonts w:ascii="Arial" w:hAnsi="Arial" w:cs="Arial"/>
                <w:bCs/>
              </w:rPr>
              <w:t>nie jestem obciążony/a</w:t>
            </w:r>
            <w:r w:rsidRPr="00F276B3">
              <w:rPr>
                <w:rFonts w:ascii="Arial" w:hAnsi="Arial" w:cs="Arial"/>
                <w:b w:val="0"/>
              </w:rPr>
              <w:t xml:space="preserve"> z tytułu wyroków sądowych lub innych tytułów;</w:t>
            </w:r>
          </w:p>
          <w:p w14:paraId="5205A1C7" w14:textId="4B1E9081" w:rsidR="00162CA0" w:rsidRPr="00F276B3" w:rsidRDefault="00162CA0" w:rsidP="00162CA0">
            <w:pPr>
              <w:pStyle w:val="Podtytu"/>
              <w:numPr>
                <w:ilvl w:val="0"/>
                <w:numId w:val="4"/>
              </w:numPr>
              <w:spacing w:after="240" w:line="276" w:lineRule="auto"/>
              <w:ind w:left="567"/>
              <w:jc w:val="left"/>
              <w:rPr>
                <w:rFonts w:ascii="Arial" w:hAnsi="Arial" w:cs="Arial"/>
                <w:b w:val="0"/>
              </w:rPr>
            </w:pPr>
            <w:r w:rsidRPr="00F276B3">
              <w:rPr>
                <w:rFonts w:ascii="Arial" w:hAnsi="Arial" w:cs="Arial"/>
                <w:bCs/>
              </w:rPr>
              <w:t>jestem obciążony/a</w:t>
            </w:r>
            <w:r w:rsidRPr="00F276B3">
              <w:rPr>
                <w:rFonts w:ascii="Arial" w:hAnsi="Arial" w:cs="Arial"/>
                <w:b w:val="0"/>
              </w:rPr>
              <w:t xml:space="preserve"> kwotą ……………………</w:t>
            </w:r>
            <w:r w:rsidR="009E7A7E" w:rsidRPr="00F276B3">
              <w:rPr>
                <w:rFonts w:ascii="Arial" w:hAnsi="Arial" w:cs="Arial"/>
                <w:b w:val="0"/>
              </w:rPr>
              <w:t>…………….</w:t>
            </w:r>
            <w:r w:rsidRPr="00F276B3">
              <w:rPr>
                <w:rFonts w:ascii="Arial" w:hAnsi="Arial" w:cs="Arial"/>
                <w:b w:val="0"/>
              </w:rPr>
              <w:t>… złotych, słownie złotych …………………….……………………………………………………………………………</w:t>
            </w:r>
            <w:r w:rsidRPr="00F276B3">
              <w:rPr>
                <w:rFonts w:ascii="Arial" w:hAnsi="Arial" w:cs="Arial"/>
                <w:b w:val="0"/>
              </w:rPr>
              <w:br/>
              <w:t>wysokość miesięcznej raty ……………… złotych, z tytułu …………………………………………………………………………………………………</w:t>
            </w:r>
          </w:p>
        </w:tc>
      </w:tr>
      <w:tr w:rsidR="00F276B3" w:rsidRPr="00F276B3" w14:paraId="4C08A5BB" w14:textId="77777777" w:rsidTr="00162CA0">
        <w:tc>
          <w:tcPr>
            <w:tcW w:w="10005" w:type="dxa"/>
          </w:tcPr>
          <w:p w14:paraId="30AE062D" w14:textId="115003C3" w:rsidR="00162CA0" w:rsidRPr="00F276B3" w:rsidRDefault="00162CA0" w:rsidP="00162CA0">
            <w:pPr>
              <w:pStyle w:val="Podtytu"/>
              <w:numPr>
                <w:ilvl w:val="0"/>
                <w:numId w:val="4"/>
              </w:numPr>
              <w:spacing w:before="240" w:line="276" w:lineRule="auto"/>
              <w:ind w:left="567" w:hanging="357"/>
              <w:jc w:val="left"/>
              <w:rPr>
                <w:rFonts w:ascii="Arial" w:hAnsi="Arial" w:cs="Arial"/>
                <w:b w:val="0"/>
              </w:rPr>
            </w:pPr>
            <w:r w:rsidRPr="00F276B3">
              <w:rPr>
                <w:rFonts w:ascii="Arial" w:hAnsi="Arial" w:cs="Arial"/>
                <w:bCs/>
              </w:rPr>
              <w:t>nie jestem obciążony</w:t>
            </w:r>
            <w:r w:rsidR="009E7A7E" w:rsidRPr="00F276B3">
              <w:rPr>
                <w:rFonts w:ascii="Arial" w:hAnsi="Arial" w:cs="Arial"/>
                <w:bCs/>
              </w:rPr>
              <w:t>/</w:t>
            </w:r>
            <w:r w:rsidRPr="00F276B3">
              <w:rPr>
                <w:rFonts w:ascii="Arial" w:hAnsi="Arial" w:cs="Arial"/>
                <w:bCs/>
              </w:rPr>
              <w:t>a</w:t>
            </w:r>
            <w:r w:rsidRPr="00F276B3">
              <w:rPr>
                <w:rFonts w:ascii="Arial" w:hAnsi="Arial" w:cs="Arial"/>
                <w:b w:val="0"/>
              </w:rPr>
              <w:t xml:space="preserve"> z tytułu kredytów, pożyczek;</w:t>
            </w:r>
          </w:p>
          <w:p w14:paraId="7E1D7B1B" w14:textId="00CAEDDD" w:rsidR="00162CA0" w:rsidRPr="00F276B3" w:rsidRDefault="00162CA0" w:rsidP="00162CA0">
            <w:pPr>
              <w:pStyle w:val="Podtytu"/>
              <w:numPr>
                <w:ilvl w:val="0"/>
                <w:numId w:val="4"/>
              </w:numPr>
              <w:spacing w:after="240" w:line="276" w:lineRule="auto"/>
              <w:ind w:left="567"/>
              <w:jc w:val="left"/>
              <w:rPr>
                <w:rFonts w:ascii="Arial" w:hAnsi="Arial" w:cs="Arial"/>
                <w:b w:val="0"/>
              </w:rPr>
            </w:pPr>
            <w:r w:rsidRPr="00F276B3">
              <w:rPr>
                <w:rFonts w:ascii="Arial" w:hAnsi="Arial" w:cs="Arial"/>
                <w:bCs/>
              </w:rPr>
              <w:t>jestem obciążony/a</w:t>
            </w:r>
            <w:r w:rsidRPr="00F276B3">
              <w:rPr>
                <w:rFonts w:ascii="Arial" w:hAnsi="Arial" w:cs="Arial"/>
                <w:b w:val="0"/>
              </w:rPr>
              <w:t xml:space="preserve"> z tytułu kredytów, pożyczek w kwocie ………………… złotych, słownie złotych ……………………………………………………………………… wysokość miesięcznej raty ……………………… złotych w banku ……………………, </w:t>
            </w:r>
          </w:p>
        </w:tc>
      </w:tr>
      <w:tr w:rsidR="00F276B3" w:rsidRPr="00F276B3" w14:paraId="3AE30027" w14:textId="77777777" w:rsidTr="00162CA0">
        <w:tc>
          <w:tcPr>
            <w:tcW w:w="10005" w:type="dxa"/>
          </w:tcPr>
          <w:p w14:paraId="0FA43C67" w14:textId="0E9C0852" w:rsidR="00162CA0" w:rsidRPr="00F276B3" w:rsidRDefault="00162CA0" w:rsidP="00162CA0">
            <w:pPr>
              <w:pStyle w:val="Podtytu"/>
              <w:numPr>
                <w:ilvl w:val="0"/>
                <w:numId w:val="4"/>
              </w:numPr>
              <w:spacing w:before="240" w:line="276" w:lineRule="auto"/>
              <w:ind w:left="567" w:hanging="357"/>
              <w:jc w:val="left"/>
              <w:rPr>
                <w:rFonts w:ascii="Arial" w:hAnsi="Arial" w:cs="Arial"/>
                <w:b w:val="0"/>
              </w:rPr>
            </w:pPr>
            <w:r w:rsidRPr="00F276B3">
              <w:rPr>
                <w:rFonts w:ascii="Arial" w:hAnsi="Arial" w:cs="Arial"/>
                <w:bCs/>
              </w:rPr>
              <w:t>nie jestem obciążony/a</w:t>
            </w:r>
            <w:r w:rsidRPr="00F276B3">
              <w:rPr>
                <w:rFonts w:ascii="Arial" w:hAnsi="Arial" w:cs="Arial"/>
                <w:b w:val="0"/>
              </w:rPr>
              <w:t xml:space="preserve"> z tytułu poręczenia umowy o przyznanie środków na podjęcie działalności gospodarczej udzielonej osobie bezrobotnej przez Powiatowy Urząd Pracy;</w:t>
            </w:r>
          </w:p>
          <w:p w14:paraId="02CAD892" w14:textId="70A155CE" w:rsidR="00162CA0" w:rsidRPr="00F276B3" w:rsidRDefault="00162CA0" w:rsidP="00162CA0">
            <w:pPr>
              <w:pStyle w:val="Podtytu"/>
              <w:numPr>
                <w:ilvl w:val="0"/>
                <w:numId w:val="4"/>
              </w:numPr>
              <w:spacing w:after="240" w:line="276" w:lineRule="auto"/>
              <w:ind w:left="567"/>
              <w:jc w:val="left"/>
              <w:rPr>
                <w:rFonts w:ascii="Arial" w:hAnsi="Arial" w:cs="Arial"/>
                <w:b w:val="0"/>
              </w:rPr>
            </w:pPr>
            <w:r w:rsidRPr="00F276B3">
              <w:rPr>
                <w:rFonts w:ascii="Arial" w:hAnsi="Arial" w:cs="Arial"/>
                <w:bCs/>
              </w:rPr>
              <w:t>jestem obciążony/a</w:t>
            </w:r>
            <w:r w:rsidRPr="00F276B3">
              <w:rPr>
                <w:rFonts w:ascii="Arial" w:hAnsi="Arial" w:cs="Arial"/>
                <w:b w:val="0"/>
              </w:rPr>
              <w:t xml:space="preserve"> z  tytułu poręczenia umowy o przyznanie środków na podjęcie działalności gospodarczej udzielonej osobie bezrobotnej przez Powiatowy Urząd Pracy w kwocie ………………złotych, słownie złotych ……………………………</w:t>
            </w:r>
          </w:p>
        </w:tc>
      </w:tr>
      <w:tr w:rsidR="00F276B3" w:rsidRPr="00F276B3" w14:paraId="0970AB90" w14:textId="77777777" w:rsidTr="00162CA0">
        <w:tc>
          <w:tcPr>
            <w:tcW w:w="10005" w:type="dxa"/>
          </w:tcPr>
          <w:p w14:paraId="17F515D6" w14:textId="77777777" w:rsidR="00162CA0" w:rsidRPr="00F276B3" w:rsidRDefault="00162CA0" w:rsidP="00162CA0">
            <w:pPr>
              <w:pStyle w:val="Podtytu"/>
              <w:numPr>
                <w:ilvl w:val="0"/>
                <w:numId w:val="4"/>
              </w:numPr>
              <w:spacing w:before="240" w:line="276" w:lineRule="auto"/>
              <w:ind w:left="567" w:hanging="357"/>
              <w:jc w:val="left"/>
              <w:rPr>
                <w:rFonts w:ascii="Arial" w:hAnsi="Arial" w:cs="Arial"/>
                <w:b w:val="0"/>
              </w:rPr>
            </w:pPr>
            <w:r w:rsidRPr="00F276B3">
              <w:rPr>
                <w:rFonts w:ascii="Arial" w:hAnsi="Arial" w:cs="Arial"/>
                <w:bCs/>
              </w:rPr>
              <w:t>nie posiadam</w:t>
            </w:r>
            <w:r w:rsidRPr="00F276B3">
              <w:rPr>
                <w:rFonts w:ascii="Arial" w:hAnsi="Arial" w:cs="Arial"/>
                <w:b w:val="0"/>
              </w:rPr>
              <w:t xml:space="preserve"> zobowiązań wynikające z poręczenia innych umów zawartych z Powiatowym Urzędem Pracy;</w:t>
            </w:r>
          </w:p>
          <w:p w14:paraId="3189AAF8" w14:textId="1ED9DEB0" w:rsidR="00162CA0" w:rsidRPr="00F276B3" w:rsidRDefault="00162CA0" w:rsidP="00162CA0">
            <w:pPr>
              <w:pStyle w:val="Podtytu"/>
              <w:numPr>
                <w:ilvl w:val="0"/>
                <w:numId w:val="4"/>
              </w:numPr>
              <w:spacing w:after="240" w:line="276" w:lineRule="auto"/>
              <w:ind w:left="567"/>
              <w:jc w:val="left"/>
              <w:rPr>
                <w:rFonts w:ascii="Arial" w:hAnsi="Arial" w:cs="Arial"/>
                <w:b w:val="0"/>
              </w:rPr>
            </w:pPr>
            <w:r w:rsidRPr="00F276B3">
              <w:rPr>
                <w:rFonts w:ascii="Arial" w:hAnsi="Arial" w:cs="Arial"/>
                <w:bCs/>
              </w:rPr>
              <w:t>posiadam</w:t>
            </w:r>
            <w:r w:rsidRPr="00F276B3">
              <w:rPr>
                <w:rFonts w:ascii="Arial" w:hAnsi="Arial" w:cs="Arial"/>
                <w:b w:val="0"/>
              </w:rPr>
              <w:t xml:space="preserve"> zobowiązanie wynikające z poręczenia innych umów zawartych z Powiatowym Urzędem Pracy w kwocie ……………… złotych, słownie złotych …………………….……………………………………………………………………………</w:t>
            </w:r>
          </w:p>
        </w:tc>
      </w:tr>
    </w:tbl>
    <w:p w14:paraId="012798B7" w14:textId="647E8CA9" w:rsidR="00FB4E7A" w:rsidRPr="00F276B3" w:rsidRDefault="00FB4E7A" w:rsidP="00FF6D7C">
      <w:pPr>
        <w:pStyle w:val="Tekstpodstawowy"/>
        <w:spacing w:line="276" w:lineRule="auto"/>
        <w:rPr>
          <w:rFonts w:ascii="Arial" w:hAnsi="Arial" w:cs="Arial"/>
          <w:sz w:val="24"/>
        </w:rPr>
      </w:pPr>
      <w:r w:rsidRPr="00F276B3">
        <w:rPr>
          <w:rFonts w:ascii="Arial" w:hAnsi="Arial" w:cs="Arial"/>
          <w:sz w:val="24"/>
        </w:rPr>
        <w:t>Wyrażam zgodę na przetwarzanie przez Powiatowy Urząd Pracy w Skierniewicach moich danych osobowych dla celów związanych z przyznaniem środków na podjęcie działalności  gospodarczej (zgodnie z Rozporządzeniem Parlamentu Europejskiego i Rady (UE) 2016/679 z dnia 27 kwietnia 2016</w:t>
      </w:r>
      <w:r w:rsidR="008B2D03" w:rsidRPr="00F276B3">
        <w:rPr>
          <w:rFonts w:ascii="Arial" w:hAnsi="Arial" w:cs="Arial"/>
          <w:sz w:val="24"/>
        </w:rPr>
        <w:t xml:space="preserve"> </w:t>
      </w:r>
      <w:r w:rsidRPr="00F276B3">
        <w:rPr>
          <w:rFonts w:ascii="Arial" w:hAnsi="Arial" w:cs="Arial"/>
          <w:sz w:val="24"/>
        </w:rPr>
        <w:t>r. w sprawie ochrony osób fizycznych w związku z</w:t>
      </w:r>
      <w:r w:rsidR="008B2D03" w:rsidRPr="00F276B3">
        <w:rPr>
          <w:rFonts w:ascii="Arial" w:hAnsi="Arial" w:cs="Arial"/>
          <w:sz w:val="24"/>
        </w:rPr>
        <w:t> </w:t>
      </w:r>
      <w:r w:rsidRPr="00F276B3">
        <w:rPr>
          <w:rFonts w:ascii="Arial" w:hAnsi="Arial" w:cs="Arial"/>
          <w:sz w:val="24"/>
        </w:rPr>
        <w:t>przetwarzaniem danych osobowych i w sprawie swobodnego przepływu takich danych oraz uchylenia dyrektywy 95/46/WE (ogólne rozporządzenie o ochronie danych) (Dz.</w:t>
      </w:r>
      <w:r w:rsidR="008B2D03" w:rsidRPr="00F276B3">
        <w:rPr>
          <w:rFonts w:ascii="Arial" w:hAnsi="Arial" w:cs="Arial"/>
          <w:sz w:val="24"/>
        </w:rPr>
        <w:t> </w:t>
      </w:r>
      <w:r w:rsidRPr="00F276B3">
        <w:rPr>
          <w:rFonts w:ascii="Arial" w:hAnsi="Arial" w:cs="Arial"/>
          <w:sz w:val="24"/>
        </w:rPr>
        <w:t>Urz.</w:t>
      </w:r>
      <w:r w:rsidR="008B2D03" w:rsidRPr="00F276B3">
        <w:rPr>
          <w:rFonts w:ascii="Arial" w:hAnsi="Arial" w:cs="Arial"/>
          <w:sz w:val="24"/>
        </w:rPr>
        <w:t> </w:t>
      </w:r>
      <w:r w:rsidRPr="00F276B3">
        <w:rPr>
          <w:rFonts w:ascii="Arial" w:hAnsi="Arial" w:cs="Arial"/>
          <w:sz w:val="24"/>
        </w:rPr>
        <w:t>UE.L Nr 119 z</w:t>
      </w:r>
      <w:r w:rsidR="00162CA0" w:rsidRPr="00F276B3">
        <w:rPr>
          <w:rFonts w:ascii="Arial" w:hAnsi="Arial" w:cs="Arial"/>
          <w:sz w:val="24"/>
        </w:rPr>
        <w:t> </w:t>
      </w:r>
      <w:r w:rsidRPr="00F276B3">
        <w:rPr>
          <w:rFonts w:ascii="Arial" w:hAnsi="Arial" w:cs="Arial"/>
          <w:sz w:val="24"/>
        </w:rPr>
        <w:t>04.05.2016 r. str. 1, Dz.</w:t>
      </w:r>
      <w:r w:rsidR="00FF6D7C" w:rsidRPr="00F276B3">
        <w:rPr>
          <w:rFonts w:ascii="Arial" w:hAnsi="Arial" w:cs="Arial"/>
          <w:sz w:val="24"/>
        </w:rPr>
        <w:t> </w:t>
      </w:r>
      <w:r w:rsidRPr="00F276B3">
        <w:rPr>
          <w:rFonts w:ascii="Arial" w:hAnsi="Arial" w:cs="Arial"/>
          <w:sz w:val="24"/>
        </w:rPr>
        <w:t>Urz.</w:t>
      </w:r>
      <w:r w:rsidR="00FF6D7C" w:rsidRPr="00F276B3">
        <w:rPr>
          <w:rFonts w:ascii="Arial" w:hAnsi="Arial" w:cs="Arial"/>
          <w:sz w:val="24"/>
        </w:rPr>
        <w:t> </w:t>
      </w:r>
      <w:r w:rsidRPr="00F276B3">
        <w:rPr>
          <w:rFonts w:ascii="Arial" w:hAnsi="Arial" w:cs="Arial"/>
          <w:sz w:val="24"/>
        </w:rPr>
        <w:t>UE</w:t>
      </w:r>
      <w:r w:rsidR="00FF6D7C" w:rsidRPr="00F276B3">
        <w:rPr>
          <w:rFonts w:ascii="Arial" w:hAnsi="Arial" w:cs="Arial"/>
          <w:sz w:val="24"/>
        </w:rPr>
        <w:t> </w:t>
      </w:r>
      <w:r w:rsidRPr="00F276B3">
        <w:rPr>
          <w:rFonts w:ascii="Arial" w:hAnsi="Arial" w:cs="Arial"/>
          <w:sz w:val="24"/>
        </w:rPr>
        <w:t>L</w:t>
      </w:r>
      <w:r w:rsidR="00FF6D7C" w:rsidRPr="00F276B3">
        <w:rPr>
          <w:rFonts w:ascii="Arial" w:hAnsi="Arial" w:cs="Arial"/>
          <w:sz w:val="24"/>
        </w:rPr>
        <w:t> </w:t>
      </w:r>
      <w:r w:rsidRPr="00F276B3">
        <w:rPr>
          <w:rFonts w:ascii="Arial" w:hAnsi="Arial" w:cs="Arial"/>
          <w:sz w:val="24"/>
        </w:rPr>
        <w:t>Nr</w:t>
      </w:r>
      <w:r w:rsidR="00FF6D7C" w:rsidRPr="00F276B3">
        <w:rPr>
          <w:rFonts w:ascii="Arial" w:hAnsi="Arial" w:cs="Arial"/>
          <w:sz w:val="24"/>
        </w:rPr>
        <w:t> </w:t>
      </w:r>
      <w:r w:rsidRPr="00F276B3">
        <w:rPr>
          <w:rFonts w:ascii="Arial" w:hAnsi="Arial" w:cs="Arial"/>
          <w:sz w:val="24"/>
        </w:rPr>
        <w:t>127 z 23.05.2018 r. str. 2).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4"/>
        <w:gridCol w:w="5127"/>
      </w:tblGrid>
      <w:tr w:rsidR="00F276B3" w:rsidRPr="00F276B3" w14:paraId="1054612A" w14:textId="77777777" w:rsidTr="00F618F3">
        <w:trPr>
          <w:trHeight w:val="1417"/>
        </w:trPr>
        <w:tc>
          <w:tcPr>
            <w:tcW w:w="4494" w:type="dxa"/>
            <w:vAlign w:val="bottom"/>
          </w:tcPr>
          <w:p w14:paraId="09D20992" w14:textId="1406C682" w:rsidR="00FB4E7A" w:rsidRPr="00F276B3" w:rsidRDefault="00FB4E7A" w:rsidP="004C567B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F276B3">
              <w:rPr>
                <w:rFonts w:ascii="Arial" w:hAnsi="Arial" w:cs="Arial"/>
                <w:sz w:val="24"/>
              </w:rPr>
              <w:t>__________________________</w:t>
            </w:r>
          </w:p>
          <w:p w14:paraId="05284B55" w14:textId="6F37E9FD" w:rsidR="00BF61D4" w:rsidRPr="00F276B3" w:rsidRDefault="00FB4E7A" w:rsidP="004C567B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F276B3">
              <w:rPr>
                <w:rFonts w:ascii="Arial" w:hAnsi="Arial" w:cs="Arial"/>
                <w:sz w:val="24"/>
              </w:rPr>
              <w:t>(miejscowość i data)</w:t>
            </w:r>
          </w:p>
        </w:tc>
        <w:tc>
          <w:tcPr>
            <w:tcW w:w="5127" w:type="dxa"/>
            <w:vAlign w:val="bottom"/>
          </w:tcPr>
          <w:p w14:paraId="75DEB040" w14:textId="77777777" w:rsidR="00BF61D4" w:rsidRPr="00F276B3" w:rsidRDefault="00BF61D4" w:rsidP="004C567B">
            <w:pPr>
              <w:pStyle w:val="Zwykytekst"/>
              <w:spacing w:line="276" w:lineRule="auto"/>
              <w:jc w:val="right"/>
              <w:rPr>
                <w:rFonts w:ascii="Arial" w:hAnsi="Arial" w:cs="Arial"/>
                <w:sz w:val="24"/>
              </w:rPr>
            </w:pPr>
            <w:r w:rsidRPr="00F276B3">
              <w:rPr>
                <w:rFonts w:ascii="Arial" w:hAnsi="Arial" w:cs="Arial"/>
                <w:sz w:val="24"/>
              </w:rPr>
              <w:t>____________________________________</w:t>
            </w:r>
          </w:p>
          <w:p w14:paraId="7B1C862D" w14:textId="17BFD9A5" w:rsidR="00BF61D4" w:rsidRPr="00F276B3" w:rsidRDefault="00BF61D4" w:rsidP="004C567B">
            <w:pPr>
              <w:pStyle w:val="Zwykytekst"/>
              <w:spacing w:line="276" w:lineRule="auto"/>
              <w:jc w:val="right"/>
              <w:rPr>
                <w:rFonts w:ascii="Arial" w:hAnsi="Arial" w:cs="Arial"/>
                <w:sz w:val="24"/>
              </w:rPr>
            </w:pPr>
            <w:r w:rsidRPr="00F276B3">
              <w:rPr>
                <w:rFonts w:ascii="Arial" w:hAnsi="Arial" w:cs="Arial"/>
                <w:sz w:val="24"/>
              </w:rPr>
              <w:t xml:space="preserve">(czytelny podpis </w:t>
            </w:r>
            <w:r w:rsidR="00FB4E7A" w:rsidRPr="00F276B3">
              <w:rPr>
                <w:rFonts w:ascii="Arial" w:hAnsi="Arial" w:cs="Arial"/>
                <w:sz w:val="24"/>
              </w:rPr>
              <w:t>poręczyciela</w:t>
            </w:r>
            <w:r w:rsidRPr="00F276B3">
              <w:rPr>
                <w:rFonts w:ascii="Arial" w:hAnsi="Arial" w:cs="Arial"/>
                <w:sz w:val="24"/>
              </w:rPr>
              <w:t>)</w:t>
            </w:r>
          </w:p>
        </w:tc>
      </w:tr>
    </w:tbl>
    <w:p w14:paraId="2F519282" w14:textId="466ACEA6" w:rsidR="00B7193A" w:rsidRPr="00F276B3" w:rsidRDefault="00FF6D7C" w:rsidP="0077001B">
      <w:pPr>
        <w:tabs>
          <w:tab w:val="left" w:pos="285"/>
        </w:tabs>
        <w:spacing w:before="240" w:line="276" w:lineRule="auto"/>
        <w:ind w:left="-74"/>
        <w:rPr>
          <w:rFonts w:ascii="Arial" w:hAnsi="Arial" w:cs="Arial"/>
        </w:rPr>
      </w:pPr>
      <w:r w:rsidRPr="00F276B3">
        <w:rPr>
          <w:rFonts w:ascii="Arial" w:hAnsi="Arial" w:cs="Arial"/>
        </w:rPr>
        <w:t>Zgodnie z art. 13 ust. 1 i 2 RODO, Informacja Administratora dotycząca zasad przetwarzania danych osobowych znajduje się na stronie Powiatowego Urzędu Pracy w Skierniewicach pod adresem: http://skierniewice.praca.gov.pl/ochrona-danych-osobowych</w:t>
      </w:r>
    </w:p>
    <w:sectPr w:rsidR="00B7193A" w:rsidRPr="00F276B3" w:rsidSect="00210DF2">
      <w:headerReference w:type="default" r:id="rId14"/>
      <w:footnotePr>
        <w:numFmt w:val="chicago"/>
      </w:footnotePr>
      <w:pgSz w:w="11907" w:h="16840" w:code="9"/>
      <w:pgMar w:top="1021" w:right="1021" w:bottom="1021" w:left="1021" w:header="113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C5900" w14:textId="77777777" w:rsidR="001839F5" w:rsidRDefault="001839F5">
      <w:r>
        <w:separator/>
      </w:r>
    </w:p>
  </w:endnote>
  <w:endnote w:type="continuationSeparator" w:id="0">
    <w:p w14:paraId="6F029E7F" w14:textId="77777777" w:rsidR="001839F5" w:rsidRDefault="00183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charset w:val="EE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7838425"/>
      <w:docPartObj>
        <w:docPartGallery w:val="Page Numbers (Bottom of Page)"/>
        <w:docPartUnique/>
      </w:docPartObj>
    </w:sdtPr>
    <w:sdtEndPr/>
    <w:sdtContent>
      <w:p w14:paraId="576FE9F5" w14:textId="1668EF04" w:rsidR="001B0EDF" w:rsidRDefault="001B0E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74E">
          <w:rPr>
            <w:noProof/>
          </w:rPr>
          <w:t>2</w:t>
        </w:r>
        <w:r>
          <w:fldChar w:fldCharType="end"/>
        </w:r>
      </w:p>
    </w:sdtContent>
  </w:sdt>
  <w:p w14:paraId="0496D7AF" w14:textId="625E51AB" w:rsidR="001B0EDF" w:rsidRPr="00D97258" w:rsidRDefault="001B0EDF" w:rsidP="00D97258">
    <w:pPr>
      <w:pStyle w:val="Stopka"/>
      <w:tabs>
        <w:tab w:val="clear" w:pos="4536"/>
        <w:tab w:val="left" w:pos="2520"/>
        <w:tab w:val="center" w:pos="7440"/>
      </w:tabs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B1A2F" w14:textId="3F23131B" w:rsidR="001B0EDF" w:rsidRDefault="00825E46" w:rsidP="0093479C">
    <w:pPr>
      <w:pStyle w:val="Stopka"/>
      <w:jc w:val="center"/>
    </w:pPr>
    <w:r>
      <w:rPr>
        <w:noProof/>
      </w:rPr>
      <w:drawing>
        <wp:inline distT="0" distB="0" distL="0" distR="0" wp14:anchorId="5043941F" wp14:editId="2FA51419">
          <wp:extent cx="6007482" cy="774000"/>
          <wp:effectExtent l="0" t="0" r="0" b="0"/>
          <wp:docPr id="20120207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2020774" name="Obraz 20120207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7482" cy="77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0949242"/>
      <w:docPartObj>
        <w:docPartGallery w:val="Page Numbers (Bottom of Page)"/>
        <w:docPartUnique/>
      </w:docPartObj>
    </w:sdtPr>
    <w:sdtEndPr/>
    <w:sdtContent>
      <w:p w14:paraId="6239D58D" w14:textId="568A912B" w:rsidR="001B0EDF" w:rsidRDefault="001B0E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74E">
          <w:rPr>
            <w:noProof/>
          </w:rPr>
          <w:t>8</w:t>
        </w:r>
        <w:r>
          <w:fldChar w:fldCharType="end"/>
        </w:r>
      </w:p>
    </w:sdtContent>
  </w:sdt>
  <w:p w14:paraId="10E3592B" w14:textId="43D52002" w:rsidR="001B0EDF" w:rsidRPr="00D97258" w:rsidRDefault="001B0EDF" w:rsidP="00D97258">
    <w:pPr>
      <w:pStyle w:val="Stopka"/>
      <w:tabs>
        <w:tab w:val="clear" w:pos="4536"/>
        <w:tab w:val="left" w:pos="2520"/>
        <w:tab w:val="center" w:pos="7440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B642A" w14:textId="77777777" w:rsidR="001839F5" w:rsidRDefault="001839F5">
      <w:r>
        <w:separator/>
      </w:r>
    </w:p>
  </w:footnote>
  <w:footnote w:type="continuationSeparator" w:id="0">
    <w:p w14:paraId="6E78A0B5" w14:textId="77777777" w:rsidR="001839F5" w:rsidRDefault="001839F5">
      <w:r>
        <w:continuationSeparator/>
      </w:r>
    </w:p>
  </w:footnote>
  <w:footnote w:id="1">
    <w:p w14:paraId="1F94D066" w14:textId="5920820D" w:rsidR="001B0EDF" w:rsidRPr="008E52CF" w:rsidRDefault="001B0EDF">
      <w:pPr>
        <w:pStyle w:val="Tekstprzypisudolnego"/>
        <w:rPr>
          <w:b/>
          <w:bCs/>
        </w:rPr>
      </w:pPr>
      <w:r w:rsidRPr="008E52CF">
        <w:rPr>
          <w:rStyle w:val="Odwoanieprzypisudolnego"/>
          <w:b/>
          <w:bCs/>
        </w:rPr>
        <w:footnoteRef/>
      </w:r>
      <w:r w:rsidRPr="008E52CF">
        <w:rPr>
          <w:b/>
          <w:bCs/>
        </w:rPr>
        <w:t xml:space="preserve"> </w:t>
      </w:r>
      <w:r w:rsidRPr="00A750BB">
        <w:rPr>
          <w:rFonts w:ascii="Arial" w:hAnsi="Arial" w:cs="Arial"/>
          <w:b/>
          <w:bCs/>
        </w:rPr>
        <w:t>niepotrzebne skreślić</w:t>
      </w:r>
    </w:p>
  </w:footnote>
  <w:footnote w:id="2">
    <w:p w14:paraId="162A0CF7" w14:textId="32F6B31F" w:rsidR="001B0EDF" w:rsidRPr="00A750BB" w:rsidRDefault="001B0EDF">
      <w:pPr>
        <w:pStyle w:val="Tekstprzypisudolnego"/>
        <w:rPr>
          <w:rFonts w:ascii="Arial" w:hAnsi="Arial" w:cs="Arial"/>
        </w:rPr>
      </w:pPr>
      <w:r w:rsidRPr="00A750BB">
        <w:rPr>
          <w:rStyle w:val="Odwoanieprzypisudolnego"/>
          <w:rFonts w:ascii="Arial" w:hAnsi="Arial" w:cs="Arial"/>
        </w:rPr>
        <w:t>*</w:t>
      </w:r>
      <w:r w:rsidRPr="00A750BB">
        <w:rPr>
          <w:rFonts w:ascii="Arial" w:hAnsi="Arial" w:cs="Arial"/>
        </w:rPr>
        <w:t xml:space="preserve"> </w:t>
      </w:r>
      <w:r w:rsidRPr="00A750BB">
        <w:rPr>
          <w:rFonts w:ascii="Arial" w:hAnsi="Arial" w:cs="Arial"/>
          <w:b/>
          <w:bCs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77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57"/>
      <w:gridCol w:w="6686"/>
      <w:gridCol w:w="1433"/>
    </w:tblGrid>
    <w:tr w:rsidR="001B0EDF" w:rsidRPr="001350F3" w14:paraId="518468D4" w14:textId="77777777" w:rsidTr="001B0EDF">
      <w:trPr>
        <w:trHeight w:val="850"/>
        <w:jc w:val="center"/>
      </w:trPr>
      <w:tc>
        <w:tcPr>
          <w:tcW w:w="1657" w:type="dxa"/>
          <w:vAlign w:val="center"/>
        </w:tcPr>
        <w:p w14:paraId="25965CC6" w14:textId="46B8808C" w:rsidR="001B0EDF" w:rsidRDefault="001B0EDF" w:rsidP="00B67EB2">
          <w:bookmarkStart w:id="2" w:name="_Hlk151030899"/>
          <w:r>
            <w:rPr>
              <w:noProof/>
              <w14:ligatures w14:val="standardContextual"/>
            </w:rPr>
            <w:drawing>
              <wp:inline distT="0" distB="0" distL="0" distR="0" wp14:anchorId="2F2850A7" wp14:editId="1A9905DD">
                <wp:extent cx="575188" cy="360000"/>
                <wp:effectExtent l="0" t="0" r="0" b="2540"/>
                <wp:docPr id="2099231588" name="Obraz 20992315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06618123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188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86" w:type="dxa"/>
          <w:vAlign w:val="center"/>
        </w:tcPr>
        <w:p w14:paraId="1471EF86" w14:textId="77777777" w:rsidR="001B0EDF" w:rsidRPr="00B95FF7" w:rsidRDefault="001B0EDF" w:rsidP="00B67EB2">
          <w:pPr>
            <w:spacing w:line="270" w:lineRule="exact"/>
            <w:rPr>
              <w:rFonts w:ascii="Arial" w:hAnsi="Arial" w:cs="Arial"/>
              <w:b/>
              <w:bCs/>
            </w:rPr>
          </w:pPr>
          <w:r w:rsidRPr="004D7C0D">
            <w:rPr>
              <w:rFonts w:ascii="Arial" w:hAnsi="Arial" w:cs="Arial"/>
              <w:b/>
              <w:bCs/>
              <w:sz w:val="20"/>
              <w:szCs w:val="20"/>
            </w:rPr>
            <w:t>Powiatowy Urząd Pracy</w:t>
          </w:r>
          <w:r w:rsidRPr="004D7C0D">
            <w:rPr>
              <w:rFonts w:ascii="Arial" w:hAnsi="Arial" w:cs="Arial"/>
              <w:b/>
              <w:bCs/>
              <w:sz w:val="20"/>
              <w:szCs w:val="20"/>
            </w:rPr>
            <w:br/>
            <w:t>w Skierniewicach</w:t>
          </w:r>
        </w:p>
      </w:tc>
      <w:tc>
        <w:tcPr>
          <w:tcW w:w="1433" w:type="dxa"/>
          <w:vAlign w:val="center"/>
        </w:tcPr>
        <w:p w14:paraId="71FEA81E" w14:textId="77777777" w:rsidR="001B0EDF" w:rsidRPr="001350F3" w:rsidRDefault="001B0EDF" w:rsidP="00B67EB2">
          <w:pPr>
            <w:rPr>
              <w:b/>
              <w:bCs/>
              <w:sz w:val="36"/>
              <w:szCs w:val="36"/>
            </w:rPr>
          </w:pPr>
        </w:p>
      </w:tc>
    </w:tr>
    <w:bookmarkEnd w:id="2"/>
  </w:tbl>
  <w:p w14:paraId="36A2FB7B" w14:textId="0B009B22" w:rsidR="001B0EDF" w:rsidRPr="00927AC0" w:rsidRDefault="001B0EDF" w:rsidP="004C5A0F">
    <w:pPr>
      <w:pStyle w:val="Nagwek"/>
      <w:spacing w:before="120" w:after="240" w:line="276" w:lineRule="auto"/>
      <w:jc w:val="both"/>
      <w:rPr>
        <w:rFonts w:ascii="Arial" w:hAnsi="Arial" w:cs="Arial"/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423BE" w14:textId="4EC41E84" w:rsidR="001B0EDF" w:rsidRPr="0093479C" w:rsidRDefault="001B0EDF" w:rsidP="0093479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88F03" w14:textId="518ECE1C" w:rsidR="001B0EDF" w:rsidRPr="0093479C" w:rsidRDefault="001B0EDF" w:rsidP="009347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multi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1485C94"/>
    <w:multiLevelType w:val="hybridMultilevel"/>
    <w:tmpl w:val="A34AC6D4"/>
    <w:lvl w:ilvl="0" w:tplc="3E800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ED302E"/>
    <w:multiLevelType w:val="hybridMultilevel"/>
    <w:tmpl w:val="79F8AD38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C0598"/>
    <w:multiLevelType w:val="hybridMultilevel"/>
    <w:tmpl w:val="79F8AD38"/>
    <w:lvl w:ilvl="0" w:tplc="FFFFFFFF">
      <w:start w:val="1"/>
      <w:numFmt w:val="decimal"/>
      <w:lvlText w:val="%1)"/>
      <w:lvlJc w:val="left"/>
      <w:pPr>
        <w:ind w:left="1080" w:hanging="72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706CD"/>
    <w:multiLevelType w:val="hybridMultilevel"/>
    <w:tmpl w:val="A8AECC24"/>
    <w:lvl w:ilvl="0" w:tplc="3E800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E8005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E645A"/>
    <w:multiLevelType w:val="hybridMultilevel"/>
    <w:tmpl w:val="32DA51CA"/>
    <w:lvl w:ilvl="0" w:tplc="3E800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1661C0"/>
    <w:multiLevelType w:val="multilevel"/>
    <w:tmpl w:val="2E04DF44"/>
    <w:lvl w:ilvl="0">
      <w:start w:val="1"/>
      <w:numFmt w:val="upperRoman"/>
      <w:pStyle w:val="Poziom2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-728"/>
        </w:tabs>
        <w:ind w:left="-108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8"/>
        </w:tabs>
        <w:ind w:left="-368" w:firstLine="0"/>
      </w:pPr>
      <w:rPr>
        <w:rFonts w:hint="default"/>
      </w:rPr>
    </w:lvl>
    <w:lvl w:ilvl="3">
      <w:start w:val="1"/>
      <w:numFmt w:val="lowerLetter"/>
      <w:lvlText w:val="%4)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1432"/>
        </w:tabs>
        <w:ind w:left="107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52"/>
        </w:tabs>
        <w:ind w:left="179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872"/>
        </w:tabs>
        <w:ind w:left="251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592"/>
        </w:tabs>
        <w:ind w:left="323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312"/>
        </w:tabs>
        <w:ind w:left="3952" w:firstLine="0"/>
      </w:pPr>
      <w:rPr>
        <w:rFonts w:hint="default"/>
      </w:rPr>
    </w:lvl>
  </w:abstractNum>
  <w:abstractNum w:abstractNumId="12" w15:restartNumberingAfterBreak="0">
    <w:nsid w:val="695069FB"/>
    <w:multiLevelType w:val="hybridMultilevel"/>
    <w:tmpl w:val="819A64FE"/>
    <w:lvl w:ilvl="0" w:tplc="0422E45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227C94"/>
    <w:multiLevelType w:val="hybridMultilevel"/>
    <w:tmpl w:val="40D0D1D8"/>
    <w:lvl w:ilvl="0" w:tplc="88B4DB8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8841EC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FA4172"/>
    <w:multiLevelType w:val="hybridMultilevel"/>
    <w:tmpl w:val="A5D0A062"/>
    <w:lvl w:ilvl="0" w:tplc="A8B49334">
      <w:start w:val="1"/>
      <w:numFmt w:val="upperRoman"/>
      <w:pStyle w:val="Poziom1"/>
      <w:lvlText w:val="Rozdział %1."/>
      <w:lvlJc w:val="center"/>
      <w:pPr>
        <w:tabs>
          <w:tab w:val="num" w:pos="9072"/>
        </w:tabs>
        <w:ind w:left="0" w:firstLine="4536"/>
      </w:pPr>
      <w:rPr>
        <w:rFonts w:ascii="Times New Roman" w:hAnsi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8437479">
    <w:abstractNumId w:val="14"/>
  </w:num>
  <w:num w:numId="2" w16cid:durableId="1606230996">
    <w:abstractNumId w:val="11"/>
  </w:num>
  <w:num w:numId="3" w16cid:durableId="1077481175">
    <w:abstractNumId w:val="3"/>
  </w:num>
  <w:num w:numId="4" w16cid:durableId="755174643">
    <w:abstractNumId w:val="10"/>
  </w:num>
  <w:num w:numId="5" w16cid:durableId="301496836">
    <w:abstractNumId w:val="7"/>
  </w:num>
  <w:num w:numId="6" w16cid:durableId="626738734">
    <w:abstractNumId w:val="12"/>
  </w:num>
  <w:num w:numId="7" w16cid:durableId="1935043768">
    <w:abstractNumId w:val="13"/>
  </w:num>
  <w:num w:numId="8" w16cid:durableId="1330331143">
    <w:abstractNumId w:val="6"/>
  </w:num>
  <w:num w:numId="9" w16cid:durableId="1848640406">
    <w:abstractNumId w:val="9"/>
  </w:num>
  <w:num w:numId="10" w16cid:durableId="853570558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14B2"/>
    <w:rsid w:val="000025A3"/>
    <w:rsid w:val="000050F0"/>
    <w:rsid w:val="00006D3F"/>
    <w:rsid w:val="00006E4F"/>
    <w:rsid w:val="0001017B"/>
    <w:rsid w:val="00013F60"/>
    <w:rsid w:val="00014105"/>
    <w:rsid w:val="000156B3"/>
    <w:rsid w:val="000167CE"/>
    <w:rsid w:val="00017407"/>
    <w:rsid w:val="00017899"/>
    <w:rsid w:val="00017D7E"/>
    <w:rsid w:val="00017DBA"/>
    <w:rsid w:val="00024F54"/>
    <w:rsid w:val="00025D40"/>
    <w:rsid w:val="0002759E"/>
    <w:rsid w:val="00032310"/>
    <w:rsid w:val="00033483"/>
    <w:rsid w:val="000341CA"/>
    <w:rsid w:val="000355F9"/>
    <w:rsid w:val="00036096"/>
    <w:rsid w:val="000365CA"/>
    <w:rsid w:val="00042985"/>
    <w:rsid w:val="000455D9"/>
    <w:rsid w:val="000473EC"/>
    <w:rsid w:val="000500F7"/>
    <w:rsid w:val="00050135"/>
    <w:rsid w:val="00051D42"/>
    <w:rsid w:val="0005227C"/>
    <w:rsid w:val="0005420A"/>
    <w:rsid w:val="00055FF0"/>
    <w:rsid w:val="00057029"/>
    <w:rsid w:val="00063689"/>
    <w:rsid w:val="0006610D"/>
    <w:rsid w:val="0006674E"/>
    <w:rsid w:val="00070046"/>
    <w:rsid w:val="00072E73"/>
    <w:rsid w:val="00074425"/>
    <w:rsid w:val="000753C0"/>
    <w:rsid w:val="00077FA0"/>
    <w:rsid w:val="0008033D"/>
    <w:rsid w:val="0008153F"/>
    <w:rsid w:val="00081828"/>
    <w:rsid w:val="00082262"/>
    <w:rsid w:val="00083374"/>
    <w:rsid w:val="0008421A"/>
    <w:rsid w:val="00087684"/>
    <w:rsid w:val="00090D44"/>
    <w:rsid w:val="0009292F"/>
    <w:rsid w:val="000929E1"/>
    <w:rsid w:val="0009341F"/>
    <w:rsid w:val="00094899"/>
    <w:rsid w:val="0009562A"/>
    <w:rsid w:val="0009590F"/>
    <w:rsid w:val="00096D71"/>
    <w:rsid w:val="000B091A"/>
    <w:rsid w:val="000B154A"/>
    <w:rsid w:val="000B23C8"/>
    <w:rsid w:val="000B360C"/>
    <w:rsid w:val="000B5CCE"/>
    <w:rsid w:val="000B70AE"/>
    <w:rsid w:val="000B7119"/>
    <w:rsid w:val="000B7C50"/>
    <w:rsid w:val="000C0C9B"/>
    <w:rsid w:val="000C27FD"/>
    <w:rsid w:val="000C310E"/>
    <w:rsid w:val="000C3347"/>
    <w:rsid w:val="000C4A5B"/>
    <w:rsid w:val="000C501E"/>
    <w:rsid w:val="000C61AC"/>
    <w:rsid w:val="000D054C"/>
    <w:rsid w:val="000D1A6C"/>
    <w:rsid w:val="000D1E71"/>
    <w:rsid w:val="000D29E5"/>
    <w:rsid w:val="000D2D94"/>
    <w:rsid w:val="000D42D2"/>
    <w:rsid w:val="000D43FC"/>
    <w:rsid w:val="000D5968"/>
    <w:rsid w:val="000D5ACA"/>
    <w:rsid w:val="000D76BB"/>
    <w:rsid w:val="000E275F"/>
    <w:rsid w:val="000E3339"/>
    <w:rsid w:val="000E4704"/>
    <w:rsid w:val="000E6890"/>
    <w:rsid w:val="000E7A50"/>
    <w:rsid w:val="000F112F"/>
    <w:rsid w:val="000F4CA8"/>
    <w:rsid w:val="000F5B5F"/>
    <w:rsid w:val="000F7EE6"/>
    <w:rsid w:val="001009A5"/>
    <w:rsid w:val="00101181"/>
    <w:rsid w:val="001016AB"/>
    <w:rsid w:val="00102B32"/>
    <w:rsid w:val="00104294"/>
    <w:rsid w:val="00110394"/>
    <w:rsid w:val="001114FB"/>
    <w:rsid w:val="00112590"/>
    <w:rsid w:val="001144C5"/>
    <w:rsid w:val="001175D3"/>
    <w:rsid w:val="00120136"/>
    <w:rsid w:val="00123219"/>
    <w:rsid w:val="001247E6"/>
    <w:rsid w:val="00125FDA"/>
    <w:rsid w:val="00127E45"/>
    <w:rsid w:val="00134840"/>
    <w:rsid w:val="00135762"/>
    <w:rsid w:val="00137996"/>
    <w:rsid w:val="00141ACB"/>
    <w:rsid w:val="00141CA0"/>
    <w:rsid w:val="00142482"/>
    <w:rsid w:val="001424B1"/>
    <w:rsid w:val="0014556F"/>
    <w:rsid w:val="0014784C"/>
    <w:rsid w:val="00150AB7"/>
    <w:rsid w:val="001515F3"/>
    <w:rsid w:val="00151939"/>
    <w:rsid w:val="001530F6"/>
    <w:rsid w:val="00153343"/>
    <w:rsid w:val="00154CB6"/>
    <w:rsid w:val="00157CF9"/>
    <w:rsid w:val="001604F2"/>
    <w:rsid w:val="0016287B"/>
    <w:rsid w:val="00162CA0"/>
    <w:rsid w:val="00166732"/>
    <w:rsid w:val="00166AA8"/>
    <w:rsid w:val="00167F88"/>
    <w:rsid w:val="00171A94"/>
    <w:rsid w:val="00171E6D"/>
    <w:rsid w:val="00172440"/>
    <w:rsid w:val="00173C16"/>
    <w:rsid w:val="00180459"/>
    <w:rsid w:val="0018125E"/>
    <w:rsid w:val="00182A6A"/>
    <w:rsid w:val="001839F5"/>
    <w:rsid w:val="0018408E"/>
    <w:rsid w:val="00185293"/>
    <w:rsid w:val="001861B7"/>
    <w:rsid w:val="0018686B"/>
    <w:rsid w:val="00190DB9"/>
    <w:rsid w:val="00193D4F"/>
    <w:rsid w:val="00194346"/>
    <w:rsid w:val="0019456F"/>
    <w:rsid w:val="0019487A"/>
    <w:rsid w:val="001954D3"/>
    <w:rsid w:val="001A14F9"/>
    <w:rsid w:val="001A1E13"/>
    <w:rsid w:val="001A39E0"/>
    <w:rsid w:val="001B0EDF"/>
    <w:rsid w:val="001B5DB5"/>
    <w:rsid w:val="001B7DA1"/>
    <w:rsid w:val="001C0459"/>
    <w:rsid w:val="001D325D"/>
    <w:rsid w:val="001D37B0"/>
    <w:rsid w:val="001D4B06"/>
    <w:rsid w:val="001D5F02"/>
    <w:rsid w:val="001E156D"/>
    <w:rsid w:val="001E1FF6"/>
    <w:rsid w:val="001E32C2"/>
    <w:rsid w:val="001E4B39"/>
    <w:rsid w:val="001E6249"/>
    <w:rsid w:val="001E712F"/>
    <w:rsid w:val="001E7834"/>
    <w:rsid w:val="001E7EEB"/>
    <w:rsid w:val="001F1EF7"/>
    <w:rsid w:val="001F2EF4"/>
    <w:rsid w:val="001F3085"/>
    <w:rsid w:val="001F340F"/>
    <w:rsid w:val="001F39E1"/>
    <w:rsid w:val="001F3B87"/>
    <w:rsid w:val="0020629B"/>
    <w:rsid w:val="002106BD"/>
    <w:rsid w:val="00210DF2"/>
    <w:rsid w:val="0021254C"/>
    <w:rsid w:val="00212913"/>
    <w:rsid w:val="00213898"/>
    <w:rsid w:val="00213B62"/>
    <w:rsid w:val="00214B9A"/>
    <w:rsid w:val="00214C0F"/>
    <w:rsid w:val="00215A29"/>
    <w:rsid w:val="0021603A"/>
    <w:rsid w:val="0021784C"/>
    <w:rsid w:val="00220075"/>
    <w:rsid w:val="002217EA"/>
    <w:rsid w:val="00222CE4"/>
    <w:rsid w:val="00223ABE"/>
    <w:rsid w:val="002254E9"/>
    <w:rsid w:val="00226DBE"/>
    <w:rsid w:val="00232929"/>
    <w:rsid w:val="00232BB8"/>
    <w:rsid w:val="00232CA9"/>
    <w:rsid w:val="00234960"/>
    <w:rsid w:val="00236A5B"/>
    <w:rsid w:val="00237782"/>
    <w:rsid w:val="002400B6"/>
    <w:rsid w:val="00241E08"/>
    <w:rsid w:val="0024407F"/>
    <w:rsid w:val="00247506"/>
    <w:rsid w:val="00247D29"/>
    <w:rsid w:val="00250BC8"/>
    <w:rsid w:val="00253A5F"/>
    <w:rsid w:val="00256C7D"/>
    <w:rsid w:val="00257A70"/>
    <w:rsid w:val="00262CDB"/>
    <w:rsid w:val="00267C1B"/>
    <w:rsid w:val="00270BEB"/>
    <w:rsid w:val="00280568"/>
    <w:rsid w:val="00280BB4"/>
    <w:rsid w:val="002816A7"/>
    <w:rsid w:val="00283779"/>
    <w:rsid w:val="00284795"/>
    <w:rsid w:val="00292CCA"/>
    <w:rsid w:val="00293315"/>
    <w:rsid w:val="00293ED6"/>
    <w:rsid w:val="00294029"/>
    <w:rsid w:val="00294B12"/>
    <w:rsid w:val="002955D5"/>
    <w:rsid w:val="002966EA"/>
    <w:rsid w:val="002A2F60"/>
    <w:rsid w:val="002A36A9"/>
    <w:rsid w:val="002A38E3"/>
    <w:rsid w:val="002A5157"/>
    <w:rsid w:val="002A5968"/>
    <w:rsid w:val="002A5AB3"/>
    <w:rsid w:val="002A743F"/>
    <w:rsid w:val="002B18DB"/>
    <w:rsid w:val="002B23CD"/>
    <w:rsid w:val="002B29A1"/>
    <w:rsid w:val="002B718C"/>
    <w:rsid w:val="002B7FEA"/>
    <w:rsid w:val="002C1F85"/>
    <w:rsid w:val="002C3851"/>
    <w:rsid w:val="002C5904"/>
    <w:rsid w:val="002C5EE5"/>
    <w:rsid w:val="002C691F"/>
    <w:rsid w:val="002C6A2E"/>
    <w:rsid w:val="002D04E1"/>
    <w:rsid w:val="002D06F7"/>
    <w:rsid w:val="002D11FD"/>
    <w:rsid w:val="002D139C"/>
    <w:rsid w:val="002D1A65"/>
    <w:rsid w:val="002D3846"/>
    <w:rsid w:val="002D4438"/>
    <w:rsid w:val="002D45BC"/>
    <w:rsid w:val="002D5430"/>
    <w:rsid w:val="002D61AE"/>
    <w:rsid w:val="002D61B4"/>
    <w:rsid w:val="002D695D"/>
    <w:rsid w:val="002D714F"/>
    <w:rsid w:val="002E0DA9"/>
    <w:rsid w:val="002E1460"/>
    <w:rsid w:val="002E3C90"/>
    <w:rsid w:val="002E4D77"/>
    <w:rsid w:val="002E63C0"/>
    <w:rsid w:val="002F3844"/>
    <w:rsid w:val="002F7C3E"/>
    <w:rsid w:val="00302467"/>
    <w:rsid w:val="0030310B"/>
    <w:rsid w:val="00304BDB"/>
    <w:rsid w:val="00305149"/>
    <w:rsid w:val="0030539E"/>
    <w:rsid w:val="00305565"/>
    <w:rsid w:val="00310202"/>
    <w:rsid w:val="00310AC1"/>
    <w:rsid w:val="00310C61"/>
    <w:rsid w:val="00311CA7"/>
    <w:rsid w:val="00312FB3"/>
    <w:rsid w:val="00314638"/>
    <w:rsid w:val="0031770B"/>
    <w:rsid w:val="00317CB8"/>
    <w:rsid w:val="00320278"/>
    <w:rsid w:val="0032035E"/>
    <w:rsid w:val="00321EB6"/>
    <w:rsid w:val="00322BC5"/>
    <w:rsid w:val="003319A1"/>
    <w:rsid w:val="00333290"/>
    <w:rsid w:val="003361A9"/>
    <w:rsid w:val="003400CE"/>
    <w:rsid w:val="003405F9"/>
    <w:rsid w:val="00342163"/>
    <w:rsid w:val="00344FCD"/>
    <w:rsid w:val="0034525D"/>
    <w:rsid w:val="00346DB0"/>
    <w:rsid w:val="00347F1D"/>
    <w:rsid w:val="003515A2"/>
    <w:rsid w:val="00354376"/>
    <w:rsid w:val="00354AAB"/>
    <w:rsid w:val="00354C21"/>
    <w:rsid w:val="00360170"/>
    <w:rsid w:val="00360F77"/>
    <w:rsid w:val="00361050"/>
    <w:rsid w:val="00361C56"/>
    <w:rsid w:val="00361F13"/>
    <w:rsid w:val="003631BC"/>
    <w:rsid w:val="00363902"/>
    <w:rsid w:val="003664F7"/>
    <w:rsid w:val="003731A6"/>
    <w:rsid w:val="00380C2E"/>
    <w:rsid w:val="00384B3E"/>
    <w:rsid w:val="00386849"/>
    <w:rsid w:val="00386B5A"/>
    <w:rsid w:val="003875E6"/>
    <w:rsid w:val="00387B5B"/>
    <w:rsid w:val="00387EB0"/>
    <w:rsid w:val="00391BB0"/>
    <w:rsid w:val="00394627"/>
    <w:rsid w:val="00394A4D"/>
    <w:rsid w:val="00394C56"/>
    <w:rsid w:val="003951D1"/>
    <w:rsid w:val="0039556C"/>
    <w:rsid w:val="00395A1A"/>
    <w:rsid w:val="0039628E"/>
    <w:rsid w:val="003966B8"/>
    <w:rsid w:val="003975BD"/>
    <w:rsid w:val="003A083F"/>
    <w:rsid w:val="003A16E3"/>
    <w:rsid w:val="003A33EA"/>
    <w:rsid w:val="003A392A"/>
    <w:rsid w:val="003A4D86"/>
    <w:rsid w:val="003A5CBB"/>
    <w:rsid w:val="003A6891"/>
    <w:rsid w:val="003A7CB1"/>
    <w:rsid w:val="003B12D0"/>
    <w:rsid w:val="003B1ADC"/>
    <w:rsid w:val="003B1E0E"/>
    <w:rsid w:val="003B287C"/>
    <w:rsid w:val="003B2D2F"/>
    <w:rsid w:val="003B3B18"/>
    <w:rsid w:val="003B5841"/>
    <w:rsid w:val="003C03FE"/>
    <w:rsid w:val="003C1197"/>
    <w:rsid w:val="003C2033"/>
    <w:rsid w:val="003C30D7"/>
    <w:rsid w:val="003C371A"/>
    <w:rsid w:val="003C41DB"/>
    <w:rsid w:val="003C4BE0"/>
    <w:rsid w:val="003C7025"/>
    <w:rsid w:val="003C705E"/>
    <w:rsid w:val="003D0980"/>
    <w:rsid w:val="003D0AE9"/>
    <w:rsid w:val="003D1642"/>
    <w:rsid w:val="003D1B8C"/>
    <w:rsid w:val="003D3264"/>
    <w:rsid w:val="003D4199"/>
    <w:rsid w:val="003D48BC"/>
    <w:rsid w:val="003D7575"/>
    <w:rsid w:val="003D777B"/>
    <w:rsid w:val="003D7A61"/>
    <w:rsid w:val="003D7F10"/>
    <w:rsid w:val="003E052C"/>
    <w:rsid w:val="003E0F51"/>
    <w:rsid w:val="003E1F17"/>
    <w:rsid w:val="003E22DE"/>
    <w:rsid w:val="003E5DC6"/>
    <w:rsid w:val="003E613A"/>
    <w:rsid w:val="003E77F1"/>
    <w:rsid w:val="003F1676"/>
    <w:rsid w:val="003F1E7D"/>
    <w:rsid w:val="003F208B"/>
    <w:rsid w:val="003F2BF7"/>
    <w:rsid w:val="003F4571"/>
    <w:rsid w:val="003F67FD"/>
    <w:rsid w:val="00400F3A"/>
    <w:rsid w:val="004016B0"/>
    <w:rsid w:val="00403008"/>
    <w:rsid w:val="0040479E"/>
    <w:rsid w:val="00406E85"/>
    <w:rsid w:val="00406F21"/>
    <w:rsid w:val="0040721E"/>
    <w:rsid w:val="00407FFC"/>
    <w:rsid w:val="004128CE"/>
    <w:rsid w:val="00412AE5"/>
    <w:rsid w:val="00413398"/>
    <w:rsid w:val="004139A0"/>
    <w:rsid w:val="00414825"/>
    <w:rsid w:val="00415C3A"/>
    <w:rsid w:val="004177F0"/>
    <w:rsid w:val="00417D44"/>
    <w:rsid w:val="0042113D"/>
    <w:rsid w:val="004212AF"/>
    <w:rsid w:val="00421344"/>
    <w:rsid w:val="0042246C"/>
    <w:rsid w:val="00424D6D"/>
    <w:rsid w:val="00427105"/>
    <w:rsid w:val="0042780D"/>
    <w:rsid w:val="004300EF"/>
    <w:rsid w:val="00430950"/>
    <w:rsid w:val="00431AF7"/>
    <w:rsid w:val="004331F9"/>
    <w:rsid w:val="00434063"/>
    <w:rsid w:val="00443E5D"/>
    <w:rsid w:val="00444A83"/>
    <w:rsid w:val="0044631A"/>
    <w:rsid w:val="00446D35"/>
    <w:rsid w:val="0045087D"/>
    <w:rsid w:val="00451182"/>
    <w:rsid w:val="00451F15"/>
    <w:rsid w:val="00453EE5"/>
    <w:rsid w:val="004547AB"/>
    <w:rsid w:val="0045609B"/>
    <w:rsid w:val="00456533"/>
    <w:rsid w:val="0045780C"/>
    <w:rsid w:val="004602F5"/>
    <w:rsid w:val="00463782"/>
    <w:rsid w:val="00464671"/>
    <w:rsid w:val="004649CD"/>
    <w:rsid w:val="004659AF"/>
    <w:rsid w:val="00466025"/>
    <w:rsid w:val="00470772"/>
    <w:rsid w:val="004708EA"/>
    <w:rsid w:val="004714D2"/>
    <w:rsid w:val="00471958"/>
    <w:rsid w:val="00475497"/>
    <w:rsid w:val="0047626F"/>
    <w:rsid w:val="0047690D"/>
    <w:rsid w:val="0047693D"/>
    <w:rsid w:val="00484B30"/>
    <w:rsid w:val="004902CC"/>
    <w:rsid w:val="004906BA"/>
    <w:rsid w:val="00490918"/>
    <w:rsid w:val="004911DF"/>
    <w:rsid w:val="0049277A"/>
    <w:rsid w:val="004928FE"/>
    <w:rsid w:val="00493B97"/>
    <w:rsid w:val="00494986"/>
    <w:rsid w:val="00494E2B"/>
    <w:rsid w:val="00497B60"/>
    <w:rsid w:val="004A0C04"/>
    <w:rsid w:val="004A1419"/>
    <w:rsid w:val="004A157A"/>
    <w:rsid w:val="004A34CA"/>
    <w:rsid w:val="004A38BB"/>
    <w:rsid w:val="004A4F51"/>
    <w:rsid w:val="004B056F"/>
    <w:rsid w:val="004B07D9"/>
    <w:rsid w:val="004B1035"/>
    <w:rsid w:val="004B29F9"/>
    <w:rsid w:val="004B2D0A"/>
    <w:rsid w:val="004B3288"/>
    <w:rsid w:val="004B3BF0"/>
    <w:rsid w:val="004B4256"/>
    <w:rsid w:val="004B43EB"/>
    <w:rsid w:val="004B5178"/>
    <w:rsid w:val="004B6363"/>
    <w:rsid w:val="004B7021"/>
    <w:rsid w:val="004B78B2"/>
    <w:rsid w:val="004B7CEA"/>
    <w:rsid w:val="004C054C"/>
    <w:rsid w:val="004C0EC5"/>
    <w:rsid w:val="004C1B02"/>
    <w:rsid w:val="004C2E9F"/>
    <w:rsid w:val="004C55AE"/>
    <w:rsid w:val="004C567B"/>
    <w:rsid w:val="004C5A0F"/>
    <w:rsid w:val="004C5B72"/>
    <w:rsid w:val="004C5D54"/>
    <w:rsid w:val="004C7802"/>
    <w:rsid w:val="004C7B8C"/>
    <w:rsid w:val="004D635C"/>
    <w:rsid w:val="004D71FB"/>
    <w:rsid w:val="004E0627"/>
    <w:rsid w:val="004E3562"/>
    <w:rsid w:val="004E6ED1"/>
    <w:rsid w:val="004F5AFC"/>
    <w:rsid w:val="004F69DC"/>
    <w:rsid w:val="004F775F"/>
    <w:rsid w:val="0050181B"/>
    <w:rsid w:val="005029A5"/>
    <w:rsid w:val="00504AD2"/>
    <w:rsid w:val="00504B5D"/>
    <w:rsid w:val="0050567B"/>
    <w:rsid w:val="005069C9"/>
    <w:rsid w:val="00506B55"/>
    <w:rsid w:val="00507280"/>
    <w:rsid w:val="00511159"/>
    <w:rsid w:val="005166A7"/>
    <w:rsid w:val="005169A0"/>
    <w:rsid w:val="0052079A"/>
    <w:rsid w:val="00521F27"/>
    <w:rsid w:val="0052203F"/>
    <w:rsid w:val="00522119"/>
    <w:rsid w:val="00525A8A"/>
    <w:rsid w:val="00526EC3"/>
    <w:rsid w:val="00530197"/>
    <w:rsid w:val="00531BEA"/>
    <w:rsid w:val="00533367"/>
    <w:rsid w:val="00535367"/>
    <w:rsid w:val="005359AE"/>
    <w:rsid w:val="0053713E"/>
    <w:rsid w:val="00541F3E"/>
    <w:rsid w:val="00543884"/>
    <w:rsid w:val="005453EE"/>
    <w:rsid w:val="00546A17"/>
    <w:rsid w:val="00546E2E"/>
    <w:rsid w:val="00550570"/>
    <w:rsid w:val="00551982"/>
    <w:rsid w:val="00551DEA"/>
    <w:rsid w:val="00551EFC"/>
    <w:rsid w:val="005525C1"/>
    <w:rsid w:val="00555649"/>
    <w:rsid w:val="005567CE"/>
    <w:rsid w:val="00560A86"/>
    <w:rsid w:val="00562934"/>
    <w:rsid w:val="00563331"/>
    <w:rsid w:val="00566DBA"/>
    <w:rsid w:val="00567669"/>
    <w:rsid w:val="00571F50"/>
    <w:rsid w:val="005722FC"/>
    <w:rsid w:val="00572C19"/>
    <w:rsid w:val="005746A7"/>
    <w:rsid w:val="005748BC"/>
    <w:rsid w:val="00581A0F"/>
    <w:rsid w:val="00581ED1"/>
    <w:rsid w:val="005835AA"/>
    <w:rsid w:val="00583F7E"/>
    <w:rsid w:val="005866EE"/>
    <w:rsid w:val="00593609"/>
    <w:rsid w:val="00595DAC"/>
    <w:rsid w:val="005969E7"/>
    <w:rsid w:val="00597364"/>
    <w:rsid w:val="005A0479"/>
    <w:rsid w:val="005A1069"/>
    <w:rsid w:val="005A2027"/>
    <w:rsid w:val="005A50DB"/>
    <w:rsid w:val="005A52AE"/>
    <w:rsid w:val="005B4E46"/>
    <w:rsid w:val="005B7BE4"/>
    <w:rsid w:val="005B7D7A"/>
    <w:rsid w:val="005C268F"/>
    <w:rsid w:val="005C73E4"/>
    <w:rsid w:val="005D19DB"/>
    <w:rsid w:val="005D3B6D"/>
    <w:rsid w:val="005D425D"/>
    <w:rsid w:val="005D45BF"/>
    <w:rsid w:val="005D5C9E"/>
    <w:rsid w:val="005D6FDD"/>
    <w:rsid w:val="005D7276"/>
    <w:rsid w:val="005E5829"/>
    <w:rsid w:val="005E6403"/>
    <w:rsid w:val="005E78DC"/>
    <w:rsid w:val="005F03A9"/>
    <w:rsid w:val="005F1C38"/>
    <w:rsid w:val="005F1CB9"/>
    <w:rsid w:val="005F395E"/>
    <w:rsid w:val="005F423C"/>
    <w:rsid w:val="005F61E3"/>
    <w:rsid w:val="005F729C"/>
    <w:rsid w:val="005F7457"/>
    <w:rsid w:val="005F7D16"/>
    <w:rsid w:val="0060044B"/>
    <w:rsid w:val="00604B54"/>
    <w:rsid w:val="0060558F"/>
    <w:rsid w:val="00605913"/>
    <w:rsid w:val="00605B5F"/>
    <w:rsid w:val="00611A29"/>
    <w:rsid w:val="00611BFE"/>
    <w:rsid w:val="00616B7D"/>
    <w:rsid w:val="006211D9"/>
    <w:rsid w:val="00621208"/>
    <w:rsid w:val="00623D44"/>
    <w:rsid w:val="00624E74"/>
    <w:rsid w:val="00624FBA"/>
    <w:rsid w:val="0062598F"/>
    <w:rsid w:val="00627BA2"/>
    <w:rsid w:val="006333A4"/>
    <w:rsid w:val="00633766"/>
    <w:rsid w:val="006346E2"/>
    <w:rsid w:val="00635027"/>
    <w:rsid w:val="00635742"/>
    <w:rsid w:val="006376AA"/>
    <w:rsid w:val="00641D30"/>
    <w:rsid w:val="006422C2"/>
    <w:rsid w:val="006425E8"/>
    <w:rsid w:val="00643BC0"/>
    <w:rsid w:val="00647D9D"/>
    <w:rsid w:val="00652208"/>
    <w:rsid w:val="00652710"/>
    <w:rsid w:val="006559E0"/>
    <w:rsid w:val="00655F98"/>
    <w:rsid w:val="0065619C"/>
    <w:rsid w:val="00660D7E"/>
    <w:rsid w:val="0066108D"/>
    <w:rsid w:val="00665707"/>
    <w:rsid w:val="006664C8"/>
    <w:rsid w:val="006716F1"/>
    <w:rsid w:val="006726E5"/>
    <w:rsid w:val="00674430"/>
    <w:rsid w:val="00675453"/>
    <w:rsid w:val="006757C7"/>
    <w:rsid w:val="006810C8"/>
    <w:rsid w:val="006829F5"/>
    <w:rsid w:val="00687D42"/>
    <w:rsid w:val="00692809"/>
    <w:rsid w:val="0069548B"/>
    <w:rsid w:val="00695C1B"/>
    <w:rsid w:val="00696DEB"/>
    <w:rsid w:val="006A4C64"/>
    <w:rsid w:val="006A565E"/>
    <w:rsid w:val="006A704E"/>
    <w:rsid w:val="006B1EED"/>
    <w:rsid w:val="006B2CB2"/>
    <w:rsid w:val="006B3F2D"/>
    <w:rsid w:val="006B583A"/>
    <w:rsid w:val="006B7151"/>
    <w:rsid w:val="006C13D3"/>
    <w:rsid w:val="006C2C9A"/>
    <w:rsid w:val="006C3F33"/>
    <w:rsid w:val="006D0EEE"/>
    <w:rsid w:val="006D10EF"/>
    <w:rsid w:val="006D1312"/>
    <w:rsid w:val="006D3F7B"/>
    <w:rsid w:val="006D45EA"/>
    <w:rsid w:val="006D4E27"/>
    <w:rsid w:val="006D7166"/>
    <w:rsid w:val="006D7C63"/>
    <w:rsid w:val="006E0058"/>
    <w:rsid w:val="006E1E8B"/>
    <w:rsid w:val="006E34DA"/>
    <w:rsid w:val="006E557F"/>
    <w:rsid w:val="006F1B73"/>
    <w:rsid w:val="006F23E5"/>
    <w:rsid w:val="006F2B7C"/>
    <w:rsid w:val="006F4604"/>
    <w:rsid w:val="006F4947"/>
    <w:rsid w:val="006F54DA"/>
    <w:rsid w:val="006F7710"/>
    <w:rsid w:val="00702238"/>
    <w:rsid w:val="00706DBF"/>
    <w:rsid w:val="00707566"/>
    <w:rsid w:val="00712580"/>
    <w:rsid w:val="00712EC8"/>
    <w:rsid w:val="007141B0"/>
    <w:rsid w:val="00714615"/>
    <w:rsid w:val="00714BDB"/>
    <w:rsid w:val="0072245F"/>
    <w:rsid w:val="00722B4A"/>
    <w:rsid w:val="007304FA"/>
    <w:rsid w:val="00731AC6"/>
    <w:rsid w:val="00731C84"/>
    <w:rsid w:val="007329CC"/>
    <w:rsid w:val="00736059"/>
    <w:rsid w:val="0074225D"/>
    <w:rsid w:val="00742F74"/>
    <w:rsid w:val="00743E96"/>
    <w:rsid w:val="00744ACA"/>
    <w:rsid w:val="00744FC9"/>
    <w:rsid w:val="00745576"/>
    <w:rsid w:val="007462F8"/>
    <w:rsid w:val="007468AA"/>
    <w:rsid w:val="007476BF"/>
    <w:rsid w:val="007508DD"/>
    <w:rsid w:val="00751EF2"/>
    <w:rsid w:val="007525B8"/>
    <w:rsid w:val="00760E40"/>
    <w:rsid w:val="00761512"/>
    <w:rsid w:val="00761E09"/>
    <w:rsid w:val="00764F88"/>
    <w:rsid w:val="00765960"/>
    <w:rsid w:val="007666FD"/>
    <w:rsid w:val="007673B0"/>
    <w:rsid w:val="0077001B"/>
    <w:rsid w:val="00770F4A"/>
    <w:rsid w:val="007713EA"/>
    <w:rsid w:val="007714C0"/>
    <w:rsid w:val="00771F80"/>
    <w:rsid w:val="00775ECC"/>
    <w:rsid w:val="007818A5"/>
    <w:rsid w:val="0078225D"/>
    <w:rsid w:val="00782CA0"/>
    <w:rsid w:val="007838E4"/>
    <w:rsid w:val="00784909"/>
    <w:rsid w:val="00787710"/>
    <w:rsid w:val="00790548"/>
    <w:rsid w:val="00790F84"/>
    <w:rsid w:val="0079112F"/>
    <w:rsid w:val="00794316"/>
    <w:rsid w:val="00795442"/>
    <w:rsid w:val="00795C30"/>
    <w:rsid w:val="00796BFA"/>
    <w:rsid w:val="00796C4A"/>
    <w:rsid w:val="007975F3"/>
    <w:rsid w:val="00797E58"/>
    <w:rsid w:val="007A097B"/>
    <w:rsid w:val="007A0B38"/>
    <w:rsid w:val="007A4645"/>
    <w:rsid w:val="007A50AE"/>
    <w:rsid w:val="007A7E29"/>
    <w:rsid w:val="007B2B98"/>
    <w:rsid w:val="007B5807"/>
    <w:rsid w:val="007B7589"/>
    <w:rsid w:val="007C3863"/>
    <w:rsid w:val="007C4CC6"/>
    <w:rsid w:val="007C5565"/>
    <w:rsid w:val="007C55B5"/>
    <w:rsid w:val="007C5729"/>
    <w:rsid w:val="007C5F60"/>
    <w:rsid w:val="007D0698"/>
    <w:rsid w:val="007D1FE0"/>
    <w:rsid w:val="007D564E"/>
    <w:rsid w:val="007D6A79"/>
    <w:rsid w:val="007E127A"/>
    <w:rsid w:val="007E362E"/>
    <w:rsid w:val="007E55E8"/>
    <w:rsid w:val="007E6A6C"/>
    <w:rsid w:val="007F0495"/>
    <w:rsid w:val="007F151B"/>
    <w:rsid w:val="007F357D"/>
    <w:rsid w:val="007F6F73"/>
    <w:rsid w:val="007F7A9F"/>
    <w:rsid w:val="00800955"/>
    <w:rsid w:val="008016B1"/>
    <w:rsid w:val="0080229B"/>
    <w:rsid w:val="0080452B"/>
    <w:rsid w:val="00806C59"/>
    <w:rsid w:val="00806C86"/>
    <w:rsid w:val="00807FD7"/>
    <w:rsid w:val="008149BB"/>
    <w:rsid w:val="00817DBE"/>
    <w:rsid w:val="00817E98"/>
    <w:rsid w:val="00822511"/>
    <w:rsid w:val="008233A7"/>
    <w:rsid w:val="00823CBB"/>
    <w:rsid w:val="00825CF5"/>
    <w:rsid w:val="00825E1C"/>
    <w:rsid w:val="00825E46"/>
    <w:rsid w:val="00827166"/>
    <w:rsid w:val="0083162D"/>
    <w:rsid w:val="00833DB2"/>
    <w:rsid w:val="0083512A"/>
    <w:rsid w:val="008353F1"/>
    <w:rsid w:val="0083565E"/>
    <w:rsid w:val="00835CDE"/>
    <w:rsid w:val="00837941"/>
    <w:rsid w:val="00840877"/>
    <w:rsid w:val="00840879"/>
    <w:rsid w:val="008421B7"/>
    <w:rsid w:val="008446DB"/>
    <w:rsid w:val="00847334"/>
    <w:rsid w:val="00847C6E"/>
    <w:rsid w:val="008529E8"/>
    <w:rsid w:val="00853BD4"/>
    <w:rsid w:val="008540A7"/>
    <w:rsid w:val="00854295"/>
    <w:rsid w:val="00854CCF"/>
    <w:rsid w:val="00862E3E"/>
    <w:rsid w:val="00864707"/>
    <w:rsid w:val="008652F5"/>
    <w:rsid w:val="00866990"/>
    <w:rsid w:val="00866A76"/>
    <w:rsid w:val="00866B98"/>
    <w:rsid w:val="00872AFC"/>
    <w:rsid w:val="008759D4"/>
    <w:rsid w:val="00877455"/>
    <w:rsid w:val="00885540"/>
    <w:rsid w:val="00885A93"/>
    <w:rsid w:val="00887265"/>
    <w:rsid w:val="008900E5"/>
    <w:rsid w:val="00891B22"/>
    <w:rsid w:val="0089300D"/>
    <w:rsid w:val="00893214"/>
    <w:rsid w:val="008932C1"/>
    <w:rsid w:val="00893DEF"/>
    <w:rsid w:val="008964C0"/>
    <w:rsid w:val="00897389"/>
    <w:rsid w:val="00897F74"/>
    <w:rsid w:val="008A0315"/>
    <w:rsid w:val="008A033D"/>
    <w:rsid w:val="008A19E4"/>
    <w:rsid w:val="008A1B6E"/>
    <w:rsid w:val="008A5607"/>
    <w:rsid w:val="008A73E9"/>
    <w:rsid w:val="008A7DAC"/>
    <w:rsid w:val="008B059D"/>
    <w:rsid w:val="008B19A3"/>
    <w:rsid w:val="008B1FFD"/>
    <w:rsid w:val="008B2D03"/>
    <w:rsid w:val="008B45B9"/>
    <w:rsid w:val="008B495F"/>
    <w:rsid w:val="008B53D4"/>
    <w:rsid w:val="008B5460"/>
    <w:rsid w:val="008B786B"/>
    <w:rsid w:val="008C0AEC"/>
    <w:rsid w:val="008C1010"/>
    <w:rsid w:val="008C1918"/>
    <w:rsid w:val="008C1DE6"/>
    <w:rsid w:val="008C26F0"/>
    <w:rsid w:val="008C5DEB"/>
    <w:rsid w:val="008D3226"/>
    <w:rsid w:val="008D3B52"/>
    <w:rsid w:val="008D40D9"/>
    <w:rsid w:val="008D4CE8"/>
    <w:rsid w:val="008D6D6F"/>
    <w:rsid w:val="008E05B6"/>
    <w:rsid w:val="008E4312"/>
    <w:rsid w:val="008E51A7"/>
    <w:rsid w:val="008E52CF"/>
    <w:rsid w:val="008E5BDB"/>
    <w:rsid w:val="008E7970"/>
    <w:rsid w:val="008F0D7D"/>
    <w:rsid w:val="008F1820"/>
    <w:rsid w:val="008F3A3E"/>
    <w:rsid w:val="008F59B5"/>
    <w:rsid w:val="008F7212"/>
    <w:rsid w:val="00900B7B"/>
    <w:rsid w:val="0090128A"/>
    <w:rsid w:val="00902FA7"/>
    <w:rsid w:val="00910452"/>
    <w:rsid w:val="0091133F"/>
    <w:rsid w:val="0091422B"/>
    <w:rsid w:val="00914D49"/>
    <w:rsid w:val="00915958"/>
    <w:rsid w:val="00915C71"/>
    <w:rsid w:val="00916195"/>
    <w:rsid w:val="009168CA"/>
    <w:rsid w:val="00917D25"/>
    <w:rsid w:val="00922E85"/>
    <w:rsid w:val="0092719F"/>
    <w:rsid w:val="00927571"/>
    <w:rsid w:val="00927AC0"/>
    <w:rsid w:val="0093408D"/>
    <w:rsid w:val="0093479C"/>
    <w:rsid w:val="00934887"/>
    <w:rsid w:val="00934A0E"/>
    <w:rsid w:val="00934BD1"/>
    <w:rsid w:val="0093561C"/>
    <w:rsid w:val="00936579"/>
    <w:rsid w:val="00936CBA"/>
    <w:rsid w:val="00941A33"/>
    <w:rsid w:val="00941E3F"/>
    <w:rsid w:val="00945088"/>
    <w:rsid w:val="00945F22"/>
    <w:rsid w:val="009465C1"/>
    <w:rsid w:val="00950D85"/>
    <w:rsid w:val="0095445C"/>
    <w:rsid w:val="0095639A"/>
    <w:rsid w:val="009577F3"/>
    <w:rsid w:val="00960474"/>
    <w:rsid w:val="00961743"/>
    <w:rsid w:val="00962F38"/>
    <w:rsid w:val="00963E94"/>
    <w:rsid w:val="009665DD"/>
    <w:rsid w:val="00970083"/>
    <w:rsid w:val="00971AAD"/>
    <w:rsid w:val="00974AA2"/>
    <w:rsid w:val="0097672F"/>
    <w:rsid w:val="0097696B"/>
    <w:rsid w:val="0097715A"/>
    <w:rsid w:val="00981C8B"/>
    <w:rsid w:val="00984670"/>
    <w:rsid w:val="0098537D"/>
    <w:rsid w:val="00985FBA"/>
    <w:rsid w:val="00987F75"/>
    <w:rsid w:val="0099163C"/>
    <w:rsid w:val="009929D2"/>
    <w:rsid w:val="009957C2"/>
    <w:rsid w:val="00996622"/>
    <w:rsid w:val="0099717A"/>
    <w:rsid w:val="009A01D9"/>
    <w:rsid w:val="009A1418"/>
    <w:rsid w:val="009A15A0"/>
    <w:rsid w:val="009A2D26"/>
    <w:rsid w:val="009A5691"/>
    <w:rsid w:val="009B28F2"/>
    <w:rsid w:val="009B39A4"/>
    <w:rsid w:val="009B7E56"/>
    <w:rsid w:val="009C2B57"/>
    <w:rsid w:val="009C595A"/>
    <w:rsid w:val="009D12A8"/>
    <w:rsid w:val="009D21CA"/>
    <w:rsid w:val="009D30EF"/>
    <w:rsid w:val="009D3EE3"/>
    <w:rsid w:val="009D61A9"/>
    <w:rsid w:val="009E0662"/>
    <w:rsid w:val="009E2557"/>
    <w:rsid w:val="009E6257"/>
    <w:rsid w:val="009E6CD1"/>
    <w:rsid w:val="009E6F42"/>
    <w:rsid w:val="009E6F94"/>
    <w:rsid w:val="009E74B7"/>
    <w:rsid w:val="009E7884"/>
    <w:rsid w:val="009E7A7E"/>
    <w:rsid w:val="009F05AE"/>
    <w:rsid w:val="009F0EF3"/>
    <w:rsid w:val="009F2ED8"/>
    <w:rsid w:val="009F3367"/>
    <w:rsid w:val="009F42D5"/>
    <w:rsid w:val="009F4C2B"/>
    <w:rsid w:val="009F543F"/>
    <w:rsid w:val="009F5A9C"/>
    <w:rsid w:val="00A00C08"/>
    <w:rsid w:val="00A03E81"/>
    <w:rsid w:val="00A05696"/>
    <w:rsid w:val="00A05877"/>
    <w:rsid w:val="00A131C9"/>
    <w:rsid w:val="00A141AA"/>
    <w:rsid w:val="00A15BF9"/>
    <w:rsid w:val="00A16235"/>
    <w:rsid w:val="00A166CF"/>
    <w:rsid w:val="00A17BB9"/>
    <w:rsid w:val="00A2127D"/>
    <w:rsid w:val="00A2412D"/>
    <w:rsid w:val="00A256CD"/>
    <w:rsid w:val="00A2795F"/>
    <w:rsid w:val="00A30D89"/>
    <w:rsid w:val="00A31C30"/>
    <w:rsid w:val="00A32A73"/>
    <w:rsid w:val="00A33179"/>
    <w:rsid w:val="00A34343"/>
    <w:rsid w:val="00A35CC0"/>
    <w:rsid w:val="00A43462"/>
    <w:rsid w:val="00A43897"/>
    <w:rsid w:val="00A44A18"/>
    <w:rsid w:val="00A45A85"/>
    <w:rsid w:val="00A4775A"/>
    <w:rsid w:val="00A519A5"/>
    <w:rsid w:val="00A5359C"/>
    <w:rsid w:val="00A55FC2"/>
    <w:rsid w:val="00A60796"/>
    <w:rsid w:val="00A62FAF"/>
    <w:rsid w:val="00A63549"/>
    <w:rsid w:val="00A649FE"/>
    <w:rsid w:val="00A671F5"/>
    <w:rsid w:val="00A70CE6"/>
    <w:rsid w:val="00A750BB"/>
    <w:rsid w:val="00A80002"/>
    <w:rsid w:val="00A809B2"/>
    <w:rsid w:val="00A81CB4"/>
    <w:rsid w:val="00A84113"/>
    <w:rsid w:val="00A84EB6"/>
    <w:rsid w:val="00A90436"/>
    <w:rsid w:val="00A90AD2"/>
    <w:rsid w:val="00A90BC5"/>
    <w:rsid w:val="00A91383"/>
    <w:rsid w:val="00A92721"/>
    <w:rsid w:val="00A946CF"/>
    <w:rsid w:val="00A94FBF"/>
    <w:rsid w:val="00A9560B"/>
    <w:rsid w:val="00AA050C"/>
    <w:rsid w:val="00AA3789"/>
    <w:rsid w:val="00AA3E62"/>
    <w:rsid w:val="00AA48AF"/>
    <w:rsid w:val="00AA574D"/>
    <w:rsid w:val="00AB0856"/>
    <w:rsid w:val="00AB08D4"/>
    <w:rsid w:val="00AB18D5"/>
    <w:rsid w:val="00AB19A1"/>
    <w:rsid w:val="00AB3697"/>
    <w:rsid w:val="00AB4405"/>
    <w:rsid w:val="00AB4434"/>
    <w:rsid w:val="00AB472C"/>
    <w:rsid w:val="00AB6748"/>
    <w:rsid w:val="00AC3385"/>
    <w:rsid w:val="00AC3C09"/>
    <w:rsid w:val="00AD2603"/>
    <w:rsid w:val="00AD2CBF"/>
    <w:rsid w:val="00AD3064"/>
    <w:rsid w:val="00AD493B"/>
    <w:rsid w:val="00AD5832"/>
    <w:rsid w:val="00AD62D9"/>
    <w:rsid w:val="00AD670B"/>
    <w:rsid w:val="00AE456D"/>
    <w:rsid w:val="00AE4956"/>
    <w:rsid w:val="00AE4E4B"/>
    <w:rsid w:val="00AE7CE2"/>
    <w:rsid w:val="00AF04A7"/>
    <w:rsid w:val="00AF50FD"/>
    <w:rsid w:val="00AF5D8D"/>
    <w:rsid w:val="00AF6339"/>
    <w:rsid w:val="00AF68DB"/>
    <w:rsid w:val="00AF6922"/>
    <w:rsid w:val="00B01D8D"/>
    <w:rsid w:val="00B03630"/>
    <w:rsid w:val="00B05BAB"/>
    <w:rsid w:val="00B06003"/>
    <w:rsid w:val="00B06D07"/>
    <w:rsid w:val="00B07F04"/>
    <w:rsid w:val="00B11F11"/>
    <w:rsid w:val="00B13BA8"/>
    <w:rsid w:val="00B14373"/>
    <w:rsid w:val="00B1505B"/>
    <w:rsid w:val="00B21360"/>
    <w:rsid w:val="00B22C91"/>
    <w:rsid w:val="00B234BD"/>
    <w:rsid w:val="00B244A5"/>
    <w:rsid w:val="00B27386"/>
    <w:rsid w:val="00B27E15"/>
    <w:rsid w:val="00B3163C"/>
    <w:rsid w:val="00B32055"/>
    <w:rsid w:val="00B327D9"/>
    <w:rsid w:val="00B350FD"/>
    <w:rsid w:val="00B41819"/>
    <w:rsid w:val="00B467F3"/>
    <w:rsid w:val="00B52755"/>
    <w:rsid w:val="00B52F10"/>
    <w:rsid w:val="00B54080"/>
    <w:rsid w:val="00B5452E"/>
    <w:rsid w:val="00B54A9D"/>
    <w:rsid w:val="00B55452"/>
    <w:rsid w:val="00B5654B"/>
    <w:rsid w:val="00B56878"/>
    <w:rsid w:val="00B60DE4"/>
    <w:rsid w:val="00B61516"/>
    <w:rsid w:val="00B6248E"/>
    <w:rsid w:val="00B66A54"/>
    <w:rsid w:val="00B67EB2"/>
    <w:rsid w:val="00B714E2"/>
    <w:rsid w:val="00B7193A"/>
    <w:rsid w:val="00B722FF"/>
    <w:rsid w:val="00B747A9"/>
    <w:rsid w:val="00B76BDB"/>
    <w:rsid w:val="00B77FAC"/>
    <w:rsid w:val="00B80F03"/>
    <w:rsid w:val="00B92679"/>
    <w:rsid w:val="00B967E6"/>
    <w:rsid w:val="00B96DED"/>
    <w:rsid w:val="00BA22BC"/>
    <w:rsid w:val="00BA7AD8"/>
    <w:rsid w:val="00BB05FA"/>
    <w:rsid w:val="00BB1EE5"/>
    <w:rsid w:val="00BB2260"/>
    <w:rsid w:val="00BB49E7"/>
    <w:rsid w:val="00BB5FF9"/>
    <w:rsid w:val="00BB7E32"/>
    <w:rsid w:val="00BC03D8"/>
    <w:rsid w:val="00BC0716"/>
    <w:rsid w:val="00BC19B9"/>
    <w:rsid w:val="00BC724C"/>
    <w:rsid w:val="00BD036A"/>
    <w:rsid w:val="00BD08A6"/>
    <w:rsid w:val="00BD20E1"/>
    <w:rsid w:val="00BD4D8D"/>
    <w:rsid w:val="00BD54CA"/>
    <w:rsid w:val="00BD7877"/>
    <w:rsid w:val="00BD7A15"/>
    <w:rsid w:val="00BE199B"/>
    <w:rsid w:val="00BE206D"/>
    <w:rsid w:val="00BE2109"/>
    <w:rsid w:val="00BE53E0"/>
    <w:rsid w:val="00BE594E"/>
    <w:rsid w:val="00BE5BAE"/>
    <w:rsid w:val="00BE6D97"/>
    <w:rsid w:val="00BF09D2"/>
    <w:rsid w:val="00BF28B9"/>
    <w:rsid w:val="00BF32B7"/>
    <w:rsid w:val="00BF3AC0"/>
    <w:rsid w:val="00BF4139"/>
    <w:rsid w:val="00BF499A"/>
    <w:rsid w:val="00BF5078"/>
    <w:rsid w:val="00BF61D4"/>
    <w:rsid w:val="00BF6701"/>
    <w:rsid w:val="00BF6A15"/>
    <w:rsid w:val="00C01115"/>
    <w:rsid w:val="00C02CB4"/>
    <w:rsid w:val="00C056FC"/>
    <w:rsid w:val="00C05A8F"/>
    <w:rsid w:val="00C05F30"/>
    <w:rsid w:val="00C141B7"/>
    <w:rsid w:val="00C21824"/>
    <w:rsid w:val="00C21E78"/>
    <w:rsid w:val="00C21F4A"/>
    <w:rsid w:val="00C23268"/>
    <w:rsid w:val="00C24130"/>
    <w:rsid w:val="00C34089"/>
    <w:rsid w:val="00C41357"/>
    <w:rsid w:val="00C413AA"/>
    <w:rsid w:val="00C42239"/>
    <w:rsid w:val="00C42399"/>
    <w:rsid w:val="00C426DE"/>
    <w:rsid w:val="00C43C0D"/>
    <w:rsid w:val="00C44016"/>
    <w:rsid w:val="00C44B30"/>
    <w:rsid w:val="00C45148"/>
    <w:rsid w:val="00C47370"/>
    <w:rsid w:val="00C51144"/>
    <w:rsid w:val="00C538FC"/>
    <w:rsid w:val="00C56724"/>
    <w:rsid w:val="00C60522"/>
    <w:rsid w:val="00C60D08"/>
    <w:rsid w:val="00C61A15"/>
    <w:rsid w:val="00C62561"/>
    <w:rsid w:val="00C62B80"/>
    <w:rsid w:val="00C62DF2"/>
    <w:rsid w:val="00C657F4"/>
    <w:rsid w:val="00C65BF1"/>
    <w:rsid w:val="00C74107"/>
    <w:rsid w:val="00C76E4F"/>
    <w:rsid w:val="00C81035"/>
    <w:rsid w:val="00C81CC9"/>
    <w:rsid w:val="00C85002"/>
    <w:rsid w:val="00C85663"/>
    <w:rsid w:val="00C85C73"/>
    <w:rsid w:val="00C925D4"/>
    <w:rsid w:val="00C9399C"/>
    <w:rsid w:val="00C93A99"/>
    <w:rsid w:val="00C94C0E"/>
    <w:rsid w:val="00C966F8"/>
    <w:rsid w:val="00C9695E"/>
    <w:rsid w:val="00C97AEE"/>
    <w:rsid w:val="00CA071F"/>
    <w:rsid w:val="00CA115C"/>
    <w:rsid w:val="00CA1225"/>
    <w:rsid w:val="00CA2430"/>
    <w:rsid w:val="00CA33A7"/>
    <w:rsid w:val="00CA5252"/>
    <w:rsid w:val="00CA5DE2"/>
    <w:rsid w:val="00CA5EF2"/>
    <w:rsid w:val="00CA745E"/>
    <w:rsid w:val="00CB148E"/>
    <w:rsid w:val="00CB37AA"/>
    <w:rsid w:val="00CB4F09"/>
    <w:rsid w:val="00CB63CA"/>
    <w:rsid w:val="00CB6DA4"/>
    <w:rsid w:val="00CB7B3C"/>
    <w:rsid w:val="00CC21A9"/>
    <w:rsid w:val="00CC3194"/>
    <w:rsid w:val="00CC323F"/>
    <w:rsid w:val="00CC4568"/>
    <w:rsid w:val="00CC58C5"/>
    <w:rsid w:val="00CC5ACE"/>
    <w:rsid w:val="00CD0C8E"/>
    <w:rsid w:val="00CD29C2"/>
    <w:rsid w:val="00CD382A"/>
    <w:rsid w:val="00CD3E6D"/>
    <w:rsid w:val="00CD4DE3"/>
    <w:rsid w:val="00CD6030"/>
    <w:rsid w:val="00CE218D"/>
    <w:rsid w:val="00CE22F4"/>
    <w:rsid w:val="00CE3742"/>
    <w:rsid w:val="00CE3893"/>
    <w:rsid w:val="00CE3A2E"/>
    <w:rsid w:val="00CE4F31"/>
    <w:rsid w:val="00CE5D78"/>
    <w:rsid w:val="00CF55F9"/>
    <w:rsid w:val="00CF5E6D"/>
    <w:rsid w:val="00CF6BBE"/>
    <w:rsid w:val="00D01D46"/>
    <w:rsid w:val="00D02827"/>
    <w:rsid w:val="00D03145"/>
    <w:rsid w:val="00D050D5"/>
    <w:rsid w:val="00D07D1D"/>
    <w:rsid w:val="00D10D27"/>
    <w:rsid w:val="00D10D5D"/>
    <w:rsid w:val="00D12242"/>
    <w:rsid w:val="00D13E85"/>
    <w:rsid w:val="00D13F1B"/>
    <w:rsid w:val="00D140AD"/>
    <w:rsid w:val="00D17539"/>
    <w:rsid w:val="00D204C3"/>
    <w:rsid w:val="00D234CB"/>
    <w:rsid w:val="00D24331"/>
    <w:rsid w:val="00D27DA2"/>
    <w:rsid w:val="00D308ED"/>
    <w:rsid w:val="00D32AAB"/>
    <w:rsid w:val="00D33BC0"/>
    <w:rsid w:val="00D354B2"/>
    <w:rsid w:val="00D3649F"/>
    <w:rsid w:val="00D37F5A"/>
    <w:rsid w:val="00D40ADA"/>
    <w:rsid w:val="00D40E12"/>
    <w:rsid w:val="00D414B2"/>
    <w:rsid w:val="00D423B2"/>
    <w:rsid w:val="00D42F47"/>
    <w:rsid w:val="00D44F44"/>
    <w:rsid w:val="00D4567C"/>
    <w:rsid w:val="00D46778"/>
    <w:rsid w:val="00D46FD2"/>
    <w:rsid w:val="00D5060E"/>
    <w:rsid w:val="00D51058"/>
    <w:rsid w:val="00D52825"/>
    <w:rsid w:val="00D5411F"/>
    <w:rsid w:val="00D576F0"/>
    <w:rsid w:val="00D6283D"/>
    <w:rsid w:val="00D64E44"/>
    <w:rsid w:val="00D6732E"/>
    <w:rsid w:val="00D67C8E"/>
    <w:rsid w:val="00D67E4C"/>
    <w:rsid w:val="00D73D45"/>
    <w:rsid w:val="00D77472"/>
    <w:rsid w:val="00D77BC5"/>
    <w:rsid w:val="00D77C36"/>
    <w:rsid w:val="00D82EE2"/>
    <w:rsid w:val="00D8474C"/>
    <w:rsid w:val="00D8486E"/>
    <w:rsid w:val="00D84FC6"/>
    <w:rsid w:val="00D85AEF"/>
    <w:rsid w:val="00D86599"/>
    <w:rsid w:val="00D86BD1"/>
    <w:rsid w:val="00D86E92"/>
    <w:rsid w:val="00D876B7"/>
    <w:rsid w:val="00D901AD"/>
    <w:rsid w:val="00D939E5"/>
    <w:rsid w:val="00D95A73"/>
    <w:rsid w:val="00D968C8"/>
    <w:rsid w:val="00D97258"/>
    <w:rsid w:val="00DA1AF6"/>
    <w:rsid w:val="00DA3459"/>
    <w:rsid w:val="00DA45BD"/>
    <w:rsid w:val="00DA4DF5"/>
    <w:rsid w:val="00DA7DF6"/>
    <w:rsid w:val="00DB3401"/>
    <w:rsid w:val="00DB48D7"/>
    <w:rsid w:val="00DB677E"/>
    <w:rsid w:val="00DB6B53"/>
    <w:rsid w:val="00DC0BA7"/>
    <w:rsid w:val="00DC278B"/>
    <w:rsid w:val="00DC3FD5"/>
    <w:rsid w:val="00DC6B32"/>
    <w:rsid w:val="00DC79A4"/>
    <w:rsid w:val="00DC7D6B"/>
    <w:rsid w:val="00DD0657"/>
    <w:rsid w:val="00DD218C"/>
    <w:rsid w:val="00DD7523"/>
    <w:rsid w:val="00DD7D79"/>
    <w:rsid w:val="00DE0F9E"/>
    <w:rsid w:val="00DE1B93"/>
    <w:rsid w:val="00DE3977"/>
    <w:rsid w:val="00DE41BF"/>
    <w:rsid w:val="00DE7DA8"/>
    <w:rsid w:val="00DF29AF"/>
    <w:rsid w:val="00DF3ABD"/>
    <w:rsid w:val="00DF5B36"/>
    <w:rsid w:val="00DF6932"/>
    <w:rsid w:val="00DF7652"/>
    <w:rsid w:val="00E021E8"/>
    <w:rsid w:val="00E07CE8"/>
    <w:rsid w:val="00E125BC"/>
    <w:rsid w:val="00E12F4C"/>
    <w:rsid w:val="00E131F2"/>
    <w:rsid w:val="00E16C7D"/>
    <w:rsid w:val="00E16CEC"/>
    <w:rsid w:val="00E176ED"/>
    <w:rsid w:val="00E1799F"/>
    <w:rsid w:val="00E206CC"/>
    <w:rsid w:val="00E24B68"/>
    <w:rsid w:val="00E25A8D"/>
    <w:rsid w:val="00E31EDB"/>
    <w:rsid w:val="00E43FF9"/>
    <w:rsid w:val="00E44348"/>
    <w:rsid w:val="00E45702"/>
    <w:rsid w:val="00E46BD2"/>
    <w:rsid w:val="00E46FFD"/>
    <w:rsid w:val="00E5032F"/>
    <w:rsid w:val="00E51CD7"/>
    <w:rsid w:val="00E55072"/>
    <w:rsid w:val="00E559FE"/>
    <w:rsid w:val="00E5673B"/>
    <w:rsid w:val="00E573EE"/>
    <w:rsid w:val="00E61291"/>
    <w:rsid w:val="00E6245C"/>
    <w:rsid w:val="00E62E9C"/>
    <w:rsid w:val="00E65CAA"/>
    <w:rsid w:val="00E66402"/>
    <w:rsid w:val="00E706A4"/>
    <w:rsid w:val="00E70B8B"/>
    <w:rsid w:val="00E70E27"/>
    <w:rsid w:val="00E71F91"/>
    <w:rsid w:val="00E744A1"/>
    <w:rsid w:val="00E76EAA"/>
    <w:rsid w:val="00E80242"/>
    <w:rsid w:val="00E80CEA"/>
    <w:rsid w:val="00E82CC5"/>
    <w:rsid w:val="00E831C5"/>
    <w:rsid w:val="00E83748"/>
    <w:rsid w:val="00E83DEC"/>
    <w:rsid w:val="00E86DB9"/>
    <w:rsid w:val="00E90613"/>
    <w:rsid w:val="00E923B4"/>
    <w:rsid w:val="00E92970"/>
    <w:rsid w:val="00E92D89"/>
    <w:rsid w:val="00E94C3E"/>
    <w:rsid w:val="00E95134"/>
    <w:rsid w:val="00E97F5F"/>
    <w:rsid w:val="00EA02D9"/>
    <w:rsid w:val="00EA03B9"/>
    <w:rsid w:val="00EA19C5"/>
    <w:rsid w:val="00EA3591"/>
    <w:rsid w:val="00EA64E5"/>
    <w:rsid w:val="00EA76EA"/>
    <w:rsid w:val="00EA78B7"/>
    <w:rsid w:val="00EA7C34"/>
    <w:rsid w:val="00EB0DE5"/>
    <w:rsid w:val="00EB1B98"/>
    <w:rsid w:val="00EB218E"/>
    <w:rsid w:val="00EB547E"/>
    <w:rsid w:val="00EB60A2"/>
    <w:rsid w:val="00EB7A86"/>
    <w:rsid w:val="00EC0389"/>
    <w:rsid w:val="00EC1EC8"/>
    <w:rsid w:val="00EC3375"/>
    <w:rsid w:val="00EC394C"/>
    <w:rsid w:val="00EC599F"/>
    <w:rsid w:val="00EC7BDE"/>
    <w:rsid w:val="00ED23BC"/>
    <w:rsid w:val="00ED3428"/>
    <w:rsid w:val="00EE11B6"/>
    <w:rsid w:val="00EE3B28"/>
    <w:rsid w:val="00EE49C4"/>
    <w:rsid w:val="00EE4F6F"/>
    <w:rsid w:val="00EE62BF"/>
    <w:rsid w:val="00EE78A2"/>
    <w:rsid w:val="00EF3DEA"/>
    <w:rsid w:val="00EF692E"/>
    <w:rsid w:val="00F02876"/>
    <w:rsid w:val="00F0298C"/>
    <w:rsid w:val="00F03808"/>
    <w:rsid w:val="00F06149"/>
    <w:rsid w:val="00F06651"/>
    <w:rsid w:val="00F16529"/>
    <w:rsid w:val="00F16624"/>
    <w:rsid w:val="00F17DC1"/>
    <w:rsid w:val="00F22A6F"/>
    <w:rsid w:val="00F23E98"/>
    <w:rsid w:val="00F26B75"/>
    <w:rsid w:val="00F26FBE"/>
    <w:rsid w:val="00F276B3"/>
    <w:rsid w:val="00F3159E"/>
    <w:rsid w:val="00F3173B"/>
    <w:rsid w:val="00F32275"/>
    <w:rsid w:val="00F332B8"/>
    <w:rsid w:val="00F358CF"/>
    <w:rsid w:val="00F4018A"/>
    <w:rsid w:val="00F408C3"/>
    <w:rsid w:val="00F4270A"/>
    <w:rsid w:val="00F43305"/>
    <w:rsid w:val="00F43A80"/>
    <w:rsid w:val="00F46BDE"/>
    <w:rsid w:val="00F509BB"/>
    <w:rsid w:val="00F53B91"/>
    <w:rsid w:val="00F53E61"/>
    <w:rsid w:val="00F55374"/>
    <w:rsid w:val="00F56110"/>
    <w:rsid w:val="00F60A55"/>
    <w:rsid w:val="00F618F3"/>
    <w:rsid w:val="00F623F0"/>
    <w:rsid w:val="00F632DC"/>
    <w:rsid w:val="00F66B91"/>
    <w:rsid w:val="00F70369"/>
    <w:rsid w:val="00F714BF"/>
    <w:rsid w:val="00F71965"/>
    <w:rsid w:val="00F71976"/>
    <w:rsid w:val="00F73668"/>
    <w:rsid w:val="00F73A8D"/>
    <w:rsid w:val="00F7420D"/>
    <w:rsid w:val="00F7434C"/>
    <w:rsid w:val="00F75454"/>
    <w:rsid w:val="00F755BD"/>
    <w:rsid w:val="00F845B9"/>
    <w:rsid w:val="00F8545E"/>
    <w:rsid w:val="00F9061A"/>
    <w:rsid w:val="00F9111E"/>
    <w:rsid w:val="00F92402"/>
    <w:rsid w:val="00F92D69"/>
    <w:rsid w:val="00F9307D"/>
    <w:rsid w:val="00F93A1F"/>
    <w:rsid w:val="00F9462B"/>
    <w:rsid w:val="00F94FE5"/>
    <w:rsid w:val="00F97D44"/>
    <w:rsid w:val="00F97E0C"/>
    <w:rsid w:val="00FA133D"/>
    <w:rsid w:val="00FA2AEB"/>
    <w:rsid w:val="00FA32BF"/>
    <w:rsid w:val="00FA334D"/>
    <w:rsid w:val="00FA54B1"/>
    <w:rsid w:val="00FA62FB"/>
    <w:rsid w:val="00FB1A98"/>
    <w:rsid w:val="00FB1CE5"/>
    <w:rsid w:val="00FB4944"/>
    <w:rsid w:val="00FB4E02"/>
    <w:rsid w:val="00FB4E7A"/>
    <w:rsid w:val="00FB67A7"/>
    <w:rsid w:val="00FB694E"/>
    <w:rsid w:val="00FC59A1"/>
    <w:rsid w:val="00FC5F40"/>
    <w:rsid w:val="00FC6C34"/>
    <w:rsid w:val="00FD0B63"/>
    <w:rsid w:val="00FD0EB1"/>
    <w:rsid w:val="00FD2492"/>
    <w:rsid w:val="00FD37A0"/>
    <w:rsid w:val="00FD502B"/>
    <w:rsid w:val="00FD5431"/>
    <w:rsid w:val="00FD5B8E"/>
    <w:rsid w:val="00FD63F0"/>
    <w:rsid w:val="00FD731E"/>
    <w:rsid w:val="00FE1997"/>
    <w:rsid w:val="00FE1A50"/>
    <w:rsid w:val="00FE5BA5"/>
    <w:rsid w:val="00FE729B"/>
    <w:rsid w:val="00FE7E2F"/>
    <w:rsid w:val="00FF0526"/>
    <w:rsid w:val="00FF1C70"/>
    <w:rsid w:val="00FF1CAB"/>
    <w:rsid w:val="00FF2C5D"/>
    <w:rsid w:val="00FF32B2"/>
    <w:rsid w:val="00F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F27396"/>
  <w15:docId w15:val="{2DDCBA87-A37F-455A-B1F5-5E8643731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34A0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B5CCE"/>
    <w:pPr>
      <w:keepNext/>
      <w:tabs>
        <w:tab w:val="num" w:pos="-1448"/>
      </w:tabs>
      <w:suppressAutoHyphens/>
      <w:ind w:left="-1808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link w:val="Nagwek2Znak"/>
    <w:unhideWhenUsed/>
    <w:qFormat/>
    <w:rsid w:val="006F2B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F76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7A464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929E1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A4645"/>
    <w:pPr>
      <w:spacing w:before="240" w:after="60"/>
      <w:outlineLvl w:val="6"/>
    </w:pPr>
    <w:rPr>
      <w:rFonts w:ascii="Calibri" w:hAnsi="Calibri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3C1197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ziom2">
    <w:name w:val="Poziom 2"/>
    <w:basedOn w:val="Lista"/>
    <w:next w:val="Normalny"/>
    <w:autoRedefine/>
    <w:rsid w:val="00D86E92"/>
    <w:pPr>
      <w:numPr>
        <w:numId w:val="2"/>
      </w:numPr>
      <w:tabs>
        <w:tab w:val="num" w:pos="360"/>
      </w:tabs>
      <w:spacing w:before="120" w:after="240"/>
    </w:pPr>
    <w:rPr>
      <w:b/>
      <w:sz w:val="28"/>
    </w:rPr>
  </w:style>
  <w:style w:type="paragraph" w:styleId="Listanumerowana">
    <w:name w:val="List Number"/>
    <w:basedOn w:val="Normalny"/>
    <w:rsid w:val="00D86E92"/>
  </w:style>
  <w:style w:type="paragraph" w:customStyle="1" w:styleId="Poziom1">
    <w:name w:val="Poziom 1"/>
    <w:basedOn w:val="Nagwek"/>
    <w:rsid w:val="00D86E92"/>
    <w:pPr>
      <w:pageBreakBefore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after="120"/>
      <w:jc w:val="center"/>
    </w:pPr>
    <w:rPr>
      <w:rFonts w:ascii="Book Antiqua" w:hAnsi="Book Antiqua"/>
      <w:b/>
      <w:smallCaps/>
      <w:sz w:val="36"/>
      <w:szCs w:val="36"/>
    </w:rPr>
  </w:style>
  <w:style w:type="paragraph" w:styleId="Nagwek">
    <w:name w:val="header"/>
    <w:aliases w:val=" Znak,Znak + Wyjustowany,Przed:  3 pt,Po:  7,2 pt,Interlinia:  Wi...,Znak"/>
    <w:basedOn w:val="Normalny"/>
    <w:link w:val="NagwekZnak"/>
    <w:uiPriority w:val="99"/>
    <w:rsid w:val="00D86E92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D86E92"/>
    <w:pPr>
      <w:ind w:left="283" w:hanging="283"/>
    </w:pPr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link w:val="TekstprzypisudolnegoZnak"/>
    <w:semiHidden/>
    <w:rsid w:val="00D414B2"/>
    <w:rPr>
      <w:sz w:val="20"/>
      <w:szCs w:val="20"/>
    </w:rPr>
  </w:style>
  <w:style w:type="character" w:styleId="Odwoanieprzypisudolnego">
    <w:name w:val="footnote reference"/>
    <w:semiHidden/>
    <w:rsid w:val="00D414B2"/>
    <w:rPr>
      <w:vertAlign w:val="superscript"/>
    </w:rPr>
  </w:style>
  <w:style w:type="table" w:styleId="Tabela-Siatka">
    <w:name w:val="Table Grid"/>
    <w:basedOn w:val="Standardowy"/>
    <w:uiPriority w:val="39"/>
    <w:rsid w:val="00406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8474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8474C"/>
    <w:rPr>
      <w:sz w:val="24"/>
      <w:szCs w:val="24"/>
    </w:rPr>
  </w:style>
  <w:style w:type="character" w:customStyle="1" w:styleId="NagwekZnak">
    <w:name w:val="Nagłówek Znak"/>
    <w:aliases w:val=" Znak Znak,Znak + Wyjustowany Znak,Przed:  3 pt Znak,Po:  7 Znak,2 pt Znak,Interlinia:  Wi... Znak,Znak Znak"/>
    <w:link w:val="Nagwek"/>
    <w:uiPriority w:val="99"/>
    <w:rsid w:val="00872AFC"/>
    <w:rPr>
      <w:sz w:val="24"/>
      <w:szCs w:val="24"/>
    </w:rPr>
  </w:style>
  <w:style w:type="paragraph" w:styleId="Tekstdymka">
    <w:name w:val="Balloon Text"/>
    <w:basedOn w:val="Normalny"/>
    <w:link w:val="TekstdymkaZnak"/>
    <w:rsid w:val="00872AF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72AFC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rsid w:val="007666FD"/>
    <w:rPr>
      <w:rFonts w:ascii="Calibri" w:hAnsi="Calibri"/>
      <w:noProof w:val="0"/>
      <w:sz w:val="22"/>
      <w:szCs w:val="22"/>
      <w:lang w:val="pl-PL" w:eastAsia="en-US" w:bidi="ar-SA"/>
    </w:rPr>
  </w:style>
  <w:style w:type="paragraph" w:styleId="Zwykytekst">
    <w:name w:val="Plain Text"/>
    <w:basedOn w:val="Normalny"/>
    <w:link w:val="ZwykytekstZnak"/>
    <w:uiPriority w:val="99"/>
    <w:unhideWhenUsed/>
    <w:rsid w:val="00525A8A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rsid w:val="00525A8A"/>
    <w:rPr>
      <w:rFonts w:ascii="Courier New" w:hAnsi="Courier New" w:cs="Tw Cen MT"/>
      <w:szCs w:val="24"/>
    </w:rPr>
  </w:style>
  <w:style w:type="character" w:customStyle="1" w:styleId="Nagwek1Znak">
    <w:name w:val="Nagłówek 1 Znak"/>
    <w:link w:val="Nagwek1"/>
    <w:rsid w:val="000B5CCE"/>
    <w:rPr>
      <w:rFonts w:cs="Tw Cen MT"/>
      <w:b/>
      <w:sz w:val="36"/>
      <w:szCs w:val="24"/>
    </w:rPr>
  </w:style>
  <w:style w:type="paragraph" w:styleId="Tekstpodstawowy">
    <w:name w:val="Body Text"/>
    <w:basedOn w:val="Normalny"/>
    <w:link w:val="TekstpodstawowyZnak"/>
    <w:rsid w:val="000B5CCE"/>
    <w:pPr>
      <w:suppressAutoHyphens/>
      <w:spacing w:after="120"/>
    </w:pPr>
    <w:rPr>
      <w:sz w:val="20"/>
    </w:rPr>
  </w:style>
  <w:style w:type="character" w:customStyle="1" w:styleId="TekstpodstawowyZnak">
    <w:name w:val="Tekst podstawowy Znak"/>
    <w:link w:val="Tekstpodstawowy"/>
    <w:rsid w:val="000B5CCE"/>
    <w:rPr>
      <w:rFonts w:cs="Tw Cen MT"/>
      <w:szCs w:val="24"/>
    </w:rPr>
  </w:style>
  <w:style w:type="paragraph" w:styleId="Tekstprzypisukocowego">
    <w:name w:val="endnote text"/>
    <w:basedOn w:val="Normalny"/>
    <w:link w:val="TekstprzypisukocowegoZnak"/>
    <w:rsid w:val="000B5C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5CCE"/>
  </w:style>
  <w:style w:type="character" w:styleId="Odwoanieprzypisukocowego">
    <w:name w:val="endnote reference"/>
    <w:rsid w:val="000B5CCE"/>
    <w:rPr>
      <w:vertAlign w:val="superscript"/>
    </w:rPr>
  </w:style>
  <w:style w:type="character" w:customStyle="1" w:styleId="Nagwek2Znak">
    <w:name w:val="Nagłówek 2 Znak"/>
    <w:link w:val="Nagwek2"/>
    <w:rsid w:val="006F2B7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kstpodstawowy3">
    <w:name w:val="Body Text 3"/>
    <w:basedOn w:val="Normalny"/>
    <w:link w:val="Tekstpodstawowy3Znak"/>
    <w:rsid w:val="006F2B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6F2B7C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F2B7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6F2B7C"/>
    <w:rPr>
      <w:sz w:val="24"/>
      <w:szCs w:val="24"/>
    </w:rPr>
  </w:style>
  <w:style w:type="paragraph" w:customStyle="1" w:styleId="Tekstpodstawowy21">
    <w:name w:val="Tekst podstawowy 21"/>
    <w:basedOn w:val="Normalny"/>
    <w:rsid w:val="00B3163C"/>
    <w:pPr>
      <w:keepLines/>
      <w:overflowPunct w:val="0"/>
      <w:autoSpaceDE w:val="0"/>
      <w:autoSpaceDN w:val="0"/>
      <w:adjustRightInd w:val="0"/>
      <w:jc w:val="both"/>
    </w:pPr>
    <w:rPr>
      <w:rFonts w:ascii="Tahoma" w:hAnsi="Tahoma"/>
      <w:color w:val="000000"/>
      <w:sz w:val="22"/>
      <w:szCs w:val="20"/>
    </w:rPr>
  </w:style>
  <w:style w:type="paragraph" w:customStyle="1" w:styleId="Tekstpodstawowy31">
    <w:name w:val="Tekst podstawowy 31"/>
    <w:basedOn w:val="Normalny"/>
    <w:rsid w:val="00B3163C"/>
    <w:pPr>
      <w:keepLines/>
      <w:overflowPunct w:val="0"/>
      <w:autoSpaceDE w:val="0"/>
      <w:autoSpaceDN w:val="0"/>
      <w:adjustRightInd w:val="0"/>
    </w:pPr>
    <w:rPr>
      <w:rFonts w:ascii="Tahoma" w:hAnsi="Tahoma"/>
      <w:i/>
      <w:color w:val="000000"/>
      <w:sz w:val="16"/>
      <w:szCs w:val="20"/>
    </w:rPr>
  </w:style>
  <w:style w:type="paragraph" w:styleId="Akapitzlist">
    <w:name w:val="List Paragraph"/>
    <w:basedOn w:val="Normalny"/>
    <w:uiPriority w:val="34"/>
    <w:qFormat/>
    <w:rsid w:val="00627BA2"/>
    <w:pPr>
      <w:ind w:left="720"/>
      <w:contextualSpacing/>
    </w:pPr>
  </w:style>
  <w:style w:type="character" w:styleId="Hipercze">
    <w:name w:val="Hyperlink"/>
    <w:rsid w:val="00B54A9D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DE3977"/>
    <w:pPr>
      <w:widowControl w:val="0"/>
      <w:suppressAutoHyphens/>
      <w:spacing w:after="120"/>
      <w:ind w:left="283"/>
    </w:pPr>
    <w:rPr>
      <w:rFonts w:eastAsia="Lucida Sans Unicode"/>
      <w:kern w:val="1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E3977"/>
    <w:rPr>
      <w:rFonts w:eastAsia="Lucida Sans Unicode"/>
      <w:kern w:val="1"/>
      <w:sz w:val="16"/>
      <w:szCs w:val="16"/>
    </w:rPr>
  </w:style>
  <w:style w:type="paragraph" w:styleId="Podtytu">
    <w:name w:val="Subtitle"/>
    <w:basedOn w:val="Normalny"/>
    <w:next w:val="Tekstpodstawowy"/>
    <w:link w:val="PodtytuZnak"/>
    <w:qFormat/>
    <w:rsid w:val="00DE3977"/>
    <w:pPr>
      <w:suppressAutoHyphens/>
      <w:jc w:val="center"/>
    </w:pPr>
    <w:rPr>
      <w:b/>
    </w:rPr>
  </w:style>
  <w:style w:type="character" w:customStyle="1" w:styleId="PodtytuZnak">
    <w:name w:val="Podtytuł Znak"/>
    <w:link w:val="Podtytu"/>
    <w:rsid w:val="00DE3977"/>
    <w:rPr>
      <w:b/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,single space Znak,FOOTNOTES Znak,fn Znak,Fußnote Znak,przypis Znak,-E Fuﬂnotentext Znak,Fuﬂnotentext Ursprung Znak,Fußnotentext Ursprung Znak,-E Fußnotentext Znak,przypisy Znak"/>
    <w:basedOn w:val="Domylnaczcionkaakapitu"/>
    <w:link w:val="Tekstprzypisudolnego"/>
    <w:semiHidden/>
    <w:rsid w:val="00624E74"/>
  </w:style>
  <w:style w:type="paragraph" w:styleId="NormalnyWeb">
    <w:name w:val="Normal (Web)"/>
    <w:basedOn w:val="Normalny"/>
    <w:rsid w:val="00624E74"/>
    <w:pPr>
      <w:spacing w:before="100" w:after="100"/>
    </w:pPr>
    <w:rPr>
      <w:szCs w:val="20"/>
    </w:rPr>
  </w:style>
  <w:style w:type="character" w:styleId="Uwydatnienie">
    <w:name w:val="Emphasis"/>
    <w:uiPriority w:val="20"/>
    <w:qFormat/>
    <w:rsid w:val="000F7EE6"/>
    <w:rPr>
      <w:b w:val="0"/>
      <w:bCs w:val="0"/>
      <w:i/>
      <w:iCs/>
    </w:rPr>
  </w:style>
  <w:style w:type="character" w:styleId="Pogrubienie">
    <w:name w:val="Strong"/>
    <w:uiPriority w:val="22"/>
    <w:qFormat/>
    <w:rsid w:val="000F7EE6"/>
    <w:rPr>
      <w:b/>
      <w:bCs/>
      <w:i w:val="0"/>
      <w:iCs w:val="0"/>
    </w:rPr>
  </w:style>
  <w:style w:type="character" w:customStyle="1" w:styleId="Nagwek5Znak">
    <w:name w:val="Nagłówek 5 Znak"/>
    <w:link w:val="Nagwek5"/>
    <w:rsid w:val="007A464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semiHidden/>
    <w:rsid w:val="007A4645"/>
    <w:rPr>
      <w:rFonts w:ascii="Calibri" w:eastAsia="Times New Roman" w:hAnsi="Calibri" w:cs="Times New Roman"/>
      <w:sz w:val="24"/>
      <w:szCs w:val="24"/>
    </w:rPr>
  </w:style>
  <w:style w:type="paragraph" w:customStyle="1" w:styleId="WW-Tekstpodstawowy2">
    <w:name w:val="WW-Tekst podstawowy 2"/>
    <w:basedOn w:val="Normalny"/>
    <w:rsid w:val="007A4645"/>
    <w:pPr>
      <w:snapToGrid w:val="0"/>
      <w:jc w:val="both"/>
    </w:pPr>
    <w:rPr>
      <w:sz w:val="28"/>
      <w:szCs w:val="20"/>
    </w:rPr>
  </w:style>
  <w:style w:type="paragraph" w:styleId="Tekstpodstawowy2">
    <w:name w:val="Body Text 2"/>
    <w:basedOn w:val="Normalny"/>
    <w:link w:val="Tekstpodstawowy2Znak"/>
    <w:rsid w:val="000929E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0929E1"/>
    <w:rPr>
      <w:sz w:val="24"/>
      <w:szCs w:val="24"/>
    </w:rPr>
  </w:style>
  <w:style w:type="character" w:customStyle="1" w:styleId="Nagwek6Znak">
    <w:name w:val="Nagłówek 6 Znak"/>
    <w:link w:val="Nagwek6"/>
    <w:semiHidden/>
    <w:rsid w:val="000929E1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3C1197"/>
    <w:rPr>
      <w:rFonts w:ascii="Cambria" w:eastAsia="Times New Roman" w:hAnsi="Cambria" w:cs="Times New Roman"/>
      <w:i/>
      <w:iCs/>
      <w:color w:val="404040"/>
    </w:rPr>
  </w:style>
  <w:style w:type="character" w:customStyle="1" w:styleId="Nagwek4Znak">
    <w:name w:val="Nagłówek 4 Znak"/>
    <w:basedOn w:val="Domylnaczcionkaakapitu"/>
    <w:link w:val="Nagwek4"/>
    <w:semiHidden/>
    <w:rsid w:val="00DF765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dreszwrotnynakopercie">
    <w:name w:val="envelope return"/>
    <w:basedOn w:val="Normalny"/>
    <w:unhideWhenUsed/>
    <w:rsid w:val="00DF7652"/>
    <w:rPr>
      <w:sz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F151B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97258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94986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B67EB2"/>
    <w:rPr>
      <w:color w:val="666666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C70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9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3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1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7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01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4" w:color="E1E4DC"/>
                                    <w:left w:val="single" w:sz="6" w:space="14" w:color="E1E4DC"/>
                                    <w:bottom w:val="single" w:sz="2" w:space="14" w:color="E1E4DC"/>
                                    <w:right w:val="single" w:sz="6" w:space="14" w:color="E1E4DC"/>
                                  </w:divBdr>
                                  <w:divsChild>
                                    <w:div w:id="60354082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204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9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skierniewice.praca.gov.pl/ochrona-danych-osobowy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07018-B60A-4758-A2AC-D07D46C4D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17</Pages>
  <Words>3273</Words>
  <Characters>19640</Characters>
  <Application>Microsoft Office Word</Application>
  <DocSecurity>0</DocSecurity>
  <Lines>163</Lines>
  <Paragraphs>45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WUP w Łodzi</Company>
  <LinksUpToDate>false</LinksUpToDate>
  <CharactersWithSpaces>22868</CharactersWithSpaces>
  <SharedDoc>false</SharedDoc>
  <HLinks>
    <vt:vector size="6" baseType="variant">
      <vt:variant>
        <vt:i4>8192114</vt:i4>
      </vt:variant>
      <vt:variant>
        <vt:i4>0</vt:i4>
      </vt:variant>
      <vt:variant>
        <vt:i4>0</vt:i4>
      </vt:variant>
      <vt:variant>
        <vt:i4>5</vt:i4>
      </vt:variant>
      <vt:variant>
        <vt:lpwstr>http://www.pupskierniewice.pl/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WUP</dc:creator>
  <cp:lastModifiedBy>Dominik Meszka</cp:lastModifiedBy>
  <cp:revision>18</cp:revision>
  <cp:lastPrinted>2025-09-29T06:25:00Z</cp:lastPrinted>
  <dcterms:created xsi:type="dcterms:W3CDTF">2025-07-02T08:37:00Z</dcterms:created>
  <dcterms:modified xsi:type="dcterms:W3CDTF">2025-10-02T06:42:00Z</dcterms:modified>
</cp:coreProperties>
</file>