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9391" w14:textId="77777777" w:rsidR="00AB79AA" w:rsidRPr="00AB79AA" w:rsidRDefault="00AB79AA" w:rsidP="00AB79AA">
      <w:pPr>
        <w:suppressAutoHyphens/>
        <w:spacing w:after="60" w:line="240" w:lineRule="auto"/>
        <w:outlineLvl w:val="1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882D933" w14:textId="77777777" w:rsidR="00AB79AA" w:rsidRPr="00AB79AA" w:rsidRDefault="00AB79AA" w:rsidP="00AB79AA">
      <w:pPr>
        <w:keepNext/>
        <w:numPr>
          <w:ilvl w:val="6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6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WNIOSKODAWCA                                                                                .....................................</w:t>
      </w:r>
    </w:p>
    <w:p w14:paraId="3ED343D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  <w:t xml:space="preserve">         / miejscowość, data /</w:t>
      </w:r>
    </w:p>
    <w:p w14:paraId="49DF0997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</w:t>
      </w:r>
    </w:p>
    <w:p w14:paraId="0C7FC851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/ imię i nazwisko /</w:t>
      </w:r>
    </w:p>
    <w:p w14:paraId="1D347277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</w:t>
      </w:r>
    </w:p>
    <w:p w14:paraId="00180B10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/ adres zamieszkania, kod pocztowy /</w:t>
      </w:r>
    </w:p>
    <w:p w14:paraId="356D1165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</w:t>
      </w:r>
    </w:p>
    <w:p w14:paraId="34412C74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/ ulica , nr domu /                                                                             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Powiatowy Urząd Pracy </w:t>
      </w:r>
    </w:p>
    <w:p w14:paraId="435340AC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............................................................                           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w Gryficach</w:t>
      </w:r>
    </w:p>
    <w:p w14:paraId="6BE4DADA" w14:textId="77777777" w:rsid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/ nr telefonu /</w:t>
      </w:r>
    </w:p>
    <w:p w14:paraId="42C63F75" w14:textId="6383AC28" w:rsidR="00940A32" w:rsidRDefault="00940A32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…………………………………………..</w:t>
      </w:r>
    </w:p>
    <w:p w14:paraId="6D32E636" w14:textId="79A2AF08" w:rsidR="00940A32" w:rsidRPr="00AB79AA" w:rsidRDefault="00940A32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/ adres e-mail /</w:t>
      </w:r>
    </w:p>
    <w:p w14:paraId="45ACCB4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0FEC31A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WNIOSEK</w:t>
      </w:r>
    </w:p>
    <w:p w14:paraId="188F764B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52B9D76A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O  DOFINANSOWANIE</w:t>
      </w:r>
    </w:p>
    <w:p w14:paraId="3E89D1E1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NA PODJĘCIE DZIAŁALNOŚCI GOSPODARCZEJ W TYM  NA POKRYCIE KOSZTÓW</w:t>
      </w:r>
    </w:p>
    <w:p w14:paraId="48456C72" w14:textId="77777777" w:rsidR="00AB79AA" w:rsidRPr="00AB79AA" w:rsidRDefault="00AB79AA" w:rsidP="00AB79AA">
      <w:pPr>
        <w:keepNext/>
        <w:suppressAutoHyphens/>
        <w:spacing w:after="0" w:line="240" w:lineRule="auto"/>
        <w:jc w:val="center"/>
        <w:outlineLvl w:val="8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:lang w:eastAsia="ar-SA"/>
          <w14:ligatures w14:val="none"/>
        </w:rPr>
        <w:t>POMOCY PRAWNEJ, KONSULTACJI I DORADZTWA</w:t>
      </w:r>
    </w:p>
    <w:p w14:paraId="2A5E24BC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ZWIĄZANYCH Z PODJĘCIEM TEJ DZIAŁALNOŚCI</w:t>
      </w:r>
    </w:p>
    <w:p w14:paraId="78B4198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044836C" w14:textId="7D7CC27B" w:rsidR="00AB79AA" w:rsidRPr="00AB79AA" w:rsidRDefault="00AB79AA" w:rsidP="00AB79AA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na zasadach określonych w ustawie z dnia 20.04.2004 r o promocji zatrudnienia                      </w:t>
      </w:r>
      <w:r>
        <w:rPr>
          <w:rFonts w:ascii="Arial" w:eastAsia="Times New Roman" w:hAnsi="Arial" w:cs="Arial"/>
          <w:kern w:val="0"/>
          <w14:ligatures w14:val="none"/>
        </w:rPr>
        <w:t xml:space="preserve">     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i instytucjach rynku pracy ( tekst jedn. Dz.U. 202</w:t>
      </w:r>
      <w:r w:rsidR="00021B91">
        <w:rPr>
          <w:rFonts w:ascii="Arial" w:eastAsia="Times New Roman" w:hAnsi="Arial" w:cs="Arial"/>
          <w:kern w:val="0"/>
          <w:lang w:eastAsia="ar-SA"/>
          <w14:ligatures w14:val="none"/>
        </w:rPr>
        <w:t>5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, poz.</w:t>
      </w:r>
      <w:r w:rsidR="00021B91">
        <w:rPr>
          <w:rFonts w:ascii="Arial" w:eastAsia="Times New Roman" w:hAnsi="Arial" w:cs="Arial"/>
          <w:kern w:val="0"/>
          <w:lang w:eastAsia="ar-SA"/>
          <w14:ligatures w14:val="none"/>
        </w:rPr>
        <w:t xml:space="preserve">214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ze zm.), w Rozporządzeniu Ministra Rodziny, Pracy i Polityki Społecznej z dnia 14 lipca 2017 r.</w:t>
      </w:r>
      <w:r w:rsidR="00380A30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w sprawie dokonywania </w:t>
      </w:r>
      <w:r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z Funduszu Pracy refundacji kosztów wyposażenia lub doposażenia stanowiska pracy oraz przyznawania środków na podjęcie działalności gospodarczej (Dz.U.</w:t>
      </w:r>
      <w:r w:rsidR="00380A30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2022,</w:t>
      </w:r>
      <w:r w:rsidR="00021B91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poz.243</w:t>
      </w:r>
      <w:r w:rsidR="00021B91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</w:t>
      </w:r>
      <w:r w:rsidR="00A24DC8">
        <w:rPr>
          <w:rFonts w:ascii="Arial" w:eastAsia="Times New Roman" w:hAnsi="Arial" w:cs="Arial"/>
          <w:kern w:val="0"/>
          <w:lang w:eastAsia="ar-SA"/>
          <w14:ligatures w14:val="none"/>
        </w:rPr>
        <w:t>z póź</w:t>
      </w:r>
      <w:r w:rsidR="00021B91">
        <w:rPr>
          <w:rFonts w:ascii="Arial" w:eastAsia="Times New Roman" w:hAnsi="Arial" w:cs="Arial"/>
          <w:kern w:val="0"/>
          <w:lang w:eastAsia="ar-SA"/>
          <w14:ligatures w14:val="none"/>
        </w:rPr>
        <w:t>n</w:t>
      </w:r>
      <w:r w:rsidR="00A24DC8">
        <w:rPr>
          <w:rFonts w:ascii="Arial" w:eastAsia="Times New Roman" w:hAnsi="Arial" w:cs="Arial"/>
          <w:kern w:val="0"/>
          <w:lang w:eastAsia="ar-SA"/>
          <w14:ligatures w14:val="none"/>
        </w:rPr>
        <w:t>.zm.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) </w:t>
      </w:r>
    </w:p>
    <w:p w14:paraId="4F729A6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A99546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747D3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Wnioskowana  kwota dofinansowania   ..............................................</w:t>
      </w:r>
    </w:p>
    <w:p w14:paraId="497A64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773930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7DCA79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słownie: ............................................................................................................................</w:t>
      </w:r>
    </w:p>
    <w:p w14:paraId="57165EA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0398D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AE4EC8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B53222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Rodzaj działalności  gospodarczej : ....................................................................................</w:t>
      </w:r>
    </w:p>
    <w:p w14:paraId="0F53137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11E33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EB1CC0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05EC909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F72EB4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B821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0FCA6A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93046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E1DB1D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3BB88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22FAD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2FD13B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38253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8F87F3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35C28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7411C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4D9DDC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51CD0E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Zgodnie z art. 13 ust. 1 i 2 rozporządzenia Parlamentu Europejskiego i Rady(UE) 2016/679 z dnia 27.04.2016 r. w sprawie ochrony osób fizycznych w związku z przetwarzaniem danych osobowych i w sprawie swobodnego przepływu takich danych oraz uchylenia dyrektywy 95/46/WE(Dz. Urz. UE L 119/1 z 04.05.2016 r.) dalej RODO </w:t>
      </w:r>
    </w:p>
    <w:p w14:paraId="5D87636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DFCF0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Zostałem/am poinformowany/a, że:</w:t>
      </w:r>
    </w:p>
    <w:p w14:paraId="5BB5BE79" w14:textId="73D31719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Administratorem moich danych osobowych  jest Powiatowy Urząd Pracy w Gryficach   ul. Koszarowa 4, 72-300 Gryfice,           </w:t>
      </w:r>
      <w:r w:rsidR="00324F43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e-mail:sekretariat@gryfice.pl;</w:t>
      </w:r>
    </w:p>
    <w:p w14:paraId="66591A5F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W Powiatowym Urzędzie Pracy w Gryficach jest Inspektor ochrony danych, tel. 913843506,     e-mail: iod@gryfice.pl</w:t>
      </w:r>
    </w:p>
    <w:p w14:paraId="0355965E" w14:textId="5D4CD349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Moje dane osobowe przetwarzane będą w celu realizacji zadań wynikających z ustawy z dnia 20.04.2004 r. o promocji zatrudnienia  i instytucjach rynku pracy (t. j.  Dz. U. 202</w:t>
      </w:r>
      <w:r w:rsidR="00021B91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5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poz.</w:t>
      </w:r>
      <w:r w:rsidR="00021B91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214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ze zm. ), na podstawie art. 6 ust. 1 lit. b,c,f oraz art. 9 ust.2 lit.b,f,g RODO,</w:t>
      </w:r>
    </w:p>
    <w:p w14:paraId="05763E30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Odbiorcami moich danych osobowych będą podmioty upoważnione na podstawie przepisów prawa oraz z którymi zawarto umowę powierzenia danych lub na podstawie innego instrumentu prawnego,</w:t>
      </w:r>
    </w:p>
    <w:p w14:paraId="243C6718" w14:textId="593E23DC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Dane osobowe wynikające z rejestracji w urzędzie oraz realizowanych zadań, w tym zawartych umów będą przetwarzane </w:t>
      </w:r>
      <w:r w:rsidR="00890589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                      </w:t>
      </w: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i przechowywane ze względów archiwalnych zgodnie z jednolitym rzeczowym wykazem akt, w przypadku projektów unijnych zgodnie z warunkami umowy.</w:t>
      </w:r>
    </w:p>
    <w:p w14:paraId="3C4BCB47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Posiadam prawo do żądania od administratora dostępu do danych osobowych, prawo do ich sprostowania lub ograniczenia przetwarzania;</w:t>
      </w:r>
    </w:p>
    <w:p w14:paraId="42C2282D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Przysługuje mi prawo wniesienia skargi do organu nadzorczego gdy uznam, że przetwarzanie moich danych osobowych narusza RODO;</w:t>
      </w:r>
    </w:p>
    <w:p w14:paraId="2D8C27D5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Dane osobowe nie będą przekazywane do państw trzecich;</w:t>
      </w:r>
    </w:p>
    <w:p w14:paraId="74E0D5EA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Podanie przeze mnie danych osobowych ma charakter dobrowolny lecz jest wymogiem ustawowym oraz warunkiem realizacji zadań, w tym zawarcia stosownych umów. Konsekwencją niepodania przez Pana/nią danych osobowych będzie odmowa rejestracji.</w:t>
      </w:r>
    </w:p>
    <w:p w14:paraId="707B7368" w14:textId="77777777" w:rsidR="00AB79AA" w:rsidRPr="00AB79AA" w:rsidRDefault="00AB79AA" w:rsidP="00AB79A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W procesie analizy mojej sytuacji i szans na rynku pracy Administrator danych podejmuje decyzje w sposób zautomatyzowany, w tym również w formie profilowania, w oparciu o dane dostępne w karcie rejestracyjnej oraz pozyskane w trakcie wywiadu prowadzonego z pracownikiem PUP w Gryficach. Decyzje te są podejmowane automatycznie w oparciu o system informatyczny udostępniony przez Ministra właściwego do spraw pracy. Decyzje podejmowane w ten zautomatyzowany sposób mają wpływ na formy pomocy jakimi mogę zostać objęta/y w ramach usług i instrumentów rynku pracy wynikających z ustawy o promocji zatrudnienia  i instytucjach rynku pracy oraz aktów wykonawczych do tej ustawy. Podejmowanie decyzji w sposób zautomatyzowany odbywa się zgodnie z przepisami ww. ustawy oraz rozporządzenia ministra pracy i polityki społecznej w sprawie profilowania pomocy dla bezrobotnych.</w:t>
      </w:r>
    </w:p>
    <w:p w14:paraId="4B07514B" w14:textId="77777777" w:rsidR="00AB79AA" w:rsidRPr="00AB79AA" w:rsidRDefault="00AB79AA" w:rsidP="00AB79A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72C69577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760F3A9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Pełna treść klauzuli informacyjnej dotyczącej obowiązków administratora PUP w Gryficach zamieszczona jest na stronie BIP, w zakładce podstawowe dane podmiotu oraz na tablicy ogłoszeń tut. urzędu.</w:t>
      </w:r>
    </w:p>
    <w:p w14:paraId="6D7076EE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0E8F6ED1" w14:textId="77777777" w:rsidR="00AB79AA" w:rsidRPr="00AB79AA" w:rsidRDefault="00AB79AA" w:rsidP="00AB79A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F9B0033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Zapoznałem/am się</w:t>
      </w:r>
    </w:p>
    <w:p w14:paraId="686367D0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89274BF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>Gryfice, dnia…………………………...Podpis………………………</w:t>
      </w:r>
    </w:p>
    <w:p w14:paraId="3595A9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997D6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109115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EC4F3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BA6D0F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9AA3B4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2B05C6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2D56D7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0D5B28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12F547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FC733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814E415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70654F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7EDAC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19D27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504B76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0FBD0E5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7F7AF59" w14:textId="77777777" w:rsidR="005E108D" w:rsidRPr="00AB79AA" w:rsidRDefault="005E108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7898DB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30DE1D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69D0E4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23A981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CE93DFC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92AF512" w14:textId="77777777" w:rsidR="005E108D" w:rsidRPr="00AB79AA" w:rsidRDefault="005E108D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FBDD2A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  <w:t>POUCZENIE:</w:t>
      </w:r>
    </w:p>
    <w:p w14:paraId="1B606E53" w14:textId="77777777" w:rsidR="00AB79AA" w:rsidRPr="00AB79AA" w:rsidRDefault="00AB79AA" w:rsidP="00AB79A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ar-SA"/>
          <w14:ligatures w14:val="none"/>
        </w:rPr>
      </w:pPr>
    </w:p>
    <w:p w14:paraId="5D75265D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u w:val="single"/>
          <w:lang w:eastAsia="ar-SA"/>
          <w14:ligatures w14:val="none"/>
        </w:rPr>
        <w:t>Wniosek należy wypełnić czytelnie wpisując treść w każdym do tego przeznaczonym punkcie wniosku.</w:t>
      </w:r>
    </w:p>
    <w:p w14:paraId="724DB12C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Złożony wniosek nie podlega zwrotowi.</w:t>
      </w:r>
    </w:p>
    <w:p w14:paraId="2992DAB3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Przed podpisaniem umowy o dofinansowanie na podjęcie działalności gospodarczej urząd może wymagać dokumenty potwierdzające prawdziwość oświadczeń zawartych we wniosku.</w:t>
      </w:r>
    </w:p>
    <w:p w14:paraId="01DCC64B" w14:textId="4F46D290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Urząd nie uwzględni wydatków poniesionych przed dniem zawarcia umowy               </w:t>
      </w:r>
      <w:r w:rsidR="00324F43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 xml:space="preserve">        </w:t>
      </w: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o dofinansowanie na podjęcie działalności gospodarczej.</w:t>
      </w:r>
    </w:p>
    <w:p w14:paraId="0DAFE6BE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Wydatkowane środki zostaną rozliczone za pomocą faktur.</w:t>
      </w:r>
    </w:p>
    <w:p w14:paraId="3033C30B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Fakt złożenia wniosku nie gwarantuje otrzymania środków na podjęcie działalności gospodarczej.</w:t>
      </w:r>
    </w:p>
    <w:p w14:paraId="4CCE5A6E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Od negatywnego stanowiska urzędu nie przysługuje odwołanie.</w:t>
      </w:r>
    </w:p>
    <w:p w14:paraId="23701B35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Opiekun – 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  <w:p w14:paraId="1ED093A7" w14:textId="77777777" w:rsidR="00AB79AA" w:rsidRPr="00AB79AA" w:rsidRDefault="00AB79AA" w:rsidP="00AB79AA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  <w:t>Poręczenie cywilne – dochód poręczyciela powinien wynosić min. 120%                     minimalnego wynagrodzone obowiązującego w danym roku średnia z 3 ostatnich miesięcy bez dodatkowych obciążeń z tytułu zobowiązań finansowych (kredytów, pożyczek).</w:t>
      </w:r>
    </w:p>
    <w:p w14:paraId="42BD2783" w14:textId="77777777" w:rsidR="00AB79AA" w:rsidRPr="00AB79AA" w:rsidRDefault="00AB79AA" w:rsidP="00AB79AA">
      <w:pPr>
        <w:suppressAutoHyphens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</w:p>
    <w:p w14:paraId="6DA1AF1E" w14:textId="77777777" w:rsidR="00AB79AA" w:rsidRPr="00AB79AA" w:rsidRDefault="00AB79AA" w:rsidP="00AB79AA">
      <w:pPr>
        <w:suppressAutoHyphens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p w14:paraId="6EC80CA1" w14:textId="77777777" w:rsidR="00AB79AA" w:rsidRPr="00AB79AA" w:rsidRDefault="00AB79AA" w:rsidP="00AB79AA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ar-SA"/>
          <w14:ligatures w14:val="none"/>
        </w:rPr>
      </w:pPr>
    </w:p>
    <w:p w14:paraId="0B996AB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………………………………</w:t>
      </w:r>
    </w:p>
    <w:p w14:paraId="179F831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Cs/>
          <w:kern w:val="0"/>
          <w14:ligatures w14:val="none"/>
        </w:rPr>
        <w:t xml:space="preserve">                                                                                        ( podpis Wnioskodawcy)</w:t>
      </w:r>
    </w:p>
    <w:p w14:paraId="5D74BAF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62352C4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2CF0B9D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2A167E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3C07235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8E4A98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748C52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3DC182C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43C3CD8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49AFE8A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14:ligatures w14:val="none"/>
        </w:rPr>
      </w:pPr>
    </w:p>
    <w:p w14:paraId="7C7DA5E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B53BC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6FC1EA" w14:textId="77777777" w:rsidR="00AB79AA" w:rsidRPr="00AB79AA" w:rsidRDefault="00AB79AA" w:rsidP="00AB79AA">
      <w:pPr>
        <w:numPr>
          <w:ilvl w:val="0"/>
          <w:numId w:val="3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DANE OSOBOWE WNIOSKODAWCY.</w:t>
      </w:r>
    </w:p>
    <w:p w14:paraId="186F09A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6D1DE66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Nazwisko i imię  ......................................................  imię ojca  ...................................</w:t>
      </w:r>
    </w:p>
    <w:p w14:paraId="6C4DD8A0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Data i miejsce urodzenia .............................................................................................  </w:t>
      </w:r>
    </w:p>
    <w:p w14:paraId="017C6FC9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Nr ewidencyjny /Pesel/  ...............................................................................................   </w:t>
      </w:r>
    </w:p>
    <w:p w14:paraId="1DD916A9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Seria i nr dowodu osobistego ......................................................................................</w:t>
      </w:r>
    </w:p>
    <w:p w14:paraId="2C47246B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wydany przez  ............................................................................. dnia ........................   </w:t>
      </w:r>
    </w:p>
    <w:p w14:paraId="404CE5BD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Numer identyfikacji podatkowej /NIP/ .........................................................................</w:t>
      </w:r>
    </w:p>
    <w:p w14:paraId="61166314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Stan cywilny wnioskodawcy ........................................................................................ </w:t>
      </w:r>
    </w:p>
    <w:p w14:paraId="32E3EF80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Wykształcenie  .............................................................................................................</w:t>
      </w:r>
    </w:p>
    <w:p w14:paraId="6D67D74A" w14:textId="77777777" w:rsidR="00AB79AA" w:rsidRPr="00AB79AA" w:rsidRDefault="00AB79AA" w:rsidP="00AB79AA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Miejsce zamieszkania:</w:t>
      </w:r>
    </w:p>
    <w:p w14:paraId="43BB3143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a/ pobyt stały ...............................................................................................................</w:t>
      </w:r>
    </w:p>
    <w:p w14:paraId="7F5DA915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b/ pobyt czasowy ........................................................................................................</w:t>
      </w:r>
    </w:p>
    <w:p w14:paraId="472C915A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10.Adres do korespondencji    .........................................................................................</w:t>
      </w:r>
    </w:p>
    <w:p w14:paraId="13D0F3F4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11. Informacja o wcześniejszym prowadzeniu działalności gospodarczej:</w:t>
      </w:r>
    </w:p>
    <w:p w14:paraId="522B8B57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-    rodzaj działalności gospodarczej  .........................................................................</w:t>
      </w:r>
    </w:p>
    <w:p w14:paraId="6B8D6F2E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-   okres   ....................................................................................................................</w:t>
      </w:r>
    </w:p>
    <w:p w14:paraId="2BEF2B1A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-    przyczyny  rezygnacji ............................................................................................</w:t>
      </w:r>
    </w:p>
    <w:p w14:paraId="115553CC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12.Ostatnie miejsce pracy oraz sposób rozwiązania umowy:</w:t>
      </w:r>
    </w:p>
    <w:p w14:paraId="117C7A4D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</w:t>
      </w:r>
    </w:p>
    <w:p w14:paraId="6F6C907F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......................................................................................................................................               </w:t>
      </w:r>
    </w:p>
    <w:p w14:paraId="32F03EA4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13. Informacje dodatkowe ( kwalifikacje, doświadczenie zawodowe przydatne do</w:t>
      </w:r>
    </w:p>
    <w:p w14:paraId="459FDFA3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prowadzenia działalności )  </w:t>
      </w:r>
    </w:p>
    <w:p w14:paraId="215343B0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                                   </w:t>
      </w:r>
    </w:p>
    <w:p w14:paraId="125877C1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66F6DF28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27DBFCA4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14. Stan zadłużenia wnioskodawcy ( z jakiego tytułu, gdzie, forma zabezpieczenia i</w:t>
      </w:r>
    </w:p>
    <w:p w14:paraId="3D77E3C3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warunki spłaty  ): .........................................................................................................</w:t>
      </w:r>
    </w:p>
    <w:p w14:paraId="3B6994EB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</w:p>
    <w:p w14:paraId="5C82D67C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15. Jestem zarejestrowany w tut. Urzędzie jako osoba bezrobotna od dnia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226B2818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</w:t>
      </w:r>
    </w:p>
    <w:p w14:paraId="03EDDA6B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6E0E91A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D5B670F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68D7169" w14:textId="77777777" w:rsidR="00AB79AA" w:rsidRPr="00AB79AA" w:rsidRDefault="00AB79AA" w:rsidP="00AB79AA">
      <w:pPr>
        <w:suppressAutoHyphens/>
        <w:spacing w:after="0" w:line="36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B447D24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D81D088" w14:textId="77777777" w:rsidR="00AB79AA" w:rsidRPr="00AB79AA" w:rsidRDefault="00AB79AA" w:rsidP="00AB79AA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829AE06" w14:textId="77777777" w:rsidR="00AB79AA" w:rsidRPr="00AB79AA" w:rsidRDefault="00AB79AA" w:rsidP="00AB79AA">
      <w:pPr>
        <w:numPr>
          <w:ilvl w:val="0"/>
          <w:numId w:val="4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INFORMACJE DOTYCZĄCE PLANOWANEJ DZIAŁALNOŚCI</w:t>
      </w:r>
    </w:p>
    <w:p w14:paraId="0205F4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6E52FB" w14:textId="77777777" w:rsidR="00AB79AA" w:rsidRPr="00AB79AA" w:rsidRDefault="00AB79AA" w:rsidP="00AB79AA">
      <w:pPr>
        <w:numPr>
          <w:ilvl w:val="0"/>
          <w:numId w:val="5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Rodzaj zamierzonej działalności ( opisać ):</w:t>
      </w:r>
    </w:p>
    <w:p w14:paraId="58723CC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191933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8C9ED1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359A519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C3908CF" w14:textId="77777777" w:rsidR="00AB79AA" w:rsidRPr="00AB79AA" w:rsidRDefault="00AB79AA" w:rsidP="00AB79A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Symbol i przedmiot planowanej działalności gospodarczej według Polskiej Klasyfikacji działalności (PKD) na poziomie podklasy:</w:t>
      </w:r>
    </w:p>
    <w:p w14:paraId="3313F02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EF1B54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</w:t>
      </w:r>
    </w:p>
    <w:p w14:paraId="39C54BB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0F5EE1D" w14:textId="77777777" w:rsidR="00AB79AA" w:rsidRP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Forma prawna działania:</w:t>
      </w:r>
    </w:p>
    <w:p w14:paraId="55BCB171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42F00CE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E2BAD06" w14:textId="77777777" w:rsidR="00AB79AA" w:rsidRP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Dane dotyczące produktów lub usług ( opis produktu lub usługi – główne cechy ):</w:t>
      </w:r>
    </w:p>
    <w:p w14:paraId="3C996E0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651E30B8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523FF58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7ABC4C4E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24C858FA" w14:textId="77777777" w:rsidR="00AB79AA" w:rsidRP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Wskazanie zadań podjętych na rzecz rozpoczęcia działalności gospodarczej:</w:t>
      </w:r>
    </w:p>
    <w:p w14:paraId="350A466A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/ właściwe wypełnić /</w:t>
      </w:r>
    </w:p>
    <w:p w14:paraId="663C10F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962F5D9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lokal własny  - liczba pomieszczeń  .................................................................</w:t>
      </w:r>
    </w:p>
    <w:p w14:paraId="547E48D1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powierzchnia w m²   ................................................................</w:t>
      </w:r>
    </w:p>
    <w:p w14:paraId="0BBC629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lokal wynajęty – liczba pomieszczeń ...............................................................</w:t>
      </w:r>
    </w:p>
    <w:p w14:paraId="551F7E4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powierzchnia w m²   .................................................................</w:t>
      </w:r>
    </w:p>
    <w:p w14:paraId="343BEC1E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okres zawarcia umowy najmu od ..................do ......................</w:t>
      </w:r>
    </w:p>
    <w:p w14:paraId="79DE069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wysokość czynszu miesięcznie w zł.: ......................................</w:t>
      </w:r>
    </w:p>
    <w:p w14:paraId="55AF20C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A89310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- lokalizacja firmy:</w:t>
      </w:r>
    </w:p>
    <w:p w14:paraId="3C29F4D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</w:t>
      </w:r>
    </w:p>
    <w:p w14:paraId="30A2B12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..........................................................................................................................................</w:t>
      </w:r>
    </w:p>
    <w:p w14:paraId="6C72DED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DDC98E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posiadane maszyny i urządzenia ( wymienić jakie i podać ich wartość rynkową ):</w:t>
      </w:r>
    </w:p>
    <w:p w14:paraId="62E1CC6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0B6C3F8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52CDCDE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.......................................................................................................................................</w:t>
      </w:r>
    </w:p>
    <w:p w14:paraId="3C61B33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B24648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- posiadane środki transportu ( wymienić jakie i podać ich wartość rynkową ):</w:t>
      </w:r>
    </w:p>
    <w:p w14:paraId="0E32317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.....................................................................................................................................</w:t>
      </w:r>
    </w:p>
    <w:p w14:paraId="36A07D9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</w:p>
    <w:p w14:paraId="45FE0DA0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 własne środki pieniężne ( przeznaczone do prowadzenia działalności ):</w:t>
      </w:r>
    </w:p>
    <w:p w14:paraId="3E5D86D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.....................................................................................................................................</w:t>
      </w:r>
    </w:p>
    <w:p w14:paraId="2509FC02" w14:textId="77777777" w:rsidR="00AB79AA" w:rsidRPr="00AB79AA" w:rsidRDefault="00AB79AA" w:rsidP="00AB79AA">
      <w:pPr>
        <w:suppressAutoHyphens/>
        <w:spacing w:after="0" w:line="240" w:lineRule="auto"/>
        <w:ind w:left="283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-inne– określić jakie i podać wartość (np. surowiec, towar itp.)                                     .........................................................................................................................................</w:t>
      </w:r>
    </w:p>
    <w:p w14:paraId="0B15AAC7" w14:textId="77777777" w:rsidR="00AB79AA" w:rsidRPr="00AB79AA" w:rsidRDefault="00AB79AA" w:rsidP="00AB79AA">
      <w:pPr>
        <w:suppressAutoHyphens/>
        <w:spacing w:after="0" w:line="240" w:lineRule="auto"/>
        <w:ind w:left="283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</w:t>
      </w:r>
    </w:p>
    <w:p w14:paraId="594543CC" w14:textId="77777777" w:rsidR="00AB79AA" w:rsidRPr="00AB79AA" w:rsidRDefault="00AB79AA" w:rsidP="00AB79AA">
      <w:pPr>
        <w:suppressAutoHyphens/>
        <w:spacing w:after="0" w:line="240" w:lineRule="auto"/>
        <w:ind w:left="283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……………………………………………………………………………………………………</w:t>
      </w:r>
    </w:p>
    <w:p w14:paraId="5146C917" w14:textId="77777777" w:rsidR="00AB79AA" w:rsidRP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Uzyskanie niezbędnych pozwoleń:</w:t>
      </w:r>
    </w:p>
    <w:p w14:paraId="239D6B5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692BEFB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</w:t>
      </w:r>
    </w:p>
    <w:p w14:paraId="559792F9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320D865" w14:textId="77777777" w:rsidR="00192AC3" w:rsidRDefault="00192AC3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8F24BB3" w14:textId="77777777" w:rsidR="00192AC3" w:rsidRPr="00AB79AA" w:rsidRDefault="00192AC3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2EE385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7F4524B" w14:textId="77777777" w:rsidR="00AB79AA" w:rsidRPr="00AB79AA" w:rsidRDefault="00AB79AA" w:rsidP="00AB79AA">
      <w:pPr>
        <w:numPr>
          <w:ilvl w:val="0"/>
          <w:numId w:val="6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Odbyte szkolenia:</w:t>
      </w:r>
    </w:p>
    <w:p w14:paraId="73060EA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.......................................................................................................................................</w:t>
      </w:r>
    </w:p>
    <w:p w14:paraId="4A6C8C1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.......................................................................................................................................</w:t>
      </w:r>
    </w:p>
    <w:p w14:paraId="4147E29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DCD961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8. Planowane zatrudnienie pracowników ( ile osób, planowany termin zatrudnienia )</w:t>
      </w:r>
    </w:p>
    <w:p w14:paraId="5303261A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.......................................................................................................................................</w:t>
      </w:r>
    </w:p>
    <w:p w14:paraId="3AD98D2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7083B7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9. Kalkulacja kosztów związanych z podjęciem działalności gospodarczej</w:t>
      </w:r>
    </w:p>
    <w:p w14:paraId="21DD8C6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( załącznik nr 1 ).   </w:t>
      </w:r>
    </w:p>
    <w:p w14:paraId="4B60659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Cs/>
          <w:kern w:val="0"/>
          <w14:ligatures w14:val="none"/>
        </w:rPr>
        <w:t>10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 Przewidywane efekty ekonomiczne prowadzenia działalności gospodarczej</w:t>
      </w:r>
    </w:p>
    <w:p w14:paraId="4C27578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(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załącznik nr 2 )</w:t>
      </w:r>
    </w:p>
    <w:p w14:paraId="1C56D7C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AA0A41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FC2F18D" w14:textId="77777777" w:rsidR="00AB79AA" w:rsidRPr="00AB79AA" w:rsidRDefault="00AB79AA" w:rsidP="00AB79AA">
      <w:pPr>
        <w:numPr>
          <w:ilvl w:val="0"/>
          <w:numId w:val="7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CHARAKTERYSTYKA RYNKU PRACY</w:t>
      </w:r>
    </w:p>
    <w:p w14:paraId="44B96BB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867105F" w14:textId="77777777" w:rsidR="00AB79AA" w:rsidRPr="00AB79AA" w:rsidRDefault="00AB79AA" w:rsidP="00AB79AA">
      <w:pPr>
        <w:numPr>
          <w:ilvl w:val="0"/>
          <w:numId w:val="8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Czy posiada Pan/i rozeznanie lub ewentualne kontakty, np. wstępne</w:t>
      </w:r>
    </w:p>
    <w:p w14:paraId="44EBD6C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zamówienia z przyszłymi:</w:t>
      </w:r>
    </w:p>
    <w:p w14:paraId="269AF745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20CD24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-  dostawcami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( opisać, załączyć )  ...........................................................................</w:t>
      </w:r>
    </w:p>
    <w:p w14:paraId="60EBE12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542A976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00FFF1C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75EB86E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7A358C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-  odbiorcami 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( opisać, załączyć )  ...........................................................................</w:t>
      </w:r>
    </w:p>
    <w:p w14:paraId="0091E89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7895C7D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251F95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.....................................................................................................................................</w:t>
      </w:r>
    </w:p>
    <w:p w14:paraId="47BC653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218377AD" w14:textId="77777777" w:rsidR="00AB79AA" w:rsidRPr="00AB79AA" w:rsidRDefault="00AB79AA" w:rsidP="00AB79AA">
      <w:pPr>
        <w:numPr>
          <w:ilvl w:val="0"/>
          <w:numId w:val="9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Czy w Pana/i rejonie działania istnieją firmy lub osoby zajmujące się podobną</w:t>
      </w:r>
    </w:p>
    <w:p w14:paraId="4B92DE05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działalnością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( proszę opisać podać słabe i mocne strony konkurencji ) ?</w:t>
      </w:r>
    </w:p>
    <w:p w14:paraId="5C5C4C2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BE2EC1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słabe strony :</w:t>
      </w:r>
    </w:p>
    <w:p w14:paraId="2B88A38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3F60BB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012D5D7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4467E8E9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615F1972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86017D0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mocne strony:</w:t>
      </w:r>
    </w:p>
    <w:p w14:paraId="397E4188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BA4D65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DC0DDC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......................................................................................................................................</w:t>
      </w:r>
    </w:p>
    <w:p w14:paraId="2B09821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6CFD7C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E952AE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B9BE2A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653928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F29787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5007B2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E823B8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531625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973A7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EABA9C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A9DCF8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32F2E6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A7417F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2C832F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557746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719BB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IV.   DANE  DOTYCZĄCE  WNIOSKOWANYCH  ŚRODKÓW  I  ICH</w:t>
      </w:r>
    </w:p>
    <w:p w14:paraId="7142E764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WYKORZYSTANIE.</w:t>
      </w:r>
    </w:p>
    <w:p w14:paraId="2EB3E2F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616C61E" w14:textId="77777777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Cs/>
          <w:kern w:val="0"/>
          <w14:ligatures w14:val="none"/>
        </w:rPr>
        <w:t>1.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Wnioskowana kwota </w:t>
      </w:r>
      <w:r w:rsidRPr="00AB79AA">
        <w:rPr>
          <w:rFonts w:ascii="Arial" w:eastAsia="Times New Roman" w:hAnsi="Arial" w:cs="Arial"/>
          <w:kern w:val="0"/>
          <w14:ligatures w14:val="none"/>
        </w:rPr>
        <w:t>( nie więcej niż 600% przeciętnego wynagrodzenia)</w:t>
      </w:r>
    </w:p>
    <w:p w14:paraId="72BB4310" w14:textId="77777777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...................................................................................................</w:t>
      </w:r>
    </w:p>
    <w:p w14:paraId="1508B8AC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AA15BB4" w14:textId="77777777" w:rsidR="00AB79AA" w:rsidRPr="00AB79AA" w:rsidRDefault="00AB79AA" w:rsidP="00AB79AA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2.   Wnioskowany termin wypłaty .............................................................................</w:t>
      </w:r>
    </w:p>
    <w:p w14:paraId="6B47CB39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C4C4ACF" w14:textId="77777777" w:rsidR="00AB79AA" w:rsidRPr="00AB79AA" w:rsidRDefault="00AB79AA" w:rsidP="00AB79AA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Specyfikację wydatków w ramach dofinansowania –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załącznik nr 3</w:t>
      </w:r>
    </w:p>
    <w:p w14:paraId="55DEBFD7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D72705F" w14:textId="77777777" w:rsidR="00AB79AA" w:rsidRPr="00AB79AA" w:rsidRDefault="00AB79AA" w:rsidP="00AB79AA">
      <w:pPr>
        <w:tabs>
          <w:tab w:val="left" w:pos="851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4.   Przewidywany udział dotacji w kosztach ogółem uruchomienia działalności </w:t>
      </w:r>
    </w:p>
    <w:p w14:paraId="0A4DE17A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</w:t>
      </w:r>
    </w:p>
    <w:p w14:paraId="68CFCD8D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70D77F6" w14:textId="77777777" w:rsidR="00AB79AA" w:rsidRPr="00AB79AA" w:rsidRDefault="00AB79AA" w:rsidP="00AB79AA">
      <w:pPr>
        <w:numPr>
          <w:ilvl w:val="1"/>
          <w:numId w:val="10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Planowany termin rozpoczęcia  działalności ......................................................</w:t>
      </w:r>
    </w:p>
    <w:p w14:paraId="2ABFD4C3" w14:textId="77777777" w:rsidR="00AB79AA" w:rsidRPr="00AB79AA" w:rsidRDefault="00AB79AA" w:rsidP="00AB79AA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1C51FFC1" w14:textId="77777777" w:rsidR="00AB79AA" w:rsidRPr="00AB79AA" w:rsidRDefault="00AB79AA" w:rsidP="00AB79AA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6.  Proponowana forma  zabezpieczenia zwrotu dofinansowania</w:t>
      </w:r>
    </w:p>
    <w:p w14:paraId="10CD4A76" w14:textId="77777777" w:rsidR="00AB79AA" w:rsidRPr="00AB79AA" w:rsidRDefault="00AB79AA" w:rsidP="00AB79AA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/ poręczenie cywilne – poręczyciele /</w:t>
      </w:r>
    </w:p>
    <w:p w14:paraId="2EAE3EF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.................................................................................................................................</w:t>
      </w:r>
    </w:p>
    <w:p w14:paraId="6DB1BEF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6F765D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C0AC2CB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UZASADNIENIE    DO   WNIOSKU</w:t>
      </w:r>
    </w:p>
    <w:p w14:paraId="73DFCFD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C357319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598D79F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238E057A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1A74EAFF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1267EBAA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7C8A6F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27BADD4D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46C89EF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1986B12A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5F474669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4C652627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5F7571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......................................................................................................................................</w:t>
      </w:r>
    </w:p>
    <w:p w14:paraId="378657E0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37E60BFC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0F6693B3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......................................................................................................................................</w:t>
      </w:r>
    </w:p>
    <w:p w14:paraId="6D3CE2A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......................................................................................................................................</w:t>
      </w:r>
    </w:p>
    <w:p w14:paraId="53CF7249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58604A16" w14:textId="77777777" w:rsidR="00AB79AA" w:rsidRPr="00AB79AA" w:rsidRDefault="00AB79AA" w:rsidP="00AB79AA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......................................................................................................................................</w:t>
      </w:r>
    </w:p>
    <w:p w14:paraId="0107199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</w:t>
      </w:r>
    </w:p>
    <w:p w14:paraId="086D89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</w:t>
      </w:r>
    </w:p>
    <w:p w14:paraId="6D3CFC3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7A4165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CF9054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84D60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B6A769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E553F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37B669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01B49A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1E673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0DA6C9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6847C8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3AB00B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Warunkiem rozpatrzenia wniosku  jest :</w:t>
      </w:r>
    </w:p>
    <w:p w14:paraId="02466D7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E2BFCE" w14:textId="77777777" w:rsidR="00AB79AA" w:rsidRPr="00AB79AA" w:rsidRDefault="00AB79AA" w:rsidP="00AB79AA">
      <w:pPr>
        <w:numPr>
          <w:ilvl w:val="2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Prawidłowo  wypełniony wniosek.</w:t>
      </w:r>
    </w:p>
    <w:p w14:paraId="2FE51D8D" w14:textId="3E48E8E0" w:rsidR="00AB79AA" w:rsidRPr="00AB79AA" w:rsidRDefault="00AB79AA" w:rsidP="00AB79AA">
      <w:pPr>
        <w:keepNext/>
        <w:tabs>
          <w:tab w:val="left" w:pos="283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2. Spełnienie warunków określonych w ustawie z dnia 20.04.2004 r o promocji zatrudnienia     i instytucjach rynku pracy ( tekst jedn. Dz.U. 202</w:t>
      </w:r>
      <w:r w:rsidR="00021B91">
        <w:rPr>
          <w:rFonts w:ascii="Arial" w:eastAsia="Times New Roman" w:hAnsi="Arial" w:cs="Arial"/>
          <w:kern w:val="0"/>
          <w14:ligatures w14:val="none"/>
        </w:rPr>
        <w:t>5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, poz. </w:t>
      </w:r>
      <w:r w:rsidR="00021B91">
        <w:rPr>
          <w:rFonts w:ascii="Arial" w:eastAsia="Times New Roman" w:hAnsi="Arial" w:cs="Arial"/>
          <w:kern w:val="0"/>
          <w14:ligatures w14:val="none"/>
        </w:rPr>
        <w:t>214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ze zm.), w Rozporządzeniu  Ministra Rodziny, Pracy i Polityki  Społecznej z dnia 14.07.2017 r. w sprawie dokonywania     </w:t>
      </w:r>
      <w:r w:rsidR="00043E92">
        <w:rPr>
          <w:rFonts w:ascii="Arial" w:eastAsia="Times New Roman" w:hAnsi="Arial" w:cs="Arial"/>
          <w:kern w:val="0"/>
          <w14:ligatures w14:val="none"/>
        </w:rPr>
        <w:t xml:space="preserve">    </w:t>
      </w:r>
      <w:r w:rsidRPr="00AB79AA">
        <w:rPr>
          <w:rFonts w:ascii="Arial" w:eastAsia="Times New Roman" w:hAnsi="Arial" w:cs="Arial"/>
          <w:kern w:val="0"/>
          <w14:ligatures w14:val="none"/>
        </w:rPr>
        <w:t>z Funduszu Pracy refundacji kosztów wyposażenia lub doposażenia stanowisk pracy oraz przyznawania środków na podjęcie działalności gospodarczej</w:t>
      </w:r>
      <w:r w:rsidR="00A24DC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(Dz.U.2022,</w:t>
      </w:r>
      <w:r w:rsidR="00A24DC8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kern w:val="0"/>
          <w14:ligatures w14:val="none"/>
        </w:rPr>
        <w:t>poz.243</w:t>
      </w:r>
      <w:r w:rsidR="00A24DC8">
        <w:rPr>
          <w:rFonts w:ascii="Arial" w:eastAsia="Times New Roman" w:hAnsi="Arial" w:cs="Arial"/>
          <w:kern w:val="0"/>
          <w14:ligatures w14:val="none"/>
        </w:rPr>
        <w:t xml:space="preserve">                       z pó</w:t>
      </w:r>
      <w:r w:rsidR="00021B91">
        <w:rPr>
          <w:rFonts w:ascii="Arial" w:eastAsia="Times New Roman" w:hAnsi="Arial" w:cs="Arial"/>
          <w:kern w:val="0"/>
          <w14:ligatures w14:val="none"/>
        </w:rPr>
        <w:t>źn.</w:t>
      </w:r>
      <w:r w:rsidR="00A24DC8">
        <w:rPr>
          <w:rFonts w:ascii="Arial" w:eastAsia="Times New Roman" w:hAnsi="Arial" w:cs="Arial"/>
          <w:kern w:val="0"/>
          <w14:ligatures w14:val="none"/>
        </w:rPr>
        <w:t xml:space="preserve"> zm.</w:t>
      </w:r>
      <w:r w:rsidRPr="00AB79AA">
        <w:rPr>
          <w:rFonts w:ascii="Arial" w:eastAsia="Times New Roman" w:hAnsi="Arial" w:cs="Arial"/>
          <w:kern w:val="0"/>
          <w14:ligatures w14:val="none"/>
        </w:rPr>
        <w:t>).</w:t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</w:p>
    <w:p w14:paraId="03AB814B" w14:textId="77777777" w:rsidR="00AB79AA" w:rsidRPr="00AB79AA" w:rsidRDefault="00AB79AA" w:rsidP="00AB79AA">
      <w:pPr>
        <w:keepNext/>
        <w:tabs>
          <w:tab w:val="left" w:pos="0"/>
          <w:tab w:val="left" w:pos="283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3. Spełnienie warunków określonych w rozporządzeniu Komisji ( UE ) nr 2023/2831 z dnia</w:t>
      </w:r>
    </w:p>
    <w:p w14:paraId="658BD044" w14:textId="77777777" w:rsidR="00AB79AA" w:rsidRPr="00AB79AA" w:rsidRDefault="00AB79AA" w:rsidP="00AB79AA">
      <w:p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13.12.2023 r. w sprawie stosowania art. 107 i 108 Traktatu o funkcjonowaniu Unii                   Europejskiej do pomocy de minimis.(Dz.U.UE.L.2023.2831). </w:t>
      </w:r>
    </w:p>
    <w:p w14:paraId="3FC1BF7B" w14:textId="77777777" w:rsidR="00AB79AA" w:rsidRPr="00AB79AA" w:rsidRDefault="00AB79AA" w:rsidP="00AB79AA">
      <w:p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6DBB86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63E6F1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4394C4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530281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37EF49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8791C0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Załączniki do wniosku:</w:t>
      </w:r>
    </w:p>
    <w:p w14:paraId="6935A2C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</w:p>
    <w:p w14:paraId="49B23210" w14:textId="777777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Kalkulacja kosztów związanych z podjęciem działalności gospodarczej oraz źródła ich finansowania</w:t>
      </w:r>
    </w:p>
    <w:p w14:paraId="54376920" w14:textId="777777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Przewidywane efekty ekonomiczne prowadzenia działalności gospodarczej.</w:t>
      </w:r>
    </w:p>
    <w:p w14:paraId="6CC8DE3E" w14:textId="777777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Specyfikację wydatków w ramach dofinansowania</w:t>
      </w:r>
    </w:p>
    <w:p w14:paraId="7102E6C2" w14:textId="777777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Oświadczenie</w:t>
      </w:r>
    </w:p>
    <w:p w14:paraId="175B9298" w14:textId="77777777" w:rsidR="00AB79AA" w:rsidRPr="00AB79AA" w:rsidRDefault="00AB79AA" w:rsidP="00AB79AA">
      <w:pPr>
        <w:numPr>
          <w:ilvl w:val="0"/>
          <w:numId w:val="11"/>
        </w:numPr>
        <w:tabs>
          <w:tab w:val="left" w:pos="283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Oświadczenie o wspólności majątkowej małżeńskiej.</w:t>
      </w:r>
    </w:p>
    <w:p w14:paraId="2F139D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E8547E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A24D2C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1B6A59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6FB33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DE23F2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B9EB02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1D8F6D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B81E6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..............................................................</w:t>
      </w:r>
    </w:p>
    <w:p w14:paraId="716176A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(</w:t>
      </w:r>
      <w:r w:rsidRPr="00AB79AA">
        <w:rPr>
          <w:rFonts w:ascii="Arial" w:eastAsia="Times New Roman" w:hAnsi="Arial" w:cs="Arial"/>
          <w:kern w:val="0"/>
          <w14:ligatures w14:val="none"/>
        </w:rPr>
        <w:t xml:space="preserve"> data i czytelny podpis Wnioskodawcy )</w:t>
      </w:r>
    </w:p>
    <w:p w14:paraId="43129B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BDA95F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BB88C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1FAE36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0F1E21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7B951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213E3E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01A1BF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4B065F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E43AEC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5942B01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19BE2AD" w14:textId="77777777" w:rsid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4E3C100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042C01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BD046F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03E467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021546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9B0279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5ECD2AF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</w:t>
      </w:r>
      <w:r w:rsidRPr="00AB79AA"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  <w:t>Załącznik nr 1</w:t>
      </w:r>
    </w:p>
    <w:p w14:paraId="595B47D5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do wniosku o dofinansowanie</w:t>
      </w:r>
    </w:p>
    <w:p w14:paraId="1DDFA26E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na podjęcie działalności gospodarczej</w:t>
      </w:r>
    </w:p>
    <w:p w14:paraId="2767069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674A4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3CEEDF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48C031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A5F1B1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Kalkulacja  kosztów związanych z podjęciem</w:t>
      </w:r>
    </w:p>
    <w:p w14:paraId="1DA00340" w14:textId="77777777" w:rsidR="00AB79AA" w:rsidRPr="00AB79AA" w:rsidRDefault="00AB79AA" w:rsidP="00AB79AA">
      <w:pPr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działalności gospodarczej oraz źródła jej finansowania</w:t>
      </w:r>
    </w:p>
    <w:p w14:paraId="1EA96E51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4F9D88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</w:t>
      </w:r>
    </w:p>
    <w:tbl>
      <w:tblPr>
        <w:tblW w:w="0" w:type="auto"/>
        <w:tblInd w:w="-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4337"/>
        <w:gridCol w:w="1574"/>
        <w:gridCol w:w="1575"/>
        <w:gridCol w:w="1513"/>
        <w:gridCol w:w="8"/>
      </w:tblGrid>
      <w:tr w:rsidR="00AB79AA" w:rsidRPr="00AB79AA" w14:paraId="0C4712C0" w14:textId="77777777" w:rsidTr="00F32A5D">
        <w:trPr>
          <w:cantSplit/>
          <w:trHeight w:hRule="exact" w:val="340"/>
        </w:trPr>
        <w:tc>
          <w:tcPr>
            <w:tcW w:w="5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FF417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3238164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43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BC43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D77EE7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</w:t>
            </w:r>
          </w:p>
        </w:tc>
        <w:tc>
          <w:tcPr>
            <w:tcW w:w="467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4CD5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 tym:</w:t>
            </w:r>
          </w:p>
        </w:tc>
      </w:tr>
      <w:tr w:rsidR="00AB79AA" w:rsidRPr="00AB79AA" w14:paraId="6F177C20" w14:textId="77777777" w:rsidTr="00F32A5D">
        <w:trPr>
          <w:gridAfter w:val="1"/>
          <w:wAfter w:w="8" w:type="dxa"/>
          <w:cantSplit/>
        </w:trPr>
        <w:tc>
          <w:tcPr>
            <w:tcW w:w="5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A6F870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3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95AC5E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6E02572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środki Funduszu Pracy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6AD67E8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środki </w:t>
            </w:r>
          </w:p>
          <w:p w14:paraId="41C121E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własne</w:t>
            </w: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EE74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 xml:space="preserve">inne </w:t>
            </w:r>
          </w:p>
          <w:p w14:paraId="6D3A4289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źródła</w:t>
            </w:r>
          </w:p>
        </w:tc>
      </w:tr>
      <w:tr w:rsidR="00AB79AA" w:rsidRPr="00AB79AA" w14:paraId="00CED86A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7301C94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1.</w:t>
            </w:r>
          </w:p>
          <w:p w14:paraId="26940AD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871277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4804952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72DB534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E7F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24E7794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A5105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2.</w:t>
            </w:r>
          </w:p>
          <w:p w14:paraId="314D7CD6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04BAE1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06D36C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8DA8A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1860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1964F71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274E50D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3.</w:t>
            </w:r>
          </w:p>
          <w:p w14:paraId="0280446A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0DCD571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993239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3CC9299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DD94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B49053F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E726E2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4.</w:t>
            </w:r>
          </w:p>
          <w:p w14:paraId="26F9A32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51F574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509271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1D2A3B5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2433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099D13B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7B5B165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5.</w:t>
            </w:r>
          </w:p>
          <w:p w14:paraId="7074898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41CDDBEF" w14:textId="77777777" w:rsidR="00AB79AA" w:rsidRPr="00AB79AA" w:rsidRDefault="00AB79AA" w:rsidP="00AB79AA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17B477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170E8A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713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730E98E5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37FC946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6.</w:t>
            </w:r>
          </w:p>
          <w:p w14:paraId="6FD5462C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63F1E64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521BA84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0A13830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CE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5A3F0F7A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120C70A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7.</w:t>
            </w:r>
          </w:p>
          <w:p w14:paraId="024B241F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7B55E2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23E8D98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36EEE4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640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A3446D4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4041A37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8.</w:t>
            </w:r>
          </w:p>
          <w:p w14:paraId="31291EDE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1191F02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26B804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7C8343A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7131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D93F69D" w14:textId="77777777" w:rsidTr="00F32A5D">
        <w:trPr>
          <w:gridAfter w:val="1"/>
          <w:wAfter w:w="8" w:type="dxa"/>
          <w:cantSplit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14:paraId="028DF4F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9.</w:t>
            </w:r>
          </w:p>
          <w:p w14:paraId="1AFB087D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</w:tcPr>
          <w:p w14:paraId="2B8160B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D67BA3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2F5F041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C4D0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C10E4C3" w14:textId="77777777" w:rsidTr="00F32A5D">
        <w:trPr>
          <w:gridAfter w:val="1"/>
          <w:wAfter w:w="8" w:type="dxa"/>
          <w:cantSplit/>
        </w:trPr>
        <w:tc>
          <w:tcPr>
            <w:tcW w:w="49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0689C42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83F64CB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Razem</w:t>
            </w:r>
          </w:p>
          <w:p w14:paraId="130AB144" w14:textId="77777777" w:rsidR="00AB79AA" w:rsidRPr="00AB79AA" w:rsidRDefault="00AB79AA" w:rsidP="00AB79AA">
            <w:pPr>
              <w:keepNext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</w:tcBorders>
          </w:tcPr>
          <w:p w14:paraId="1C3F384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75" w:type="dxa"/>
            <w:tcBorders>
              <w:left w:val="single" w:sz="1" w:space="0" w:color="000000"/>
              <w:bottom w:val="single" w:sz="1" w:space="0" w:color="000000"/>
            </w:tcBorders>
          </w:tcPr>
          <w:p w14:paraId="405F971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46B9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1F24E34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</w:t>
      </w:r>
    </w:p>
    <w:p w14:paraId="653118B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78D846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7B1D93D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8BEC92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A37897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...................................................................</w:t>
      </w:r>
    </w:p>
    <w:p w14:paraId="0FA0E80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(  podpis Wnioskodawcy )</w:t>
      </w:r>
    </w:p>
    <w:p w14:paraId="2AF239E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9A4E35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</w:p>
    <w:p w14:paraId="35B304F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</w:t>
      </w:r>
    </w:p>
    <w:p w14:paraId="2FD2F2B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4AB7298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6FC11D5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5E8EC79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268C3FA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6D73BCCA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0C1E95A2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</w:p>
    <w:p w14:paraId="0C5F3242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   </w:t>
      </w:r>
      <w:r w:rsidRPr="00AB79AA">
        <w:rPr>
          <w:rFonts w:ascii="Arial" w:eastAsia="Times New Roman" w:hAnsi="Arial" w:cs="Arial"/>
          <w:b/>
          <w:bCs/>
          <w:kern w:val="0"/>
          <w:u w:val="single"/>
          <w:lang w:eastAsia="ar-SA"/>
          <w14:ligatures w14:val="none"/>
        </w:rPr>
        <w:t>Załącznik nr 2</w:t>
      </w:r>
      <w:r w:rsidRPr="00AB79AA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 xml:space="preserve"> </w:t>
      </w:r>
    </w:p>
    <w:p w14:paraId="3B17CF9D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do wniosku o dofinansowanie</w:t>
      </w:r>
    </w:p>
    <w:p w14:paraId="1B84985F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na podjęcie działalności gospodarczej</w:t>
      </w:r>
    </w:p>
    <w:p w14:paraId="48D64249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EB9D930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</w:t>
      </w:r>
    </w:p>
    <w:p w14:paraId="1ACDEB2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68C2A2B6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Przewidywane efekty ekonomiczne prowadzenia działalności gospodarczej</w:t>
      </w:r>
    </w:p>
    <w:p w14:paraId="0DE909C5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- przychody, koszty i dochód</w:t>
      </w:r>
    </w:p>
    <w:p w14:paraId="40288263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Ind w:w="-9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561"/>
        <w:gridCol w:w="1605"/>
        <w:gridCol w:w="1695"/>
        <w:gridCol w:w="1695"/>
        <w:gridCol w:w="1752"/>
      </w:tblGrid>
      <w:tr w:rsidR="00AB79AA" w:rsidRPr="00AB79AA" w14:paraId="0874A338" w14:textId="77777777" w:rsidTr="00F32A5D">
        <w:trPr>
          <w:cantSplit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1EF62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7D6A02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</w:t>
            </w:r>
          </w:p>
          <w:p w14:paraId="5FCB75A6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6D4D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B544BA7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 kwartał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E720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6CD5EE37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II kwartał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20A4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0D575BB9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III kwartał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668F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897B83B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IV kwartał</w:t>
            </w: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A5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RAZEM</w:t>
            </w:r>
          </w:p>
        </w:tc>
      </w:tr>
      <w:tr w:rsidR="00AB79AA" w:rsidRPr="00AB79AA" w14:paraId="15554BC0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7DA65D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A. Przychody  /Obroty/</w:t>
            </w:r>
          </w:p>
          <w:p w14:paraId="725E069C" w14:textId="77777777" w:rsidR="00AB79AA" w:rsidRPr="00AB79AA" w:rsidRDefault="00AB79AA" w:rsidP="00AB79AA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( ze sprzedaży produktów, usług, towarów ) w zł.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C308C7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D89FD4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1C5BE1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A1B696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677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4A52B0DB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447B2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D9324D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20F8C0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20EB4E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93F6D4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B80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E10E793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1579C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7919A7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684BA86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989578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4EEDE0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CD0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39E3268E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990B31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F3263A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1B25B44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08264A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55D535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2C1D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939CDB0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A4ADA1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49CBF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C5D1F9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B92C6F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8E6DD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D2CB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3FFE511B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994A4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368785E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828505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D9F3BF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0CCB0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B418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17C2E88B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1A7A49F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60740AF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ED603E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60315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2C50FB6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A0F8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</w:tr>
      <w:tr w:rsidR="00AB79AA" w:rsidRPr="00AB79AA" w14:paraId="2317D9A4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B5FD3F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652AE4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CF4989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E8E6E3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926DE9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146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A1650DD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505310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B. Koszty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336F28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3E03BB4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03370A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07567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63C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36FC1FC8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1528EF1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E69707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E0D668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322C0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73FD39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AFE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5E998D7D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15C1BB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5A0101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2895858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B2FEB6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865943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1A1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4E478AD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43D5E9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007DCF1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57DC8A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5882DD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454C30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45C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2DCCBD81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BF66F5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28197AE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48CA8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3422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20B307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EA2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3DFB17BE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28ED72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CE1C6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C9AE7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DC1E0B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1D5F11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E024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93990FE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4CAB0B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EEA040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2A9F03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C72309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3C0232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13C0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7C91C7DA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07C4B0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B57DEF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151211F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146D3F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53F8CC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81E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AE81457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7FACF74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RAZEM  KOSZTY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2997F74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45F5279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8FCC7C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489547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43E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097E68A4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0460FBE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7ACFD3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627B5CE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31A80B0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6BB976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B58E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2D376A3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5181236F" w14:textId="77777777" w:rsidR="00AB79AA" w:rsidRPr="00AB79AA" w:rsidRDefault="00AB79AA" w:rsidP="00AB79AA">
            <w:pPr>
              <w:numPr>
                <w:ilvl w:val="0"/>
                <w:numId w:val="12"/>
              </w:num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ZYSK BRUTTO</w:t>
            </w:r>
          </w:p>
          <w:p w14:paraId="62393A94" w14:textId="77777777" w:rsidR="00AB79AA" w:rsidRPr="00AB79AA" w:rsidRDefault="00AB79AA" w:rsidP="00AB79AA">
            <w:pPr>
              <w:suppressAutoHyphens/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/A - B/ w zł.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4889372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5314AE0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B650F7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4F10438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0AA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496CAD18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57B353D" w14:textId="77777777" w:rsidR="00AB79AA" w:rsidRPr="00AB79AA" w:rsidRDefault="00AB79AA" w:rsidP="00AB79AA">
            <w:pPr>
              <w:numPr>
                <w:ilvl w:val="0"/>
                <w:numId w:val="13"/>
              </w:num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Podatek dochodowy</w:t>
            </w:r>
          </w:p>
          <w:p w14:paraId="42B63FD3" w14:textId="77777777" w:rsidR="00AB79AA" w:rsidRPr="00AB79AA" w:rsidRDefault="00AB79AA" w:rsidP="00AB79AA">
            <w:pPr>
              <w:suppressAutoHyphens/>
              <w:spacing w:after="0" w:line="240" w:lineRule="auto"/>
              <w:ind w:left="283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w zł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64BB533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017590A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63BE8D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135FFEC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D33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74BA4B27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93944B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550EEA6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3842CF1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60FEAF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5BB4F8D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23E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1731A5E6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29E2092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E. ZYSK NETTO</w:t>
            </w:r>
          </w:p>
          <w:p w14:paraId="5F8541D4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    /  C – D /  w zł</w:t>
            </w: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163B521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7CC9CBD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49D145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79228B3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4E5D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B79AA" w:rsidRPr="00AB79AA" w14:paraId="6E608A81" w14:textId="77777777" w:rsidTr="00F32A5D">
        <w:trPr>
          <w:cantSplit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</w:tcPr>
          <w:p w14:paraId="66B61EA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</w:tcPr>
          <w:p w14:paraId="73C2CC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</w:tcPr>
          <w:p w14:paraId="131AF15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0BA8FED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</w:tcPr>
          <w:p w14:paraId="6D45DB2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4EE2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08AE76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7FAFA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260096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95664B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                                                          ...............................................</w:t>
      </w:r>
    </w:p>
    <w:p w14:paraId="2262198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          ( podpis Wnioskodawcy )</w:t>
      </w:r>
    </w:p>
    <w:p w14:paraId="2879CBC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38B373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</w:t>
      </w:r>
    </w:p>
    <w:p w14:paraId="6ED1C2A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0251E5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5E640BB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3F21DAB2" w14:textId="77777777" w:rsidR="00AB79AA" w:rsidRDefault="00AB79AA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7AAFFCB" w14:textId="77777777" w:rsidR="005E108D" w:rsidRPr="00AB79AA" w:rsidRDefault="005E108D" w:rsidP="00AB7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0CFC47F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 xml:space="preserve"> </w:t>
      </w: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 xml:space="preserve"> Załącznik nr 3</w:t>
      </w:r>
    </w:p>
    <w:p w14:paraId="0DB1E9D9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do wniosku o dofinansowanie</w:t>
      </w:r>
    </w:p>
    <w:p w14:paraId="7D64D5A9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 xml:space="preserve">                                                                                       na podjęcie działalności gospodarczej</w:t>
      </w:r>
    </w:p>
    <w:p w14:paraId="2065BE91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14:ligatures w14:val="none"/>
        </w:rPr>
      </w:pPr>
    </w:p>
    <w:p w14:paraId="7A4C72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1C0517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A01F5B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83BF26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Szczegółowa specyfikacja wydatków do poniesienia  w ramach</w:t>
      </w:r>
    </w:p>
    <w:p w14:paraId="1ED018FD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dofinansowania</w:t>
      </w:r>
    </w:p>
    <w:p w14:paraId="305B7023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na towary, usługi ,środki trwałe, maszyny i urządzenia fabrycznie nowe</w:t>
      </w:r>
    </w:p>
    <w:p w14:paraId="3EE9BA7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14:ligatures w14:val="none"/>
        </w:rPr>
      </w:pPr>
    </w:p>
    <w:p w14:paraId="27A35993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0B016E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0" w:type="auto"/>
        <w:tblInd w:w="-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03"/>
        <w:gridCol w:w="1701"/>
        <w:gridCol w:w="2634"/>
      </w:tblGrid>
      <w:tr w:rsidR="00AB79AA" w:rsidRPr="00AB79AA" w14:paraId="63CC4A20" w14:textId="77777777" w:rsidTr="00F32A5D">
        <w:trPr>
          <w:cantSplit/>
        </w:trPr>
        <w:tc>
          <w:tcPr>
            <w:tcW w:w="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6C304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57840341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7DC60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3A23E113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Wyszczególnienie  wydatków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7E759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</w:p>
          <w:p w14:paraId="4771D39C" w14:textId="77777777" w:rsidR="00AB79AA" w:rsidRPr="00AB79AA" w:rsidRDefault="00AB79AA" w:rsidP="00AB79A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Kwota brutto</w:t>
            </w:r>
          </w:p>
        </w:tc>
        <w:tc>
          <w:tcPr>
            <w:tcW w:w="2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D28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Planowany termin zakupu</w:t>
            </w:r>
          </w:p>
        </w:tc>
      </w:tr>
      <w:tr w:rsidR="00AB79AA" w:rsidRPr="00AB79AA" w14:paraId="6D77EDC1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2F4499B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5CB125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A8BB1A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A4A7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0945D5E2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2CE8F13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2.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F7B68D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C718BA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11E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48F70AA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572AFD5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3.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2746D6D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3ABD75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0B5B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91DAB7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860DA8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4.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46AD0EF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823047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F766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6AFDB0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248365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5.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675AA63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BA66A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C6C3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2F6793E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372C16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6.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24739F0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2A7E7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145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F64A9B9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495F5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7.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80553C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F6B0FB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6E24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584BFC8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3CFDA7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8.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07FC491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48DC78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D939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1CE1CDB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40BE3C1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9.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D140F6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5A0B6F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810E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F4B8F6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B35BF58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10.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7FA7F3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FF0332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66F5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2FFBFD61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00C9B1C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4B4B6D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3D82B42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0424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14B8E5B5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1344CAD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12.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E6E6BE6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D2E5BDA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996E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42281B3A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45114F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13.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059D2045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7EBAB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B45F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36D6CE7C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17A95BA3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14.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572D2E57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B57AD4C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039D0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7DBDEC86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69BC3081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>15.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739DAD4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30EB7D9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FB4F4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  <w:tr w:rsidR="00AB79AA" w:rsidRPr="00AB79AA" w14:paraId="0C408F17" w14:textId="77777777" w:rsidTr="00F32A5D">
        <w:trPr>
          <w:cantSplit/>
        </w:trPr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</w:tcPr>
          <w:p w14:paraId="7A27D97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</w:tcPr>
          <w:p w14:paraId="65CFD10C" w14:textId="77777777" w:rsidR="00AB79AA" w:rsidRPr="00AB79AA" w:rsidRDefault="00AB79AA" w:rsidP="00AB79AA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kern w:val="0"/>
                <w14:ligatures w14:val="none"/>
              </w:rPr>
            </w:pPr>
            <w:r w:rsidRPr="00AB79AA">
              <w:rPr>
                <w:rFonts w:ascii="Arial" w:eastAsia="Times New Roman" w:hAnsi="Arial" w:cs="Arial"/>
                <w:kern w:val="0"/>
                <w14:ligatures w14:val="none"/>
              </w:rPr>
              <w:t xml:space="preserve">                        </w:t>
            </w:r>
            <w:r w:rsidRPr="00AB79AA">
              <w:rPr>
                <w:rFonts w:ascii="Arial" w:eastAsia="Times New Roman" w:hAnsi="Arial" w:cs="Arial"/>
                <w:b/>
                <w:kern w:val="0"/>
                <w14:ligatures w14:val="none"/>
              </w:rPr>
              <w:t>R A Z E M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093B98F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26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29AFB" w14:textId="77777777" w:rsidR="00AB79AA" w:rsidRPr="00AB79AA" w:rsidRDefault="00AB79AA" w:rsidP="00AB79AA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23BE1B3B" w14:textId="77777777" w:rsidR="00AB79AA" w:rsidRPr="00AB79AA" w:rsidRDefault="00AB79AA" w:rsidP="00AB79AA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4F2770E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14:ligatures w14:val="none"/>
        </w:rPr>
      </w:pPr>
    </w:p>
    <w:p w14:paraId="3723899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963263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1BBF336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................................................</w:t>
      </w:r>
    </w:p>
    <w:p w14:paraId="1123BB3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               ( podpis Wnioskodawcy )</w:t>
      </w:r>
    </w:p>
    <w:p w14:paraId="22D189F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BA78F6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4635D3E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:lang w:eastAsia="ar-SA"/>
          <w14:ligatures w14:val="none"/>
        </w:rPr>
        <w:t>Uzasadnienie wydatków:</w:t>
      </w:r>
    </w:p>
    <w:p w14:paraId="5F10C965" w14:textId="7D6BC9FA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  <w:r w:rsidR="00621E88">
        <w:rPr>
          <w:rFonts w:ascii="Arial" w:eastAsia="Times New Roman" w:hAnsi="Arial" w:cs="Arial"/>
          <w:kern w:val="0"/>
          <w:lang w:eastAsia="ar-SA"/>
          <w14:ligatures w14:val="none"/>
        </w:rPr>
        <w:t>..</w:t>
      </w:r>
    </w:p>
    <w:p w14:paraId="220B134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DEFD16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44230B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   </w:t>
      </w:r>
      <w:r w:rsidRPr="00AB79AA"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14:ligatures w14:val="none"/>
        </w:rPr>
        <w:t>Załącznik nr 4</w:t>
      </w:r>
      <w:r w:rsidRPr="00AB79A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  </w:t>
      </w:r>
    </w:p>
    <w:p w14:paraId="4A54C35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do  wniosku o  dofinansowanie na                   </w:t>
      </w:r>
    </w:p>
    <w:p w14:paraId="30D5A92F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podjęcie działalności gospodarczej</w:t>
      </w:r>
    </w:p>
    <w:p w14:paraId="0FC830BE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                </w:t>
      </w:r>
    </w:p>
    <w:p w14:paraId="0E029323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O Ś W I A D C Z E N I A</w:t>
      </w:r>
    </w:p>
    <w:p w14:paraId="13D35C57" w14:textId="77777777" w:rsidR="00AB79AA" w:rsidRPr="00AB79AA" w:rsidRDefault="00AB79AA" w:rsidP="00AB7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2E8A390B" w14:textId="77777777" w:rsidR="00AB79AA" w:rsidRPr="00AB79AA" w:rsidRDefault="00AB79AA" w:rsidP="00AB79AA">
      <w:pPr>
        <w:suppressAutoHyphens/>
        <w:spacing w:after="0" w:line="240" w:lineRule="auto"/>
        <w:ind w:left="435" w:hanging="435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Oświadczam, że:</w:t>
      </w:r>
    </w:p>
    <w:p w14:paraId="07BB20C2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ar-SA"/>
          <w14:ligatures w14:val="none"/>
        </w:rPr>
        <w:t xml:space="preserve">Podejmę działalność gospodarczą, indywidualną.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Nie przejmę ani nie stanę się wspólnikiem lub współwłaścicielem działalności już istniejącej.</w:t>
      </w:r>
    </w:p>
    <w:p w14:paraId="30E46A13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Na dzień złożenia wniosku nie podjąłem/(am) działalności gospodarczej</w:t>
      </w:r>
      <w:r w:rsidRPr="00AB79A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.</w:t>
      </w:r>
    </w:p>
    <w:p w14:paraId="45C62C33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 okresie 12 miesięcy bezpośrednio poprzedzających dzień złożenia wniosku:</w:t>
      </w:r>
    </w:p>
    <w:p w14:paraId="5E9A7D70" w14:textId="4C864CDD" w:rsidR="00AB79AA" w:rsidRPr="00AB79AA" w:rsidRDefault="00AB79AA" w:rsidP="00AB79AA">
      <w:pPr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nie odmówiłem/(am) bez uzasadnionej przyczyny, przyjęcia propozycji odpowiedniej pracy lub innej formy pomocy określonej w ustawie oraz udziału w działaniach w ramach Programu Aktywizacja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i Integracja, o którym mowa w art.62a ustawy,</w:t>
      </w:r>
    </w:p>
    <w:p w14:paraId="67CB1484" w14:textId="77777777" w:rsidR="00AB79AA" w:rsidRPr="00AB79AA" w:rsidRDefault="00AB79AA" w:rsidP="00AB79A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z własnej winy nie przerwałem/(am) szkolenia, stażu, realizacji indywidualnego planu działania, udziału w działaniach w ramach Programu Aktywizacja i Integracja, o którym mowa w art.62a ustawy, wykonywania prac społecznie użytecznych lub innej formy pomocy określonej w ustawie,</w:t>
      </w:r>
    </w:p>
    <w:p w14:paraId="74DEFC31" w14:textId="77777777" w:rsidR="00AB79AA" w:rsidRPr="00AB79AA" w:rsidRDefault="00AB79AA" w:rsidP="00AB79A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po skierowaniu podjąłem/(am) szkolenie, przygotowanie zawodowe dorosłych, staż, prace społecznie użyteczne lub inną formę pomocy określoną w ustawie.</w:t>
      </w:r>
    </w:p>
    <w:p w14:paraId="297DE7C0" w14:textId="18D7D7B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Nie podejmę zatrudnienia w okresie </w:t>
      </w:r>
      <w:r w:rsidR="007F7FD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pierwszych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12 miesięcy</w:t>
      </w:r>
      <w:r w:rsidR="007F7FD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prowadzenia działalności gospodarczej</w:t>
      </w:r>
      <w:r w:rsidR="007F7FD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              Do okresu prowadzenia działalności gospodarczej nie wlicza się okresu zawieszenia wykonywania działalności gospodarczej.</w:t>
      </w:r>
    </w:p>
    <w:p w14:paraId="5E3085A4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Nie posiadałem/(am) wpisu do ewidencji działalności gospodarczej, a w przypadku jego posiadania- oświadczenie o zakończeniu działalności gospodarczej  w dniu przypadającym w okresie przed upływem co najmniej 12 miesięcy bezpośrednio poprzedzających dzień złożenia wniosku.</w:t>
      </w:r>
    </w:p>
    <w:p w14:paraId="0683DD11" w14:textId="71C3552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Spełniam warunki, o których mowa w rozporządzeniu Ministra Rodziny, Pracy i Polityki Społecznej z dnia 14.07.2017 r. w sprawie dokonywania z Funduszu Pracy refundacji kosztów wyposażenia lub doposażenia stanowiska pracy oraz przyznawania środków na podjęcie działalności gospodarczej (Dz.U.2022, </w:t>
      </w:r>
      <w:r w:rsidR="00A24DC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poz.243</w:t>
      </w:r>
      <w:r w:rsidR="00A24DC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z póź</w:t>
      </w:r>
      <w:r w:rsidR="00021B91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</w:t>
      </w:r>
      <w:r w:rsidR="00A24DC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 zm.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).</w:t>
      </w:r>
    </w:p>
    <w:p w14:paraId="0BC48BA7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Otrzymane środki finansowe wykorzystam zgodnie z przeznaczeniem.</w:t>
      </w:r>
    </w:p>
    <w:p w14:paraId="0E2E3B2C" w14:textId="367D684D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W okresie 2 lat przed dniem złożenia wniosku nie byłem karany/ nie byłam karana za przestępstwa przeciwko obrotowi gospodarczemu, w rozumieniu ustawy z dnia 6 czerwca 1997 r. – Kodeks Karny ( Dz.U.2024, poz.17 ze zm.).            </w:t>
      </w:r>
    </w:p>
    <w:p w14:paraId="1EA0AEA0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Nie złożyłem/(am) wniosku do innego starosty o przyznanie dofinansowania lub przyznanie  jednorazowo środków na założenie lub przystąpienie do spółdzielni socjalnej. </w:t>
      </w:r>
    </w:p>
    <w:p w14:paraId="1557E6FA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Nie otrzymałem/(am) bezzwrotnych środków Funduszu Pracy lub innych bezzwrotnych środków publicznych na podjęcie działalności gospodarczej lub rolniczej, założenie lub przystąpienie do spółdzielni socjalnej.</w:t>
      </w:r>
    </w:p>
    <w:p w14:paraId="6844B6CC" w14:textId="152309A1" w:rsidR="00AB79AA" w:rsidRPr="00AB79AA" w:rsidRDefault="00AB79AA" w:rsidP="00AB79AA">
      <w:pPr>
        <w:numPr>
          <w:ilvl w:val="1"/>
          <w:numId w:val="7"/>
        </w:num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Spełniam warunki, o których mowa w rozporządzeniu Komisji (UE) nr 2023/2831 z dnia 13.12.2023 r.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w sprawie stosowania art. 107 i 108 Traktatu o funkcjonowaniu Unii Europejskiej do pomocy de minimis (Dz.U.UE.L.2023.2831).</w:t>
      </w:r>
    </w:p>
    <w:p w14:paraId="2F258FDE" w14:textId="77777777" w:rsidR="00AB79AA" w:rsidRPr="00AB79AA" w:rsidRDefault="00AB79AA" w:rsidP="00AB79AA">
      <w:pPr>
        <w:numPr>
          <w:ilvl w:val="1"/>
          <w:numId w:val="7"/>
        </w:numPr>
        <w:tabs>
          <w:tab w:val="left" w:pos="360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 ciągu  36 miesięcy poprzedzających dzień złożenie wniosku:</w:t>
      </w:r>
    </w:p>
    <w:p w14:paraId="4F0D16BB" w14:textId="77777777" w:rsidR="00AB79AA" w:rsidRPr="00AB79AA" w:rsidRDefault="00AB79AA" w:rsidP="00AB79AA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korzystałem (am) / nie korzystałem(am) z pomocy de minimis w kwocie………………..euro.</w:t>
      </w:r>
    </w:p>
    <w:p w14:paraId="442DF107" w14:textId="77777777" w:rsidR="00AB79AA" w:rsidRPr="00AB79AA" w:rsidRDefault="00AB79AA" w:rsidP="00AB79AA">
      <w:pPr>
        <w:tabs>
          <w:tab w:val="left" w:pos="360"/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- otrzymałem(am) / nie otrzymałem(am)  pomoc publiczną w wysokości………………….euro.</w:t>
      </w:r>
    </w:p>
    <w:p w14:paraId="3184855E" w14:textId="1656CC58" w:rsidR="00AB79AA" w:rsidRPr="00AB79AA" w:rsidRDefault="00AB79AA" w:rsidP="00AB79AA">
      <w:pPr>
        <w:numPr>
          <w:ilvl w:val="1"/>
          <w:numId w:val="7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Zobowiązuję się do prowadzenia działalności gospodarczej </w:t>
      </w:r>
      <w:r w:rsidR="007F7FD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przez okres co najmniej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12 miesięcy</w:t>
      </w:r>
      <w:r w:rsidR="007F7FD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oraz</w:t>
      </w:r>
      <w:bookmarkStart w:id="0" w:name="_Hlk105485400"/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niezawieszania jej wykonywania łącznie na okres dłuższy niż 6 miesięcy.</w:t>
      </w:r>
      <w:r w:rsidR="007F7FD8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Do okresu prowadzenia działalności gospodarczej nie wlicza się okresu zawieszenia wykonywania działalności gospodarczej.</w:t>
      </w:r>
    </w:p>
    <w:bookmarkEnd w:id="0"/>
    <w:p w14:paraId="7B7A0DF3" w14:textId="05546442" w:rsidR="009D47E9" w:rsidRDefault="00AB79AA" w:rsidP="009D47E9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D47E9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Rozpocznę działalność gospodarczą nie wcześniej niż dzień po otrzymaniu dofinansowania.</w:t>
      </w:r>
      <w:r w:rsidRPr="009D47E9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</w:p>
    <w:p w14:paraId="513BD145" w14:textId="7ED82B17" w:rsidR="00464CC1" w:rsidRPr="00464CC1" w:rsidRDefault="009D47E9" w:rsidP="00464CC1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64CC1">
        <w:rPr>
          <w:rFonts w:ascii="Times New Roman" w:hAnsi="Times New Roman" w:cs="Times New Roman"/>
          <w:bCs/>
          <w:sz w:val="20"/>
          <w:szCs w:val="20"/>
        </w:rPr>
        <w:t>Nie zostałem objęty sankcjami, o których mowa w ustawie z dnia 13 kwietnia 2022 r. o szczególnych</w:t>
      </w:r>
    </w:p>
    <w:p w14:paraId="5ED7571C" w14:textId="6567C54D" w:rsidR="009D47E9" w:rsidRPr="00464CC1" w:rsidRDefault="009D47E9" w:rsidP="00464CC1">
      <w:pPr>
        <w:pStyle w:val="Akapitzlist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464CC1">
        <w:rPr>
          <w:rFonts w:ascii="Times New Roman" w:hAnsi="Times New Roman" w:cs="Times New Roman"/>
          <w:bCs/>
          <w:sz w:val="20"/>
          <w:szCs w:val="20"/>
        </w:rPr>
        <w:t xml:space="preserve"> rozwiązaniach w zakresie przeciwdziałania wspieraniu agresji na Ukrainę oraz służących ochronie bezpieczeństwa narodoweg</w:t>
      </w:r>
      <w:r w:rsidR="00464CC1">
        <w:rPr>
          <w:rFonts w:ascii="Times New Roman" w:hAnsi="Times New Roman" w:cs="Times New Roman"/>
          <w:bCs/>
          <w:sz w:val="20"/>
          <w:szCs w:val="20"/>
        </w:rPr>
        <w:t>o.</w:t>
      </w:r>
    </w:p>
    <w:p w14:paraId="6223C494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* niepotrzebne skreślić</w:t>
      </w:r>
    </w:p>
    <w:p w14:paraId="11393D2E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Pouczony o odpowiedzialności karnej za składanie nieprawdziwych danych, zgodnie z art. 233 kk. niniejsze oświadczenia składam zgodnie z prawdą. </w:t>
      </w:r>
    </w:p>
    <w:p w14:paraId="5BECD843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28317847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14:paraId="0CE011E4" w14:textId="77777777" w:rsidR="00AB79AA" w:rsidRPr="00AB79AA" w:rsidRDefault="00AB79AA" w:rsidP="00AB79AA">
      <w:pPr>
        <w:tabs>
          <w:tab w:val="left" w:pos="5571"/>
        </w:tabs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B79A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AB79A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ab/>
        <w:t xml:space="preserve">                </w:t>
      </w: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............................................................... </w:t>
      </w:r>
    </w:p>
    <w:p w14:paraId="1735956F" w14:textId="1EF6C779" w:rsidR="00AB79AA" w:rsidRDefault="00AB79AA" w:rsidP="009D47E9">
      <w:pPr>
        <w:tabs>
          <w:tab w:val="left" w:pos="5571"/>
        </w:tabs>
        <w:suppressAutoHyphens/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AB79A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  <w:t xml:space="preserve">        (data i podpis Wnioskodawcy)</w:t>
      </w:r>
    </w:p>
    <w:p w14:paraId="2038DD4C" w14:textId="77777777" w:rsidR="00AB79AA" w:rsidRPr="00AB79AA" w:rsidRDefault="00AB79AA" w:rsidP="00AB79AA">
      <w:pPr>
        <w:tabs>
          <w:tab w:val="left" w:pos="55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7DB27D9D" w14:textId="77777777" w:rsidR="00AB79AA" w:rsidRPr="00AB79AA" w:rsidRDefault="00AB79AA" w:rsidP="00AB79AA">
      <w:pPr>
        <w:tabs>
          <w:tab w:val="left" w:pos="5571"/>
        </w:tabs>
        <w:suppressAutoHyphens/>
        <w:spacing w:after="0" w:line="240" w:lineRule="auto"/>
        <w:ind w:left="4956" w:hanging="4530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</w:p>
    <w:p w14:paraId="4389FC60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lastRenderedPageBreak/>
        <w:t>Załącznik nr 5</w:t>
      </w:r>
    </w:p>
    <w:p w14:paraId="1FA3D0F5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do wniosku o dofinansowanie</w:t>
      </w:r>
    </w:p>
    <w:p w14:paraId="6A9417ED" w14:textId="77777777" w:rsidR="00AB79AA" w:rsidRPr="00AB79AA" w:rsidRDefault="00AB79AA" w:rsidP="00AB79A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bCs/>
          <w:kern w:val="0"/>
          <w14:ligatures w14:val="none"/>
        </w:rPr>
        <w:t>na podjęcie działalności gospodarczej</w:t>
      </w:r>
    </w:p>
    <w:p w14:paraId="4E66BF8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6CE957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E4957B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EB5EA21" w14:textId="77777777" w:rsidR="00AB79AA" w:rsidRPr="00AB79AA" w:rsidRDefault="00AB79AA" w:rsidP="00AB79AA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</w:p>
    <w:p w14:paraId="53E3E31B" w14:textId="77777777" w:rsidR="00AB79AA" w:rsidRPr="00AB79AA" w:rsidRDefault="00AB79AA" w:rsidP="00AB79AA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Oświadczenie</w:t>
      </w:r>
    </w:p>
    <w:p w14:paraId="688C6B08" w14:textId="77777777" w:rsidR="00AB79AA" w:rsidRPr="00AB79AA" w:rsidRDefault="00AB79AA" w:rsidP="00AB79AA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kern w:val="0"/>
          <w14:ligatures w14:val="none"/>
        </w:rPr>
      </w:pPr>
      <w:r w:rsidRPr="00AB79AA">
        <w:rPr>
          <w:rFonts w:ascii="Arial" w:eastAsia="Times New Roman" w:hAnsi="Arial" w:cs="Arial"/>
          <w:b/>
          <w:kern w:val="0"/>
          <w14:ligatures w14:val="none"/>
        </w:rPr>
        <w:t>o wspólności majątkowej małżeńskiej</w:t>
      </w:r>
    </w:p>
    <w:p w14:paraId="6DF3052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F19443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75AE1D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649722F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Pouczony o odpowiedzialności karnej za składanie nieprawdziwych danych niniejsze oświadczenie składam zgodnie z prawdą, art. 233 kk.</w:t>
      </w:r>
    </w:p>
    <w:p w14:paraId="15243A9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9E9625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Oświadczam, że:</w:t>
      </w:r>
    </w:p>
    <w:p w14:paraId="796D89A0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7A45B4E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F3A3D2A" w14:textId="77777777" w:rsidR="00AB79AA" w:rsidRPr="00AB79AA" w:rsidRDefault="00AB79AA" w:rsidP="00AB79AA">
      <w:pPr>
        <w:numPr>
          <w:ilvl w:val="0"/>
          <w:numId w:val="14"/>
        </w:numPr>
        <w:tabs>
          <w:tab w:val="left" w:pos="643"/>
        </w:tabs>
        <w:suppressAutoHyphens/>
        <w:spacing w:after="0" w:line="240" w:lineRule="auto"/>
        <w:ind w:left="64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Pozostaję w związku małżeńskim*</w:t>
      </w:r>
    </w:p>
    <w:p w14:paraId="58494B19" w14:textId="77777777" w:rsidR="00AB79AA" w:rsidRPr="00AB79AA" w:rsidRDefault="00AB79AA" w:rsidP="00AB79AA">
      <w:pPr>
        <w:numPr>
          <w:ilvl w:val="0"/>
          <w:numId w:val="14"/>
        </w:numPr>
        <w:tabs>
          <w:tab w:val="left" w:pos="643"/>
        </w:tabs>
        <w:suppressAutoHyphens/>
        <w:spacing w:after="0" w:line="240" w:lineRule="auto"/>
        <w:ind w:left="643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Pozostaję  w ustawowej wspólności małżeńskiej majątkowej*</w:t>
      </w:r>
    </w:p>
    <w:p w14:paraId="0ED2EBEE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z  ............................................................................................................</w:t>
      </w:r>
    </w:p>
    <w:p w14:paraId="4CB1C7E0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(  imię i nazwisko współmałżonka )</w:t>
      </w:r>
    </w:p>
    <w:p w14:paraId="5B4DC1FA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.........................................................................................................................................</w:t>
      </w:r>
    </w:p>
    <w:p w14:paraId="51177959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(  adres zamieszkania współmałżonka  )</w:t>
      </w:r>
    </w:p>
    <w:p w14:paraId="0C9729E5" w14:textId="77777777" w:rsidR="00AB79AA" w:rsidRPr="00AB79AA" w:rsidRDefault="00AB79AA" w:rsidP="00AB79A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3. Posiadam rozdzielność majątkową z  ..........................................................*</w:t>
      </w:r>
    </w:p>
    <w:p w14:paraId="0A1A4789" w14:textId="138E3025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 xml:space="preserve">                                                                          ( imię i nazwisko współmałżonka )</w:t>
      </w:r>
    </w:p>
    <w:p w14:paraId="2D37123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</w:t>
      </w:r>
    </w:p>
    <w:p w14:paraId="34C35BDE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4. Nie pozostaję w związku małżeńskim, stan cywilny*</w:t>
      </w:r>
    </w:p>
    <w:p w14:paraId="45A825D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panna / kawaler</w:t>
      </w:r>
    </w:p>
    <w:p w14:paraId="5EC0B3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wdowa / wdowiec</w:t>
      </w:r>
    </w:p>
    <w:p w14:paraId="21AA5C2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ab/>
        <w:t>- rozwiedziona / rozwiedziony</w:t>
      </w:r>
    </w:p>
    <w:p w14:paraId="1F9ED25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AF8ED1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AAD3546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1E179B2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2069581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61A248A8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9CA4A39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 xml:space="preserve">                                  </w:t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14:ligatures w14:val="none"/>
        </w:rPr>
        <w:tab/>
        <w:t xml:space="preserve">          ....................................................</w:t>
      </w:r>
    </w:p>
    <w:p w14:paraId="508E237B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</w:r>
      <w:r w:rsidRPr="00AB79AA">
        <w:rPr>
          <w:rFonts w:ascii="Arial" w:eastAsia="Times New Roman" w:hAnsi="Arial" w:cs="Arial"/>
          <w:kern w:val="0"/>
          <w:lang w:eastAsia="ar-SA"/>
          <w14:ligatures w14:val="none"/>
        </w:rPr>
        <w:tab/>
        <w:t xml:space="preserve">      ( podpis Wnioskodawcy )</w:t>
      </w:r>
    </w:p>
    <w:p w14:paraId="77F3F70D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B22B3D5" w14:textId="5E83F40D" w:rsidR="00AB79AA" w:rsidRPr="007F17B1" w:rsidRDefault="00AB79AA" w:rsidP="007F17B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D59E265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C4F2BBC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AB79AA">
        <w:rPr>
          <w:rFonts w:ascii="Arial" w:eastAsia="Times New Roman" w:hAnsi="Arial" w:cs="Arial"/>
          <w:kern w:val="0"/>
          <w14:ligatures w14:val="none"/>
        </w:rPr>
        <w:t>*   niepotrzebne skreślić</w:t>
      </w:r>
    </w:p>
    <w:p w14:paraId="644DAC7A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2DEB4B7" w14:textId="77777777" w:rsidR="00AB79AA" w:rsidRPr="00AB79AA" w:rsidRDefault="00AB79AA" w:rsidP="00AB79A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04C795A5" w14:textId="77777777" w:rsidR="00AB79AA" w:rsidRPr="00AB79AA" w:rsidRDefault="00AB79AA" w:rsidP="00AB79A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9E0DA26" w14:textId="77777777" w:rsidR="007508B1" w:rsidRDefault="007508B1"/>
    <w:sectPr w:rsidR="007508B1" w:rsidSect="00AB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StarSymbol" w:hAnsi="Star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6" w15:restartNumberingAfterBreak="0">
    <w:nsid w:val="00000007"/>
    <w:multiLevelType w:val="multilevel"/>
    <w:tmpl w:val="6E088D92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5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6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41018"/>
    <w:multiLevelType w:val="hybridMultilevel"/>
    <w:tmpl w:val="6A802E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527F5A">
      <w:numFmt w:val="bullet"/>
      <w:lvlText w:val=""/>
      <w:lvlJc w:val="left"/>
      <w:pPr>
        <w:tabs>
          <w:tab w:val="num" w:pos="1890"/>
        </w:tabs>
        <w:ind w:left="1890" w:hanging="810"/>
      </w:pPr>
      <w:rPr>
        <w:rFonts w:ascii="Webdings" w:eastAsia="Times New Roman" w:hAnsi="Webdings" w:cs="Times New Roman" w:hint="default"/>
        <w:sz w:val="3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537E1"/>
    <w:multiLevelType w:val="hybridMultilevel"/>
    <w:tmpl w:val="022CBB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09170538">
    <w:abstractNumId w:val="0"/>
  </w:num>
  <w:num w:numId="2" w16cid:durableId="526790850">
    <w:abstractNumId w:val="1"/>
  </w:num>
  <w:num w:numId="3" w16cid:durableId="1267157302">
    <w:abstractNumId w:val="2"/>
  </w:num>
  <w:num w:numId="4" w16cid:durableId="1784767418">
    <w:abstractNumId w:val="3"/>
  </w:num>
  <w:num w:numId="5" w16cid:durableId="468281369">
    <w:abstractNumId w:val="4"/>
  </w:num>
  <w:num w:numId="6" w16cid:durableId="1209489255">
    <w:abstractNumId w:val="5"/>
  </w:num>
  <w:num w:numId="7" w16cid:durableId="1408454699">
    <w:abstractNumId w:val="6"/>
  </w:num>
  <w:num w:numId="8" w16cid:durableId="968242387">
    <w:abstractNumId w:val="7"/>
  </w:num>
  <w:num w:numId="9" w16cid:durableId="1340962866">
    <w:abstractNumId w:val="8"/>
  </w:num>
  <w:num w:numId="10" w16cid:durableId="241332102">
    <w:abstractNumId w:val="9"/>
  </w:num>
  <w:num w:numId="11" w16cid:durableId="728530900">
    <w:abstractNumId w:val="10"/>
  </w:num>
  <w:num w:numId="12" w16cid:durableId="1318073652">
    <w:abstractNumId w:val="11"/>
  </w:num>
  <w:num w:numId="13" w16cid:durableId="990522852">
    <w:abstractNumId w:val="12"/>
  </w:num>
  <w:num w:numId="14" w16cid:durableId="1073356787">
    <w:abstractNumId w:val="13"/>
  </w:num>
  <w:num w:numId="15" w16cid:durableId="1980108890">
    <w:abstractNumId w:val="14"/>
  </w:num>
  <w:num w:numId="16" w16cid:durableId="1955865168">
    <w:abstractNumId w:val="15"/>
  </w:num>
  <w:num w:numId="17" w16cid:durableId="128255708">
    <w:abstractNumId w:val="16"/>
  </w:num>
  <w:num w:numId="18" w16cid:durableId="1204562216">
    <w:abstractNumId w:val="18"/>
  </w:num>
  <w:num w:numId="19" w16cid:durableId="519777398">
    <w:abstractNumId w:val="19"/>
  </w:num>
  <w:num w:numId="20" w16cid:durableId="1860007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58"/>
    <w:rsid w:val="00021B91"/>
    <w:rsid w:val="00043E92"/>
    <w:rsid w:val="00085532"/>
    <w:rsid w:val="00143B88"/>
    <w:rsid w:val="00192AC3"/>
    <w:rsid w:val="001D1458"/>
    <w:rsid w:val="00324F43"/>
    <w:rsid w:val="00380A30"/>
    <w:rsid w:val="00464CC1"/>
    <w:rsid w:val="004A3E16"/>
    <w:rsid w:val="005E108D"/>
    <w:rsid w:val="00621E88"/>
    <w:rsid w:val="007508B1"/>
    <w:rsid w:val="00794D5C"/>
    <w:rsid w:val="007E6229"/>
    <w:rsid w:val="007F17B1"/>
    <w:rsid w:val="007F7FD8"/>
    <w:rsid w:val="00890589"/>
    <w:rsid w:val="0089761C"/>
    <w:rsid w:val="008A2740"/>
    <w:rsid w:val="00940A32"/>
    <w:rsid w:val="009D47E9"/>
    <w:rsid w:val="00A24DC8"/>
    <w:rsid w:val="00A26685"/>
    <w:rsid w:val="00AB727A"/>
    <w:rsid w:val="00AB79AA"/>
    <w:rsid w:val="00B15C45"/>
    <w:rsid w:val="00BE20FA"/>
    <w:rsid w:val="00BE3C68"/>
    <w:rsid w:val="00CF4948"/>
    <w:rsid w:val="00D12529"/>
    <w:rsid w:val="00EA2B1E"/>
    <w:rsid w:val="00F32312"/>
    <w:rsid w:val="00F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81EA"/>
  <w15:chartTrackingRefBased/>
  <w15:docId w15:val="{DA42ACC6-5C82-47A8-9D8A-0086A59F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B79A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B79A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AB79A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AB79AA"/>
    <w:pPr>
      <w:keepNext/>
      <w:numPr>
        <w:ilvl w:val="6"/>
        <w:numId w:val="1"/>
      </w:numPr>
      <w:suppressAutoHyphens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AB79A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B79AA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kern w:val="0"/>
      <w:sz w:val="26"/>
      <w:szCs w:val="26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9A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AB79AA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AB79AA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AB79AA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B79AA"/>
    <w:rPr>
      <w:rFonts w:ascii="Times New Roman" w:eastAsia="Times New Roman" w:hAnsi="Times New Roman" w:cs="Times New Roman"/>
      <w:b/>
      <w:kern w:val="0"/>
      <w:sz w:val="32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B79AA"/>
    <w:rPr>
      <w:rFonts w:ascii="Times New Roman" w:eastAsia="Times New Roman" w:hAnsi="Times New Roman" w:cs="Times New Roman"/>
      <w:b/>
      <w:kern w:val="0"/>
      <w:sz w:val="26"/>
      <w:szCs w:val="26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B79AA"/>
  </w:style>
  <w:style w:type="paragraph" w:styleId="Lista">
    <w:name w:val="List"/>
    <w:basedOn w:val="Tekstpodstawowy"/>
    <w:rsid w:val="00AB79AA"/>
    <w:pPr>
      <w:spacing w:after="0"/>
      <w:jc w:val="center"/>
    </w:pPr>
    <w:rPr>
      <w:rFonts w:cs="Tahoma"/>
      <w:b/>
      <w:sz w:val="28"/>
    </w:rPr>
  </w:style>
  <w:style w:type="paragraph" w:styleId="Tytu">
    <w:name w:val="Title"/>
    <w:basedOn w:val="Normalny"/>
    <w:next w:val="Podtytu"/>
    <w:link w:val="TytuZnak"/>
    <w:qFormat/>
    <w:rsid w:val="00AB79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AB79AA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WW-Tekstpodstawowy2">
    <w:name w:val="WW-Tekst podstawowy 2"/>
    <w:basedOn w:val="Normalny"/>
    <w:rsid w:val="00AB79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AB79AA"/>
    <w:pPr>
      <w:suppressAutoHyphens/>
      <w:spacing w:after="0" w:line="240" w:lineRule="auto"/>
      <w:ind w:firstLine="142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ar-SA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79AA"/>
    <w:rPr>
      <w:rFonts w:ascii="Times New Roman" w:eastAsia="Times New Roman" w:hAnsi="Times New Roman" w:cs="Times New Roman"/>
      <w:b/>
      <w:bCs/>
      <w:kern w:val="0"/>
      <w:sz w:val="32"/>
      <w:szCs w:val="32"/>
      <w:lang w:eastAsia="ar-SA"/>
      <w14:ligatures w14:val="none"/>
    </w:rPr>
  </w:style>
  <w:style w:type="paragraph" w:customStyle="1" w:styleId="Standard">
    <w:name w:val="Standard"/>
    <w:rsid w:val="00AB79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Tytu1">
    <w:name w:val="Tytuł 1"/>
    <w:basedOn w:val="Standard"/>
    <w:next w:val="Standard"/>
    <w:rsid w:val="00AB79AA"/>
    <w:pPr>
      <w:keepNext/>
      <w:tabs>
        <w:tab w:val="num" w:pos="0"/>
      </w:tabs>
      <w:ind w:left="435"/>
      <w:outlineLvl w:val="0"/>
    </w:pPr>
    <w:rPr>
      <w:sz w:val="28"/>
    </w:rPr>
  </w:style>
  <w:style w:type="paragraph" w:styleId="Podtytu">
    <w:name w:val="Subtitle"/>
    <w:basedOn w:val="Normalny"/>
    <w:link w:val="PodtytuZnak"/>
    <w:qFormat/>
    <w:rsid w:val="00AB79A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rsid w:val="00AB79AA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9A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9A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9D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4444</Words>
  <Characters>26670</Characters>
  <Application>Microsoft Office Word</Application>
  <DocSecurity>0</DocSecurity>
  <Lines>222</Lines>
  <Paragraphs>62</Paragraphs>
  <ScaleCrop>false</ScaleCrop>
  <Company/>
  <LinksUpToDate>false</LinksUpToDate>
  <CharactersWithSpaces>31052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Michałowska</dc:creator>
  <cp:keywords/>
  <dc:description/>
  <cp:lastModifiedBy>Beata Michałowska</cp:lastModifiedBy>
  <cp:revision>18</cp:revision>
  <cp:lastPrinted>2024-07-24T08:28:00Z</cp:lastPrinted>
  <dcterms:created xsi:type="dcterms:W3CDTF">2024-07-04T10:15:00Z</dcterms:created>
  <dcterms:modified xsi:type="dcterms:W3CDTF">2025-02-21T13:41:00Z</dcterms:modified>
</cp:coreProperties>
</file>