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D9391" w14:textId="77777777" w:rsidR="00AB79AA" w:rsidRPr="00AB79AA" w:rsidRDefault="00AB79AA" w:rsidP="00AB79AA">
      <w:pPr>
        <w:suppressAutoHyphens/>
        <w:spacing w:after="60" w:line="240" w:lineRule="auto"/>
        <w:outlineLvl w:val="1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2882D933" w14:textId="77777777" w:rsidR="00AB79AA" w:rsidRPr="00AB79AA" w:rsidRDefault="00AB79AA" w:rsidP="00AB79AA">
      <w:pPr>
        <w:keepNext/>
        <w:numPr>
          <w:ilvl w:val="6"/>
          <w:numId w:val="0"/>
        </w:numPr>
        <w:tabs>
          <w:tab w:val="left" w:pos="0"/>
        </w:tabs>
        <w:suppressAutoHyphens/>
        <w:spacing w:after="0" w:line="240" w:lineRule="auto"/>
        <w:jc w:val="both"/>
        <w:outlineLvl w:val="6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WNIOSKODAWCA                                                                                .....................................</w:t>
      </w:r>
    </w:p>
    <w:p w14:paraId="3ED343DB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14:ligatures w14:val="none"/>
        </w:rPr>
        <w:tab/>
        <w:t xml:space="preserve">         / miejscowość, data /</w:t>
      </w:r>
    </w:p>
    <w:p w14:paraId="49DF0997" w14:textId="77777777" w:rsidR="00AB79AA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............................................................</w:t>
      </w:r>
    </w:p>
    <w:p w14:paraId="0C7FC851" w14:textId="77777777" w:rsidR="00AB79AA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/ imię i nazwisko /</w:t>
      </w:r>
    </w:p>
    <w:p w14:paraId="1D347277" w14:textId="77777777" w:rsidR="00AB79AA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............................................................</w:t>
      </w:r>
    </w:p>
    <w:p w14:paraId="00180B10" w14:textId="77777777" w:rsidR="00AB79AA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/ adres zamieszkania, kod pocztowy /</w:t>
      </w:r>
    </w:p>
    <w:p w14:paraId="356D1165" w14:textId="77777777" w:rsidR="00AB79AA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............................................................</w:t>
      </w:r>
    </w:p>
    <w:p w14:paraId="34412C74" w14:textId="77777777" w:rsidR="00AB79AA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/ ulica , nr domu /                                                                              </w:t>
      </w: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Powiatowy Urząd Pracy </w:t>
      </w:r>
    </w:p>
    <w:p w14:paraId="435340AC" w14:textId="77777777" w:rsidR="00AB79AA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............................................................                            </w:t>
      </w: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             w Gryficach</w:t>
      </w:r>
    </w:p>
    <w:p w14:paraId="6BE4DADA" w14:textId="77777777" w:rsid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/ nr telefonu /</w:t>
      </w:r>
    </w:p>
    <w:p w14:paraId="42C63F75" w14:textId="6383AC28" w:rsidR="00940A32" w:rsidRDefault="00940A32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…………………………………………..</w:t>
      </w:r>
    </w:p>
    <w:p w14:paraId="6D32E636" w14:textId="79A2AF08" w:rsidR="00940A32" w:rsidRPr="00AB79AA" w:rsidRDefault="00940A32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/ adres e-mail /</w:t>
      </w:r>
    </w:p>
    <w:p w14:paraId="45ACCB44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10FEC31A" w14:textId="77777777" w:rsidR="00AB79AA" w:rsidRPr="00AB79AA" w:rsidRDefault="00AB79AA" w:rsidP="00AB79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kern w:val="0"/>
          <w14:ligatures w14:val="none"/>
        </w:rPr>
        <w:t>WNIOSEK</w:t>
      </w:r>
    </w:p>
    <w:p w14:paraId="188F764B" w14:textId="77777777" w:rsidR="00AB79AA" w:rsidRPr="00AB79AA" w:rsidRDefault="00AB79AA" w:rsidP="00AB79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</w:p>
    <w:p w14:paraId="52B9D76A" w14:textId="77777777" w:rsidR="00AB79AA" w:rsidRPr="00AB79AA" w:rsidRDefault="00AB79AA" w:rsidP="00AB79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kern w:val="0"/>
          <w14:ligatures w14:val="none"/>
        </w:rPr>
        <w:t>O  DOFINANSOWANIE</w:t>
      </w:r>
    </w:p>
    <w:p w14:paraId="3E89D1E1" w14:textId="77777777" w:rsidR="00AB79AA" w:rsidRPr="00AB79AA" w:rsidRDefault="00AB79AA" w:rsidP="00AB79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kern w:val="0"/>
          <w14:ligatures w14:val="none"/>
        </w:rPr>
        <w:t>NA PODJĘCIE DZIAŁALNOŚCI GOSPODARCZEJ W TYM  NA POKRYCIE KOSZTÓW</w:t>
      </w:r>
    </w:p>
    <w:p w14:paraId="48456C72" w14:textId="77777777" w:rsidR="00AB79AA" w:rsidRPr="00AB79AA" w:rsidRDefault="00AB79AA" w:rsidP="00AB79AA">
      <w:pPr>
        <w:keepNext/>
        <w:suppressAutoHyphens/>
        <w:spacing w:after="0" w:line="240" w:lineRule="auto"/>
        <w:jc w:val="center"/>
        <w:outlineLvl w:val="8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b/>
          <w:kern w:val="0"/>
          <w:lang w:eastAsia="ar-SA"/>
          <w14:ligatures w14:val="none"/>
        </w:rPr>
        <w:t>POMOCY PRAWNEJ, KONSULTACJI I DORADZTWA</w:t>
      </w:r>
    </w:p>
    <w:p w14:paraId="2A5E24BC" w14:textId="77777777" w:rsidR="00AB79AA" w:rsidRPr="00AB79AA" w:rsidRDefault="00AB79AA" w:rsidP="00AB79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kern w:val="0"/>
          <w14:ligatures w14:val="none"/>
        </w:rPr>
        <w:t>ZWIĄZANYCH Z PODJĘCIEM TEJ DZIAŁALNOŚCI</w:t>
      </w:r>
    </w:p>
    <w:p w14:paraId="78B41989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3044836C" w14:textId="444B9899" w:rsidR="00AB79AA" w:rsidRPr="00AB79AA" w:rsidRDefault="00AB79AA" w:rsidP="00AB79AA">
      <w:pPr>
        <w:keepNext/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na zasadach określonych w ustawie z dnia 20.04.2004 r o promocji zatrudnienia                      </w:t>
      </w:r>
      <w:r>
        <w:rPr>
          <w:rFonts w:ascii="Arial" w:eastAsia="Times New Roman" w:hAnsi="Arial" w:cs="Arial"/>
          <w:kern w:val="0"/>
          <w14:ligatures w14:val="none"/>
        </w:rPr>
        <w:t xml:space="preserve">          </w:t>
      </w: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 xml:space="preserve">i instytucjach rynku pracy ( tekst jedn. Dz.U. 2024, poz.475 ze zm.), w Rozporządzeniu Ministra Rodziny, Pracy i Polityki Społecznej z dnia 14 lipca 2017 r.  w sprawie dokonywania </w:t>
      </w:r>
      <w:r>
        <w:rPr>
          <w:rFonts w:ascii="Arial" w:eastAsia="Times New Roman" w:hAnsi="Arial" w:cs="Arial"/>
          <w:kern w:val="0"/>
          <w:lang w:eastAsia="ar-SA"/>
          <w14:ligatures w14:val="none"/>
        </w:rPr>
        <w:t xml:space="preserve">                       </w:t>
      </w: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>z Funduszu Pracy refundacji kosztów wyposażenia lub doposażenia stanowiska pracy oraz przyznawania środków na podjęcie działalności gospodarczej  ( Dz.U. 2022, poz.243</w:t>
      </w:r>
      <w:r w:rsidR="00A24DC8">
        <w:rPr>
          <w:rFonts w:ascii="Arial" w:eastAsia="Times New Roman" w:hAnsi="Arial" w:cs="Arial"/>
          <w:kern w:val="0"/>
          <w:lang w:eastAsia="ar-SA"/>
          <w14:ligatures w14:val="none"/>
        </w:rPr>
        <w:t xml:space="preserve">                    z późń.zm.</w:t>
      </w: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 xml:space="preserve">) </w:t>
      </w:r>
    </w:p>
    <w:p w14:paraId="4F729A61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7A995466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6747D319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Wnioskowana  kwota dofinansowania   ..............................................</w:t>
      </w:r>
    </w:p>
    <w:p w14:paraId="497A64A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77739309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27DCA799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słownie: ............................................................................................................................</w:t>
      </w:r>
    </w:p>
    <w:p w14:paraId="57165EA4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10398D0D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0AE4EC8A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0B53222F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Rodzaj działalności  gospodarczej : ....................................................................................</w:t>
      </w:r>
    </w:p>
    <w:p w14:paraId="0F531375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011E33B1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EB1CC0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</w:t>
      </w:r>
    </w:p>
    <w:p w14:paraId="05EC9092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F72EB42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6B821FC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0FCA6AC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793046E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4E1DB1D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43BB887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222FAD1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2FD13B7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4382536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8F87F3A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035C284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97411C1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4D9DDC0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251CD0EA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 xml:space="preserve">Zgodnie z art. 13 ust. 1 i 2 rozporządzenia Parlamentu Europejskiego i Rady(UE) 2016/679 z dnia 27.04.2016 r. w sprawie ochrony osób fizycznych w związku z przetwarzaniem danych osobowych i w sprawie swobodnego przepływu takich danych oraz uchylenia dyrektywy 95/46/WE(Dz. Urz. UE L 119/1 z 04.05.2016 r.) dalej RODO </w:t>
      </w:r>
    </w:p>
    <w:p w14:paraId="5D876365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2DFCF0FC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Zostałem/am poinformowany/a, że:</w:t>
      </w:r>
    </w:p>
    <w:p w14:paraId="5BB5BE79" w14:textId="73D31719" w:rsidR="00AB79AA" w:rsidRPr="00AB79AA" w:rsidRDefault="00AB79AA" w:rsidP="00AB79AA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 xml:space="preserve">Administratorem moich danych osobowych  jest Powiatowy Urząd Pracy w Gryficach   ul. Koszarowa 4, 72-300 Gryfice,           </w:t>
      </w:r>
      <w:r w:rsidR="00324F43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 xml:space="preserve">         </w:t>
      </w: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 xml:space="preserve"> e-mail:sekretariat@gryfice.pl;</w:t>
      </w:r>
    </w:p>
    <w:p w14:paraId="66591A5F" w14:textId="77777777" w:rsidR="00AB79AA" w:rsidRPr="00AB79AA" w:rsidRDefault="00AB79AA" w:rsidP="00AB79AA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W Powiatowym Urzędzie Pracy w Gryficach jest Inspektor ochrony danych, tel. 913843506,     e-mail: iod@gryfice.pl</w:t>
      </w:r>
    </w:p>
    <w:p w14:paraId="0355965E" w14:textId="77777777" w:rsidR="00AB79AA" w:rsidRPr="00AB79AA" w:rsidRDefault="00AB79AA" w:rsidP="00AB79AA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Moje dane osobowe przetwarzane będą w celu realizacji zadań wynikających z ustawy z dnia 20.04.2004 r. o promocji zatrudnienia  i instytucjach rynku pracy (t. j.  Dz. U. 2024 poz.475 ze zm. ), na podstawie art. 6 ust. 1 lit. b,c,f oraz art. 9 ust.2 lit.b,f,g RODO,</w:t>
      </w:r>
    </w:p>
    <w:p w14:paraId="05763E30" w14:textId="77777777" w:rsidR="00AB79AA" w:rsidRPr="00AB79AA" w:rsidRDefault="00AB79AA" w:rsidP="00AB79AA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Odbiorcami moich danych osobowych będą podmioty upoważnione na podstawie przepisów prawa oraz z którymi zawarto umowę powierzenia danych lub na podstawie innego instrumentu prawnego,</w:t>
      </w:r>
    </w:p>
    <w:p w14:paraId="243C6718" w14:textId="593E23DC" w:rsidR="00AB79AA" w:rsidRPr="00AB79AA" w:rsidRDefault="00AB79AA" w:rsidP="00AB79AA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 xml:space="preserve">Dane osobowe wynikające z rejestracji w urzędzie oraz realizowanych zadań, w tym zawartych umów będą przetwarzane </w:t>
      </w:r>
      <w:r w:rsidR="00890589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 xml:space="preserve">                       </w:t>
      </w: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i przechowywane ze względów archiwalnych zgodnie z jednolitym rzeczowym wykazem akt, w przypadku projektów unijnych zgodnie z warunkami umowy.</w:t>
      </w:r>
    </w:p>
    <w:p w14:paraId="3C4BCB47" w14:textId="77777777" w:rsidR="00AB79AA" w:rsidRPr="00AB79AA" w:rsidRDefault="00AB79AA" w:rsidP="00AB79AA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Posiadam prawo do żądania od administratora dostępu do danych osobowych, prawo do ich sprostowania lub ograniczenia przetwarzania;</w:t>
      </w:r>
    </w:p>
    <w:p w14:paraId="42C2282D" w14:textId="77777777" w:rsidR="00AB79AA" w:rsidRPr="00AB79AA" w:rsidRDefault="00AB79AA" w:rsidP="00AB79AA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Przysługuje mi prawo wniesienia skargi do organu nadzorczego gdy uznam, że przetwarzanie moich danych osobowych narusza RODO;</w:t>
      </w:r>
    </w:p>
    <w:p w14:paraId="2D8C27D5" w14:textId="77777777" w:rsidR="00AB79AA" w:rsidRPr="00AB79AA" w:rsidRDefault="00AB79AA" w:rsidP="00AB79AA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Dane osobowe nie będą przekazywane do państw trzecich;</w:t>
      </w:r>
    </w:p>
    <w:p w14:paraId="74E0D5EA" w14:textId="77777777" w:rsidR="00AB79AA" w:rsidRPr="00AB79AA" w:rsidRDefault="00AB79AA" w:rsidP="00AB79AA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Podanie przeze mnie danych osobowych ma charakter dobrowolny lecz jest wymogiem ustawowym oraz warunkiem realizacji zadań, w tym zawarcia stosownych umów. Konsekwencją niepodania przez Pana/nią danych osobowych będzie odmowa rejestracji.</w:t>
      </w:r>
    </w:p>
    <w:p w14:paraId="707B7368" w14:textId="77777777" w:rsidR="00AB79AA" w:rsidRPr="00AB79AA" w:rsidRDefault="00AB79AA" w:rsidP="00AB79AA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W procesie analizy mojej sytuacji i szans na rynku pracy Administrator danych podejmuje decyzje w sposób zautomatyzowany, w tym również w formie profilowania, w oparciu o dane dostępne w karcie rejestracyjnej oraz pozyskane w trakcie wywiadu prowadzonego z pracownikiem PUP w Gryficach. Decyzje te są podejmowane automatycznie w oparciu o system informatyczny udostępniony przez Ministra właściwego do spraw pracy. Decyzje podejmowane w ten zautomatyzowany sposób mają wpływ na formy pomocy jakimi mogę zostać objęta/y w ramach usług i instrumentów rynku pracy wynikających z ustawy o promocji zatrudnienia  i instytucjach rynku pracy oraz aktów wykonawczych do tej ustawy. Podejmowanie decyzji w sposób zautomatyzowany odbywa się zgodnie z przepisami ww. ustawy oraz rozporządzenia ministra pracy i polityki społecznej w sprawie profilowania pomocy dla bezrobotnych.</w:t>
      </w:r>
    </w:p>
    <w:p w14:paraId="4B07514B" w14:textId="77777777" w:rsidR="00AB79AA" w:rsidRPr="00AB79AA" w:rsidRDefault="00AB79AA" w:rsidP="00AB79A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72C69577" w14:textId="77777777" w:rsidR="00AB79AA" w:rsidRPr="00AB79AA" w:rsidRDefault="00AB79AA" w:rsidP="00AB79A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4760F3A9" w14:textId="77777777" w:rsidR="00AB79AA" w:rsidRPr="00AB79AA" w:rsidRDefault="00AB79AA" w:rsidP="00AB79A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Pełna treść klauzuli informacyjnej dotyczącej obowiązków administratora PUP w Gryficach zamieszczona jest na stronie BIP, w zakładce podstawowe dane podmiotu oraz na tablicy ogłoszeń tut. urzędu.</w:t>
      </w:r>
    </w:p>
    <w:p w14:paraId="6D7076EE" w14:textId="77777777" w:rsidR="00AB79AA" w:rsidRPr="00AB79AA" w:rsidRDefault="00AB79AA" w:rsidP="00AB79A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0E8F6ED1" w14:textId="77777777" w:rsidR="00AB79AA" w:rsidRPr="00AB79AA" w:rsidRDefault="00AB79AA" w:rsidP="00AB79A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2F9B0033" w14:textId="77777777" w:rsidR="00AB79AA" w:rsidRPr="00AB79AA" w:rsidRDefault="00AB79AA" w:rsidP="00AB79A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Zapoznałem/am się</w:t>
      </w:r>
    </w:p>
    <w:p w14:paraId="686367D0" w14:textId="77777777" w:rsidR="00AB79AA" w:rsidRPr="00AB79AA" w:rsidRDefault="00AB79AA" w:rsidP="00AB79A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489274BF" w14:textId="77777777" w:rsidR="00AB79AA" w:rsidRPr="00AB79AA" w:rsidRDefault="00AB79AA" w:rsidP="00AB79A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Gryfice, dnia…………………………...Podpis………………………</w:t>
      </w:r>
    </w:p>
    <w:p w14:paraId="3595A997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4997D667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109115F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3EC4F31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0BA6D0F0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19AA3B44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2B05C65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2D56D7A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40D5B28B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12F5470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FC733A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4814E415" w14:textId="77777777" w:rsid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070654F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47EDACF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19D2797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504B761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10FBD0E5" w14:textId="77777777" w:rsid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7F7AF59" w14:textId="77777777" w:rsidR="005E108D" w:rsidRPr="00AB79AA" w:rsidRDefault="005E108D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7898DB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30DE1D2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69D0E4E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23A9814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4CE93DFC" w14:textId="77777777" w:rsid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92AF512" w14:textId="77777777" w:rsidR="005E108D" w:rsidRPr="00AB79AA" w:rsidRDefault="005E108D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AFBDD2A" w14:textId="77777777" w:rsidR="00AB79AA" w:rsidRPr="00AB79AA" w:rsidRDefault="00AB79AA" w:rsidP="00AB79A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ar-SA"/>
          <w14:ligatures w14:val="none"/>
        </w:rPr>
        <w:t>POUCZENIE:</w:t>
      </w:r>
    </w:p>
    <w:p w14:paraId="1B606E53" w14:textId="77777777" w:rsidR="00AB79AA" w:rsidRPr="00AB79AA" w:rsidRDefault="00AB79AA" w:rsidP="00AB79AA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ar-SA"/>
          <w14:ligatures w14:val="none"/>
        </w:rPr>
      </w:pPr>
    </w:p>
    <w:p w14:paraId="5D75265D" w14:textId="77777777" w:rsidR="00AB79AA" w:rsidRPr="00AB79AA" w:rsidRDefault="00AB79AA" w:rsidP="00AB79AA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u w:val="single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bCs/>
          <w:kern w:val="0"/>
          <w:sz w:val="24"/>
          <w:szCs w:val="20"/>
          <w:u w:val="single"/>
          <w:lang w:eastAsia="ar-SA"/>
          <w14:ligatures w14:val="none"/>
        </w:rPr>
        <w:t>Wniosek należy wypełnić czytelnie wpisując treść w każdym do tego przeznaczonym punkcie wniosku.</w:t>
      </w:r>
    </w:p>
    <w:p w14:paraId="724DB12C" w14:textId="77777777" w:rsidR="00AB79AA" w:rsidRPr="00AB79AA" w:rsidRDefault="00AB79AA" w:rsidP="00AB79AA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  <w:t>Złożony wniosek nie podlega zwrotowi.</w:t>
      </w:r>
    </w:p>
    <w:p w14:paraId="2992DAB3" w14:textId="77777777" w:rsidR="00AB79AA" w:rsidRPr="00AB79AA" w:rsidRDefault="00AB79AA" w:rsidP="00AB79AA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  <w:t>Przed podpisaniem umowy o dofinansowanie na podjęcie działalności gospodarczej urząd może wymagać dokumenty potwierdzające prawdziwość oświadczeń zawartych we wniosku.</w:t>
      </w:r>
    </w:p>
    <w:p w14:paraId="01DCC64B" w14:textId="4F46D290" w:rsidR="00AB79AA" w:rsidRPr="00AB79AA" w:rsidRDefault="00AB79AA" w:rsidP="00AB79AA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  <w:t xml:space="preserve">Urząd nie uwzględni wydatków poniesionych przed dniem zawarcia umowy               </w:t>
      </w:r>
      <w:r w:rsidR="00324F43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  <w:t xml:space="preserve">        </w:t>
      </w:r>
      <w:r w:rsidRPr="00AB79AA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  <w:t>o dofinansowanie na podjęcie działalności gospodarczej.</w:t>
      </w:r>
    </w:p>
    <w:p w14:paraId="0DAFE6BE" w14:textId="77777777" w:rsidR="00AB79AA" w:rsidRPr="00AB79AA" w:rsidRDefault="00AB79AA" w:rsidP="00AB79AA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  <w:t>Wydatkowane środki zostaną rozliczone za pomocą faktur.</w:t>
      </w:r>
    </w:p>
    <w:p w14:paraId="3033C30B" w14:textId="77777777" w:rsidR="00AB79AA" w:rsidRPr="00AB79AA" w:rsidRDefault="00AB79AA" w:rsidP="00AB79AA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  <w:t>Fakt złożenia wniosku nie gwarantuje otrzymania środków na podjęcie działalności gospodarczej.</w:t>
      </w:r>
    </w:p>
    <w:p w14:paraId="4CCE5A6E" w14:textId="77777777" w:rsidR="00AB79AA" w:rsidRPr="00AB79AA" w:rsidRDefault="00AB79AA" w:rsidP="00AB79AA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  <w:t>Od negatywnego stanowiska urzędu nie przysługuje odwołanie.</w:t>
      </w:r>
    </w:p>
    <w:p w14:paraId="23701B35" w14:textId="77777777" w:rsidR="00AB79AA" w:rsidRPr="00AB79AA" w:rsidRDefault="00AB79AA" w:rsidP="00AB79AA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  <w:t>Opiekun – poszukujący pracy niepozostający w zatrudnieniu lub niewykonujący innej pracy zarobkowej opiekun osoby niepełnosprawnej, z wyłączeniem opiekunów osoby niepełnosprawnej pobierających świadczenie pielęgnacyjne lub specjalny zasiłek opiekuńczy na podstawie przepisów o świadczeniach rodzinnych, lub zasiłek dla opiekuna na podstawie przepisów o ustaleniu i wypłacie zasiłków dla opiekunów.</w:t>
      </w:r>
    </w:p>
    <w:p w14:paraId="1ED093A7" w14:textId="77777777" w:rsidR="00AB79AA" w:rsidRPr="00AB79AA" w:rsidRDefault="00AB79AA" w:rsidP="00AB79AA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  <w:t>Poręczenie cywilne – dochód poręczyciela powinien wynosić min. 120%                     minimalnego wynagrodzone obowiązującego w danym roku średnia z 3 ostatnich miesięcy bez dodatkowych obciążeń z tytułu zobowiązań finansowych (kredytów, pożyczek).</w:t>
      </w:r>
    </w:p>
    <w:p w14:paraId="42BD2783" w14:textId="77777777" w:rsidR="00AB79AA" w:rsidRPr="00AB79AA" w:rsidRDefault="00AB79AA" w:rsidP="00AB79AA">
      <w:pPr>
        <w:suppressAutoHyphens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</w:pPr>
    </w:p>
    <w:p w14:paraId="6DA1AF1E" w14:textId="77777777" w:rsidR="00AB79AA" w:rsidRPr="00AB79AA" w:rsidRDefault="00AB79AA" w:rsidP="00AB79AA">
      <w:pPr>
        <w:suppressAutoHyphens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</w:p>
    <w:p w14:paraId="6EC80CA1" w14:textId="77777777" w:rsidR="00AB79AA" w:rsidRPr="00AB79AA" w:rsidRDefault="00AB79AA" w:rsidP="00AB79AA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</w:pPr>
    </w:p>
    <w:p w14:paraId="0B996AB6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                                                                                 ………………………………</w:t>
      </w:r>
    </w:p>
    <w:p w14:paraId="179F8317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Cs/>
          <w:kern w:val="0"/>
          <w14:ligatures w14:val="none"/>
        </w:rPr>
        <w:t xml:space="preserve">                                                                                        ( podpis Wnioskodawcy)</w:t>
      </w:r>
    </w:p>
    <w:p w14:paraId="5D74BAF5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62352C48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2CF0B9D9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2A167EB1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3C07235E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78E4A988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7748C52F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3DC182CD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43C3CD8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49AFE8AA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7C7DA5EF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B53BC67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66FC1EA" w14:textId="77777777" w:rsidR="00AB79AA" w:rsidRPr="00AB79AA" w:rsidRDefault="00AB79AA" w:rsidP="00AB79AA">
      <w:pPr>
        <w:numPr>
          <w:ilvl w:val="0"/>
          <w:numId w:val="3"/>
        </w:num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DANE OSOBOWE WNIOSKODAWCY.</w:t>
      </w:r>
    </w:p>
    <w:p w14:paraId="186F09A6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6D1DE66" w14:textId="77777777" w:rsidR="00AB79AA" w:rsidRPr="00AB79AA" w:rsidRDefault="00AB79AA" w:rsidP="00AB79AA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Nazwisko i imię  ......................................................  imię ojca  ...................................</w:t>
      </w:r>
    </w:p>
    <w:p w14:paraId="6C4DD8A0" w14:textId="77777777" w:rsidR="00AB79AA" w:rsidRPr="00AB79AA" w:rsidRDefault="00AB79AA" w:rsidP="00AB79AA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Data i miejsce urodzenia .............................................................................................  </w:t>
      </w:r>
    </w:p>
    <w:p w14:paraId="017C6FC9" w14:textId="77777777" w:rsidR="00AB79AA" w:rsidRPr="00AB79AA" w:rsidRDefault="00AB79AA" w:rsidP="00AB79AA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Nr ewidencyjny /Pesel/  ...............................................................................................   </w:t>
      </w:r>
    </w:p>
    <w:p w14:paraId="1DD916A9" w14:textId="77777777" w:rsidR="00AB79AA" w:rsidRPr="00AB79AA" w:rsidRDefault="00AB79AA" w:rsidP="00AB79AA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Seria i nr dowodu osobistego ......................................................................................</w:t>
      </w:r>
    </w:p>
    <w:p w14:paraId="2C47246B" w14:textId="77777777" w:rsidR="00AB79AA" w:rsidRPr="00AB79AA" w:rsidRDefault="00AB79AA" w:rsidP="00AB79AA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wydany przez  ............................................................................. dnia ........................   </w:t>
      </w:r>
    </w:p>
    <w:p w14:paraId="404CE5BD" w14:textId="77777777" w:rsidR="00AB79AA" w:rsidRPr="00AB79AA" w:rsidRDefault="00AB79AA" w:rsidP="00AB79AA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Numer identyfikacji podatkowej /NIP/ .........................................................................</w:t>
      </w:r>
    </w:p>
    <w:p w14:paraId="61166314" w14:textId="77777777" w:rsidR="00AB79AA" w:rsidRPr="00AB79AA" w:rsidRDefault="00AB79AA" w:rsidP="00AB79AA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Stan cywilny wnioskodawcy ........................................................................................ </w:t>
      </w:r>
    </w:p>
    <w:p w14:paraId="32E3EF80" w14:textId="77777777" w:rsidR="00AB79AA" w:rsidRPr="00AB79AA" w:rsidRDefault="00AB79AA" w:rsidP="00AB79AA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Wykształcenie  .............................................................................................................</w:t>
      </w:r>
    </w:p>
    <w:p w14:paraId="6D67D74A" w14:textId="77777777" w:rsidR="00AB79AA" w:rsidRPr="00AB79AA" w:rsidRDefault="00AB79AA" w:rsidP="00AB79AA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Miejsce zamieszkania:</w:t>
      </w:r>
    </w:p>
    <w:p w14:paraId="43BB3143" w14:textId="77777777" w:rsidR="00AB79AA" w:rsidRPr="00AB79AA" w:rsidRDefault="00AB79AA" w:rsidP="00AB79AA">
      <w:pPr>
        <w:suppressAutoHyphens/>
        <w:spacing w:after="0" w:line="36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a/ pobyt stały ...............................................................................................................</w:t>
      </w:r>
    </w:p>
    <w:p w14:paraId="7F5DA915" w14:textId="77777777" w:rsidR="00AB79AA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     b/ pobyt czasowy ........................................................................................................</w:t>
      </w:r>
    </w:p>
    <w:p w14:paraId="472C915A" w14:textId="77777777" w:rsidR="00AB79AA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10.Adres do korespondencji    .........................................................................................</w:t>
      </w:r>
    </w:p>
    <w:p w14:paraId="13D0F3F4" w14:textId="77777777" w:rsidR="00AB79AA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11. Informacja o wcześniejszym prowadzeniu działalności gospodarczej:</w:t>
      </w:r>
    </w:p>
    <w:p w14:paraId="522B8B57" w14:textId="77777777" w:rsidR="00AB79AA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    -    rodzaj działalności gospodarczej  .........................................................................</w:t>
      </w:r>
    </w:p>
    <w:p w14:paraId="6B8D6F2E" w14:textId="77777777" w:rsidR="00AB79AA" w:rsidRPr="00AB79AA" w:rsidRDefault="00AB79AA" w:rsidP="00AB79AA">
      <w:pPr>
        <w:suppressAutoHyphens/>
        <w:spacing w:after="0" w:line="36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-   okres   ....................................................................................................................</w:t>
      </w:r>
    </w:p>
    <w:p w14:paraId="2BEF2B1A" w14:textId="77777777" w:rsidR="00AB79AA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    -    przyczyny  rezygnacji ............................................................................................</w:t>
      </w:r>
    </w:p>
    <w:p w14:paraId="115553CC" w14:textId="77777777" w:rsidR="00AB79AA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12.Ostatnie miejsce pracy oraz sposób rozwiązania umowy:</w:t>
      </w:r>
    </w:p>
    <w:p w14:paraId="117C7A4D" w14:textId="77777777" w:rsidR="00AB79AA" w:rsidRPr="00AB79AA" w:rsidRDefault="00AB79AA" w:rsidP="00AB79AA">
      <w:pPr>
        <w:suppressAutoHyphens/>
        <w:spacing w:after="0" w:line="36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......................................................................................................................................</w:t>
      </w:r>
    </w:p>
    <w:p w14:paraId="6F6C907F" w14:textId="77777777" w:rsidR="00AB79AA" w:rsidRPr="00AB79AA" w:rsidRDefault="00AB79AA" w:rsidP="00AB79AA">
      <w:pPr>
        <w:suppressAutoHyphens/>
        <w:spacing w:after="0" w:line="36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......................................................................................................................................               </w:t>
      </w:r>
    </w:p>
    <w:p w14:paraId="32F03EA4" w14:textId="77777777" w:rsidR="00AB79AA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13. Informacje dodatkowe ( kwalifikacje, doświadczenie zawodowe przydatne do</w:t>
      </w:r>
    </w:p>
    <w:p w14:paraId="459FDFA3" w14:textId="77777777" w:rsidR="00AB79AA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prowadzenia działalności )  </w:t>
      </w:r>
    </w:p>
    <w:p w14:paraId="215343B0" w14:textId="77777777" w:rsidR="00AB79AA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.....................................................................................................................................                                   </w:t>
      </w:r>
    </w:p>
    <w:p w14:paraId="125877C1" w14:textId="77777777" w:rsidR="00AB79AA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.....................................................................................................................................</w:t>
      </w:r>
    </w:p>
    <w:p w14:paraId="66F6DF28" w14:textId="77777777" w:rsidR="00AB79AA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.....................................................................................................................................</w:t>
      </w:r>
    </w:p>
    <w:p w14:paraId="27DBFCA4" w14:textId="77777777" w:rsidR="00AB79AA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14. Stan zadłużenia wnioskodawcy ( z jakiego tytułu, gdzie, forma zabezpieczenia i</w:t>
      </w:r>
    </w:p>
    <w:p w14:paraId="3D77E3C3" w14:textId="77777777" w:rsidR="00AB79AA" w:rsidRPr="00AB79AA" w:rsidRDefault="00AB79AA" w:rsidP="00AB79AA">
      <w:pPr>
        <w:suppressAutoHyphens/>
        <w:spacing w:after="0" w:line="36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warunki spłaty  ): .........................................................................................................</w:t>
      </w:r>
    </w:p>
    <w:p w14:paraId="3B6994EB" w14:textId="77777777" w:rsidR="00AB79AA" w:rsidRPr="00AB79AA" w:rsidRDefault="00AB79AA" w:rsidP="00AB79AA">
      <w:pPr>
        <w:suppressAutoHyphens/>
        <w:spacing w:after="0" w:line="36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.....................................................................................................................................</w:t>
      </w:r>
    </w:p>
    <w:p w14:paraId="5C82D67C" w14:textId="77777777" w:rsidR="00AB79AA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15. Jestem zarejestrowany w tut. Urzędzie jako osoba bezrobotna od dnia</w:t>
      </w: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</w:t>
      </w:r>
    </w:p>
    <w:p w14:paraId="226B2818" w14:textId="77777777" w:rsidR="00AB79AA" w:rsidRPr="00AB79AA" w:rsidRDefault="00AB79AA" w:rsidP="00AB79AA">
      <w:pPr>
        <w:suppressAutoHyphens/>
        <w:spacing w:after="0" w:line="36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...........................................</w:t>
      </w:r>
    </w:p>
    <w:p w14:paraId="03EDDA6B" w14:textId="77777777" w:rsidR="00AB79AA" w:rsidRPr="00AB79AA" w:rsidRDefault="00AB79AA" w:rsidP="00AB79AA">
      <w:pPr>
        <w:suppressAutoHyphens/>
        <w:spacing w:after="0" w:line="36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56E0E91A" w14:textId="77777777" w:rsidR="00AB79AA" w:rsidRPr="00AB79AA" w:rsidRDefault="00AB79AA" w:rsidP="00AB79AA">
      <w:pPr>
        <w:suppressAutoHyphens/>
        <w:spacing w:after="0" w:line="36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0D5B670F" w14:textId="77777777" w:rsidR="00AB79AA" w:rsidRPr="00AB79AA" w:rsidRDefault="00AB79AA" w:rsidP="00AB79AA">
      <w:pPr>
        <w:suppressAutoHyphens/>
        <w:spacing w:after="0" w:line="36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068D7169" w14:textId="77777777" w:rsidR="00AB79AA" w:rsidRPr="00AB79AA" w:rsidRDefault="00AB79AA" w:rsidP="00AB79AA">
      <w:pPr>
        <w:suppressAutoHyphens/>
        <w:spacing w:after="0" w:line="36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7B447D24" w14:textId="77777777" w:rsidR="00AB79AA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0D81D088" w14:textId="77777777" w:rsidR="00AB79AA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4829AE06" w14:textId="77777777" w:rsidR="00AB79AA" w:rsidRPr="00AB79AA" w:rsidRDefault="00AB79AA" w:rsidP="00AB79AA">
      <w:pPr>
        <w:numPr>
          <w:ilvl w:val="0"/>
          <w:numId w:val="4"/>
        </w:num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INFORMACJE DOTYCZĄCE PLANOWANEJ DZIAŁALNOŚCI</w:t>
      </w:r>
    </w:p>
    <w:p w14:paraId="0205F400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96E52FB" w14:textId="77777777" w:rsidR="00AB79AA" w:rsidRPr="00AB79AA" w:rsidRDefault="00AB79AA" w:rsidP="00AB79AA">
      <w:pPr>
        <w:numPr>
          <w:ilvl w:val="0"/>
          <w:numId w:val="5"/>
        </w:num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Rodzaj zamierzonej działalności ( opisać ):</w:t>
      </w:r>
    </w:p>
    <w:p w14:paraId="58723CC1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......................................................................................................................................</w:t>
      </w:r>
    </w:p>
    <w:p w14:paraId="3191933A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......................................................................................................................................</w:t>
      </w:r>
    </w:p>
    <w:p w14:paraId="38C9ED1D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......................................................................................................................................</w:t>
      </w:r>
    </w:p>
    <w:p w14:paraId="359A5198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7C3908CF" w14:textId="77777777" w:rsidR="00AB79AA" w:rsidRPr="00AB79AA" w:rsidRDefault="00AB79AA" w:rsidP="00AB79A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Symbol i przedmiot planowanej działalności gospodarczej według Polskiej Klasyfikacji działalności (PKD) na poziomie podklasy:</w:t>
      </w:r>
    </w:p>
    <w:p w14:paraId="3313F02D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1EF1B54F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…………………………………………………………………………………………………</w:t>
      </w:r>
    </w:p>
    <w:p w14:paraId="39C54BB3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60F5EE1D" w14:textId="77777777" w:rsidR="00AB79AA" w:rsidRPr="00AB79AA" w:rsidRDefault="00AB79AA" w:rsidP="00AB79AA">
      <w:pPr>
        <w:numPr>
          <w:ilvl w:val="0"/>
          <w:numId w:val="6"/>
        </w:num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Forma prawna działania:</w:t>
      </w:r>
    </w:p>
    <w:p w14:paraId="55BCB171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.......................................................................................................................................</w:t>
      </w:r>
    </w:p>
    <w:p w14:paraId="42F00CE6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0E2BAD06" w14:textId="77777777" w:rsidR="00AB79AA" w:rsidRPr="00AB79AA" w:rsidRDefault="00AB79AA" w:rsidP="00AB79AA">
      <w:pPr>
        <w:numPr>
          <w:ilvl w:val="0"/>
          <w:numId w:val="6"/>
        </w:num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Dane dotyczące produktów lub usług ( opis produktu lub usługi – główne cechy ):</w:t>
      </w:r>
    </w:p>
    <w:p w14:paraId="3C996E03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.......................................................................................................................................</w:t>
      </w:r>
    </w:p>
    <w:p w14:paraId="651E30B8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.......................................................................................................................................</w:t>
      </w:r>
    </w:p>
    <w:p w14:paraId="523FF58F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.......................................................................................................................................</w:t>
      </w:r>
    </w:p>
    <w:p w14:paraId="7ABC4C4E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.......................................................................................................................................</w:t>
      </w:r>
    </w:p>
    <w:p w14:paraId="24C858FA" w14:textId="77777777" w:rsidR="00AB79AA" w:rsidRPr="00AB79AA" w:rsidRDefault="00AB79AA" w:rsidP="00AB79AA">
      <w:pPr>
        <w:numPr>
          <w:ilvl w:val="0"/>
          <w:numId w:val="6"/>
        </w:num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Wskazanie zadań podjętych na rzecz rozpoczęcia działalności gospodarczej:</w:t>
      </w:r>
    </w:p>
    <w:p w14:paraId="350A466A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/ właściwe wypełnić /</w:t>
      </w:r>
    </w:p>
    <w:p w14:paraId="663C10F2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2962F5D9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- lokal własny  - liczba pomieszczeń  .................................................................</w:t>
      </w:r>
    </w:p>
    <w:p w14:paraId="547E48D1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                     powierzchnia w m²   ................................................................</w:t>
      </w:r>
    </w:p>
    <w:p w14:paraId="0BBC629B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- lokal wynajęty – liczba pomieszczeń ...............................................................</w:t>
      </w:r>
    </w:p>
    <w:p w14:paraId="551F7E44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                     powierzchnia w m²   .................................................................</w:t>
      </w:r>
    </w:p>
    <w:p w14:paraId="343BEC1E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                     okres zawarcia umowy najmu od ..................do ......................</w:t>
      </w:r>
    </w:p>
    <w:p w14:paraId="79DE0693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                     wysokość czynszu miesięcznie w zł.: ......................................</w:t>
      </w:r>
    </w:p>
    <w:p w14:paraId="55AF20C6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3A893102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- lokalizacja firmy:</w:t>
      </w:r>
    </w:p>
    <w:p w14:paraId="3C29F4D7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..........................................................................................................................................</w:t>
      </w:r>
    </w:p>
    <w:p w14:paraId="30A2B126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..........................................................................................................................................</w:t>
      </w:r>
    </w:p>
    <w:p w14:paraId="6C72DEDC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0DDC98E2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- posiadane maszyny i urządzenia ( wymienić jakie i podać ich wartość rynkową ):</w:t>
      </w:r>
    </w:p>
    <w:p w14:paraId="62E1CC6C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.......................................................................................................................................</w:t>
      </w:r>
    </w:p>
    <w:p w14:paraId="0B6C3F87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.......................................................................................................................................</w:t>
      </w:r>
    </w:p>
    <w:p w14:paraId="52CDCDEC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.......................................................................................................................................</w:t>
      </w:r>
    </w:p>
    <w:p w14:paraId="3C61B332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0B24648D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- posiadane środki transportu ( wymienić jakie i podać ich wartość rynkową ):</w:t>
      </w:r>
    </w:p>
    <w:p w14:paraId="0E323178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.....................................................................................................................................</w:t>
      </w:r>
    </w:p>
    <w:p w14:paraId="36A07D92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.....................................................................................................................................</w:t>
      </w:r>
    </w:p>
    <w:p w14:paraId="45FE0DA0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- własne środki pieniężne ( przeznaczone do prowadzenia działalności ):</w:t>
      </w:r>
    </w:p>
    <w:p w14:paraId="3E5D86D2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.....................................................................................................................................</w:t>
      </w:r>
    </w:p>
    <w:p w14:paraId="2509FC02" w14:textId="77777777" w:rsidR="00AB79AA" w:rsidRPr="00AB79AA" w:rsidRDefault="00AB79AA" w:rsidP="00AB79AA">
      <w:pPr>
        <w:suppressAutoHyphens/>
        <w:spacing w:after="0" w:line="240" w:lineRule="auto"/>
        <w:ind w:left="283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-inne– określić jakie i podać wartość (np. surowiec, towar itp.)                                     .........................................................................................................................................</w:t>
      </w:r>
    </w:p>
    <w:p w14:paraId="0B15AAC7" w14:textId="77777777" w:rsidR="00AB79AA" w:rsidRPr="00AB79AA" w:rsidRDefault="00AB79AA" w:rsidP="00AB79AA">
      <w:pPr>
        <w:suppressAutoHyphens/>
        <w:spacing w:after="0" w:line="240" w:lineRule="auto"/>
        <w:ind w:left="283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……………………………………………………………………………………………………</w:t>
      </w:r>
    </w:p>
    <w:p w14:paraId="594543CC" w14:textId="77777777" w:rsidR="00AB79AA" w:rsidRPr="00AB79AA" w:rsidRDefault="00AB79AA" w:rsidP="00AB79AA">
      <w:pPr>
        <w:suppressAutoHyphens/>
        <w:spacing w:after="0" w:line="240" w:lineRule="auto"/>
        <w:ind w:left="283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……………………………………………………………………………………………………</w:t>
      </w:r>
    </w:p>
    <w:p w14:paraId="5146C917" w14:textId="77777777" w:rsidR="00AB79AA" w:rsidRPr="00AB79AA" w:rsidRDefault="00AB79AA" w:rsidP="00AB79AA">
      <w:pPr>
        <w:numPr>
          <w:ilvl w:val="0"/>
          <w:numId w:val="6"/>
        </w:num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Uzyskanie niezbędnych pozwoleń:</w:t>
      </w:r>
    </w:p>
    <w:p w14:paraId="239D6B59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......................................................................................................................................</w:t>
      </w:r>
    </w:p>
    <w:p w14:paraId="692BEFB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......................................................................................................................................</w:t>
      </w:r>
    </w:p>
    <w:p w14:paraId="559792F9" w14:textId="77777777" w:rsid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4320D865" w14:textId="77777777" w:rsidR="00192AC3" w:rsidRDefault="00192AC3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38F24BB3" w14:textId="77777777" w:rsidR="00192AC3" w:rsidRPr="00AB79AA" w:rsidRDefault="00192AC3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32EE3858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77F4524B" w14:textId="77777777" w:rsidR="00AB79AA" w:rsidRPr="00AB79AA" w:rsidRDefault="00AB79AA" w:rsidP="00AB79AA">
      <w:pPr>
        <w:numPr>
          <w:ilvl w:val="0"/>
          <w:numId w:val="6"/>
        </w:num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Odbyte szkolenia:</w:t>
      </w:r>
    </w:p>
    <w:p w14:paraId="73060EA4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.......................................................................................................................................</w:t>
      </w:r>
    </w:p>
    <w:p w14:paraId="4A6C8C1C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.......................................................................................................................................</w:t>
      </w:r>
    </w:p>
    <w:p w14:paraId="4147E29E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7DCD9612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8. Planowane zatrudnienie pracowników ( ile osób, planowany termin zatrudnienia )</w:t>
      </w:r>
    </w:p>
    <w:p w14:paraId="5303261A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.......................................................................................................................................</w:t>
      </w:r>
    </w:p>
    <w:p w14:paraId="3AD98D23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47083B7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9. Kalkulacja kosztów związanych z podjęciem działalności gospodarczej</w:t>
      </w:r>
    </w:p>
    <w:p w14:paraId="21DD8C69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( załącznik nr 1 ).   </w:t>
      </w:r>
    </w:p>
    <w:p w14:paraId="4B60659F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Cs/>
          <w:kern w:val="0"/>
          <w14:ligatures w14:val="none"/>
        </w:rPr>
        <w:t>10</w:t>
      </w: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.</w:t>
      </w:r>
      <w:r w:rsidRPr="00AB79AA">
        <w:rPr>
          <w:rFonts w:ascii="Arial" w:eastAsia="Times New Roman" w:hAnsi="Arial" w:cs="Arial"/>
          <w:kern w:val="0"/>
          <w14:ligatures w14:val="none"/>
        </w:rPr>
        <w:t xml:space="preserve">  Przewidywane efekty ekonomiczne prowadzenia działalności gospodarczej</w:t>
      </w:r>
    </w:p>
    <w:p w14:paraId="4C27578F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( </w:t>
      </w: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załącznik nr 2 )</w:t>
      </w:r>
    </w:p>
    <w:p w14:paraId="1C56D7C7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4AA0A411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0FC2F18D" w14:textId="77777777" w:rsidR="00AB79AA" w:rsidRPr="00AB79AA" w:rsidRDefault="00AB79AA" w:rsidP="00AB79AA">
      <w:pPr>
        <w:numPr>
          <w:ilvl w:val="0"/>
          <w:numId w:val="7"/>
        </w:num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CHARAKTERYSTYKA RYNKU PRACY</w:t>
      </w:r>
    </w:p>
    <w:p w14:paraId="44B96BBD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1867105F" w14:textId="77777777" w:rsidR="00AB79AA" w:rsidRPr="00AB79AA" w:rsidRDefault="00AB79AA" w:rsidP="00AB79AA">
      <w:pPr>
        <w:numPr>
          <w:ilvl w:val="0"/>
          <w:numId w:val="8"/>
        </w:num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Czy posiada Pan/i rozeznanie lub ewentualne kontakty, np. wstępne</w:t>
      </w:r>
    </w:p>
    <w:p w14:paraId="44EBD6C4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zamówienia z przyszłymi:</w:t>
      </w:r>
    </w:p>
    <w:p w14:paraId="269AF745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20CD248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 xml:space="preserve">   </w:t>
      </w: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 xml:space="preserve">  -  dostawcami</w:t>
      </w:r>
      <w:r w:rsidRPr="00AB79AA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 xml:space="preserve"> ( opisać, załączyć )  ...........................................................................</w:t>
      </w:r>
    </w:p>
    <w:p w14:paraId="60EBE12E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.....................................................................................................................................</w:t>
      </w:r>
    </w:p>
    <w:p w14:paraId="542A976C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.....................................................................................................................................</w:t>
      </w:r>
    </w:p>
    <w:p w14:paraId="00FFF1CA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.....................................................................................................................................</w:t>
      </w:r>
    </w:p>
    <w:p w14:paraId="75EB86E8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7A358C8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 xml:space="preserve">     </w:t>
      </w: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 xml:space="preserve">-  odbiorcami </w:t>
      </w:r>
      <w:r w:rsidRPr="00AB79AA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 xml:space="preserve"> ( opisać, załączyć )  ...........................................................................</w:t>
      </w:r>
    </w:p>
    <w:p w14:paraId="0091E89F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.....................................................................................................................................</w:t>
      </w:r>
    </w:p>
    <w:p w14:paraId="7895C7D1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.....................................................................................................................................</w:t>
      </w:r>
    </w:p>
    <w:p w14:paraId="251F95A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.....................................................................................................................................</w:t>
      </w:r>
    </w:p>
    <w:p w14:paraId="47BC6535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</w:t>
      </w:r>
    </w:p>
    <w:p w14:paraId="218377AD" w14:textId="77777777" w:rsidR="00AB79AA" w:rsidRPr="00AB79AA" w:rsidRDefault="00AB79AA" w:rsidP="00AB79AA">
      <w:pPr>
        <w:numPr>
          <w:ilvl w:val="0"/>
          <w:numId w:val="9"/>
        </w:num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Czy w Pana/i rejonie działania istnieją firmy lub osoby zajmujące się podobną</w:t>
      </w:r>
    </w:p>
    <w:p w14:paraId="4B92DE05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działalnością </w:t>
      </w: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( proszę opisać podać słabe i mocne strony konkurencji ) ?</w:t>
      </w:r>
    </w:p>
    <w:p w14:paraId="5C5C4C2B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BE2EC1B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słabe strony :</w:t>
      </w:r>
    </w:p>
    <w:p w14:paraId="2B88A386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......................................................................................................................................</w:t>
      </w:r>
    </w:p>
    <w:p w14:paraId="33F60BBF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......................................................................................................................................</w:t>
      </w:r>
    </w:p>
    <w:p w14:paraId="012D5D7B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......................................................................................................................................</w:t>
      </w:r>
    </w:p>
    <w:p w14:paraId="4467E8E9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......................................................................................................................................</w:t>
      </w:r>
    </w:p>
    <w:p w14:paraId="615F1972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186017D0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mocne strony:</w:t>
      </w:r>
    </w:p>
    <w:p w14:paraId="397E4188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......................................................................................................................................</w:t>
      </w:r>
    </w:p>
    <w:p w14:paraId="3BA4D65F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......................................................................................................................................</w:t>
      </w:r>
    </w:p>
    <w:p w14:paraId="3DC0DDCB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......................................................................................................................................</w:t>
      </w:r>
    </w:p>
    <w:p w14:paraId="2B09821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6CFD7C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0E952AE9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0B9BE2AC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6539289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F29787E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5007B2C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E823B80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531625C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2973A7D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EABA9CC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A9DCF86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132F2E69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0A7417F8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2C832F4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5577468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719BBB5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IV.   DANE  DOTYCZĄCE  WNIOSKOWANYCH  ŚRODKÓW  I  ICH</w:t>
      </w:r>
    </w:p>
    <w:p w14:paraId="7142E764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WYKORZYSTANIE.</w:t>
      </w:r>
    </w:p>
    <w:p w14:paraId="2EB3E2F6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4616C61E" w14:textId="77777777" w:rsidR="00AB79AA" w:rsidRPr="00AB79AA" w:rsidRDefault="00AB79AA" w:rsidP="00AB79AA">
      <w:pPr>
        <w:tabs>
          <w:tab w:val="left" w:pos="851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</w:t>
      </w:r>
      <w:r w:rsidRPr="00AB79AA">
        <w:rPr>
          <w:rFonts w:ascii="Arial" w:eastAsia="Times New Roman" w:hAnsi="Arial" w:cs="Arial"/>
          <w:bCs/>
          <w:kern w:val="0"/>
          <w14:ligatures w14:val="none"/>
        </w:rPr>
        <w:t>1.</w:t>
      </w: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Wnioskowana kwota </w:t>
      </w:r>
      <w:r w:rsidRPr="00AB79AA">
        <w:rPr>
          <w:rFonts w:ascii="Arial" w:eastAsia="Times New Roman" w:hAnsi="Arial" w:cs="Arial"/>
          <w:kern w:val="0"/>
          <w14:ligatures w14:val="none"/>
        </w:rPr>
        <w:t>( nie więcej niż 600% przeciętnego wynagrodzenia)</w:t>
      </w:r>
    </w:p>
    <w:p w14:paraId="72BB4310" w14:textId="77777777" w:rsidR="00AB79AA" w:rsidRPr="00AB79AA" w:rsidRDefault="00AB79AA" w:rsidP="00AB79AA">
      <w:pPr>
        <w:tabs>
          <w:tab w:val="left" w:pos="851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    ...................................................................................................</w:t>
      </w:r>
    </w:p>
    <w:p w14:paraId="1508B8AC" w14:textId="77777777" w:rsidR="00AB79AA" w:rsidRPr="00AB79AA" w:rsidRDefault="00AB79AA" w:rsidP="00AB79AA">
      <w:pPr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0AA15BB4" w14:textId="77777777" w:rsidR="00AB79AA" w:rsidRPr="00AB79AA" w:rsidRDefault="00AB79AA" w:rsidP="00AB79AA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2.   Wnioskowany termin wypłaty .............................................................................</w:t>
      </w:r>
    </w:p>
    <w:p w14:paraId="6B47CB39" w14:textId="77777777" w:rsidR="00AB79AA" w:rsidRPr="00AB79AA" w:rsidRDefault="00AB79AA" w:rsidP="00AB79AA">
      <w:pPr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3C4C4ACF" w14:textId="77777777" w:rsidR="00AB79AA" w:rsidRPr="00AB79AA" w:rsidRDefault="00AB79AA" w:rsidP="00AB79AA">
      <w:pPr>
        <w:numPr>
          <w:ilvl w:val="0"/>
          <w:numId w:val="15"/>
        </w:num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Specyfikację wydatków w ramach dofinansowania – </w:t>
      </w: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załącznik nr 3</w:t>
      </w:r>
    </w:p>
    <w:p w14:paraId="55DEBFD7" w14:textId="77777777" w:rsidR="00AB79AA" w:rsidRPr="00AB79AA" w:rsidRDefault="00AB79AA" w:rsidP="00AB79AA">
      <w:pPr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D72705F" w14:textId="77777777" w:rsidR="00AB79AA" w:rsidRPr="00AB79AA" w:rsidRDefault="00AB79AA" w:rsidP="00AB79AA">
      <w:pPr>
        <w:tabs>
          <w:tab w:val="left" w:pos="851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4.   Przewidywany udział dotacji w kosztach ogółem uruchomienia działalności </w:t>
      </w:r>
    </w:p>
    <w:p w14:paraId="0A4DE17A" w14:textId="77777777" w:rsidR="00AB79AA" w:rsidRPr="00AB79AA" w:rsidRDefault="00AB79AA" w:rsidP="00AB79AA">
      <w:pPr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.............................................................................................................................</w:t>
      </w:r>
    </w:p>
    <w:p w14:paraId="68CFCD8D" w14:textId="77777777" w:rsidR="00AB79AA" w:rsidRPr="00AB79AA" w:rsidRDefault="00AB79AA" w:rsidP="00AB79AA">
      <w:pPr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070D77F6" w14:textId="77777777" w:rsidR="00AB79AA" w:rsidRPr="00AB79AA" w:rsidRDefault="00AB79AA" w:rsidP="00AB79AA">
      <w:pPr>
        <w:numPr>
          <w:ilvl w:val="1"/>
          <w:numId w:val="10"/>
        </w:numPr>
        <w:tabs>
          <w:tab w:val="left" w:pos="851"/>
        </w:tabs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Planowany termin rozpoczęcia  działalności ......................................................</w:t>
      </w:r>
    </w:p>
    <w:p w14:paraId="2ABFD4C3" w14:textId="77777777" w:rsidR="00AB79AA" w:rsidRPr="00AB79AA" w:rsidRDefault="00AB79AA" w:rsidP="00AB79AA">
      <w:pPr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1C51FFC1" w14:textId="77777777" w:rsidR="00AB79AA" w:rsidRPr="00AB79AA" w:rsidRDefault="00AB79AA" w:rsidP="00AB79AA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6.  Proponowana forma  zabezpieczenia zwrotu dofinansowania</w:t>
      </w:r>
    </w:p>
    <w:p w14:paraId="10CD4A76" w14:textId="77777777" w:rsidR="00AB79AA" w:rsidRPr="00AB79AA" w:rsidRDefault="00AB79AA" w:rsidP="00AB79AA">
      <w:pPr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/ poręczenie cywilne – poręczyciele /</w:t>
      </w:r>
    </w:p>
    <w:p w14:paraId="2EAE3EF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    .................................................................................................................................</w:t>
      </w:r>
    </w:p>
    <w:p w14:paraId="6DB1BEF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6F765D7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C0AC2CB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</w:t>
      </w:r>
      <w:r w:rsidRPr="00AB79AA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 xml:space="preserve"> UZASADNIENIE    DO   WNIOSKU</w:t>
      </w:r>
    </w:p>
    <w:p w14:paraId="73DFCFD7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C357319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......................................................................................................................................</w:t>
      </w:r>
    </w:p>
    <w:p w14:paraId="598D79FF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......................................................................................................................................</w:t>
      </w:r>
    </w:p>
    <w:p w14:paraId="238E057A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......................................................................................................................................</w:t>
      </w:r>
    </w:p>
    <w:p w14:paraId="1A74EAFF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......................................................................................................................................</w:t>
      </w:r>
    </w:p>
    <w:p w14:paraId="1267EBAA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......................................................................................................................................</w:t>
      </w:r>
    </w:p>
    <w:p w14:paraId="37C8A6FC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......................................................................................................................................</w:t>
      </w:r>
    </w:p>
    <w:p w14:paraId="27BADD4D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......................................................................................................................................</w:t>
      </w:r>
    </w:p>
    <w:p w14:paraId="46C89EF3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......................................................................................................................................</w:t>
      </w:r>
    </w:p>
    <w:p w14:paraId="1986B12A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......................................................................................................................................</w:t>
      </w:r>
    </w:p>
    <w:p w14:paraId="5F474669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......................................................................................................................................</w:t>
      </w:r>
    </w:p>
    <w:p w14:paraId="4C652627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......................................................................................................................................</w:t>
      </w:r>
    </w:p>
    <w:p w14:paraId="5F75713F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 xml:space="preserve">    </w:t>
      </w:r>
      <w:r w:rsidRPr="00AB79AA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>......................................................................................................................................</w:t>
      </w:r>
    </w:p>
    <w:p w14:paraId="378657E0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......................................................................................................................................</w:t>
      </w:r>
    </w:p>
    <w:p w14:paraId="37E60BFC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......................................................................................................................................</w:t>
      </w:r>
    </w:p>
    <w:p w14:paraId="0F6693B3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......................................................................................................................................</w:t>
      </w:r>
    </w:p>
    <w:p w14:paraId="6D3CE2A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 xml:space="preserve">    </w:t>
      </w:r>
      <w:r w:rsidRPr="00AB79AA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>......................................................................................................................................</w:t>
      </w:r>
    </w:p>
    <w:p w14:paraId="53CF7249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......................................................................................................................................</w:t>
      </w:r>
    </w:p>
    <w:p w14:paraId="58604A16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......................................................................................................................................</w:t>
      </w:r>
    </w:p>
    <w:p w14:paraId="01071998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                                                                           </w:t>
      </w:r>
    </w:p>
    <w:p w14:paraId="086D8967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                                                        </w:t>
      </w:r>
    </w:p>
    <w:p w14:paraId="6D3CFC3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57A41651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4CF9054E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084D600D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1B6A769E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5E553F19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237B6696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501B49AE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41E67319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40DA6C96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16847C8E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73AB00B1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Warunkiem rozpatrzenia wniosku  jest :</w:t>
      </w:r>
    </w:p>
    <w:p w14:paraId="02466D7B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2E2BFCE" w14:textId="77777777" w:rsidR="00AB79AA" w:rsidRPr="00AB79AA" w:rsidRDefault="00AB79AA" w:rsidP="00AB79AA">
      <w:pPr>
        <w:numPr>
          <w:ilvl w:val="2"/>
          <w:numId w:val="16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Prawidłowo  wypełniony wniosek.</w:t>
      </w:r>
    </w:p>
    <w:p w14:paraId="2FE51D8D" w14:textId="25B5CE93" w:rsidR="00AB79AA" w:rsidRPr="00AB79AA" w:rsidRDefault="00AB79AA" w:rsidP="00AB79AA">
      <w:pPr>
        <w:keepNext/>
        <w:tabs>
          <w:tab w:val="left" w:pos="283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2. Spełnienie warunków określonych w ustawie z dnia 20.04.2004 r o promocji zatrudnienia     i instytucjach rynku pracy ( tekst jedn. Dz.U. 2024, poz. 475 ze zm.), w Rozporządzeniu  Ministra Rodziny, Pracy i Polityki  Społecznej z dnia 14.07.2017 r. w sprawie dokonywania     </w:t>
      </w:r>
      <w:r w:rsidR="00043E92">
        <w:rPr>
          <w:rFonts w:ascii="Arial" w:eastAsia="Times New Roman" w:hAnsi="Arial" w:cs="Arial"/>
          <w:kern w:val="0"/>
          <w14:ligatures w14:val="none"/>
        </w:rPr>
        <w:t xml:space="preserve">    </w:t>
      </w:r>
      <w:r w:rsidRPr="00AB79AA">
        <w:rPr>
          <w:rFonts w:ascii="Arial" w:eastAsia="Times New Roman" w:hAnsi="Arial" w:cs="Arial"/>
          <w:kern w:val="0"/>
          <w14:ligatures w14:val="none"/>
        </w:rPr>
        <w:t>z Funduszu Pracy refundacji kosztów wyposażenia lub doposażenia stanowisk pracy oraz przyznawania środków na podjęcie działalności gospodarczej</w:t>
      </w:r>
      <w:r w:rsidR="00A24DC8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AB79AA">
        <w:rPr>
          <w:rFonts w:ascii="Arial" w:eastAsia="Times New Roman" w:hAnsi="Arial" w:cs="Arial"/>
          <w:kern w:val="0"/>
          <w14:ligatures w14:val="none"/>
        </w:rPr>
        <w:t>(Dz.U.2022,</w:t>
      </w:r>
      <w:r w:rsidR="00A24DC8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AB79AA">
        <w:rPr>
          <w:rFonts w:ascii="Arial" w:eastAsia="Times New Roman" w:hAnsi="Arial" w:cs="Arial"/>
          <w:kern w:val="0"/>
          <w14:ligatures w14:val="none"/>
        </w:rPr>
        <w:t>poz.243</w:t>
      </w:r>
      <w:r w:rsidR="00A24DC8">
        <w:rPr>
          <w:rFonts w:ascii="Arial" w:eastAsia="Times New Roman" w:hAnsi="Arial" w:cs="Arial"/>
          <w:kern w:val="0"/>
          <w14:ligatures w14:val="none"/>
        </w:rPr>
        <w:t xml:space="preserve">                       z późń. zm.</w:t>
      </w:r>
      <w:r w:rsidRPr="00AB79AA">
        <w:rPr>
          <w:rFonts w:ascii="Arial" w:eastAsia="Times New Roman" w:hAnsi="Arial" w:cs="Arial"/>
          <w:kern w:val="0"/>
          <w14:ligatures w14:val="none"/>
        </w:rPr>
        <w:t>).</w:t>
      </w: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</w:p>
    <w:p w14:paraId="03AB814B" w14:textId="77777777" w:rsidR="00AB79AA" w:rsidRPr="00AB79AA" w:rsidRDefault="00AB79AA" w:rsidP="00AB79AA">
      <w:pPr>
        <w:keepNext/>
        <w:tabs>
          <w:tab w:val="left" w:pos="0"/>
          <w:tab w:val="left" w:pos="283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3. Spełnienie warunków określonych w rozporządzeniu Komisji ( UE ) nr 2023/2831 z dnia</w:t>
      </w:r>
    </w:p>
    <w:p w14:paraId="658BD044" w14:textId="77777777" w:rsidR="00AB79AA" w:rsidRPr="00AB79AA" w:rsidRDefault="00AB79AA" w:rsidP="00AB79AA">
      <w:p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13.12.2023 r. w sprawie stosowania art. 107 i 108 Traktatu o funkcjonowaniu Unii                   Europejskiej do pomocy de minimis.(Dz.U.UE.L.2023.2831). </w:t>
      </w:r>
    </w:p>
    <w:p w14:paraId="3FC1BF7B" w14:textId="77777777" w:rsidR="00AB79AA" w:rsidRPr="00AB79AA" w:rsidRDefault="00AB79AA" w:rsidP="00AB79AA">
      <w:p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06DBB86A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363E6F1C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14394C48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75302817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537EF490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48791C0B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Załączniki do wniosku:</w:t>
      </w:r>
    </w:p>
    <w:p w14:paraId="6935A2C4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</w:p>
    <w:p w14:paraId="49B23210" w14:textId="77777777" w:rsidR="00AB79AA" w:rsidRPr="00AB79AA" w:rsidRDefault="00AB79AA" w:rsidP="00AB79AA">
      <w:pPr>
        <w:numPr>
          <w:ilvl w:val="0"/>
          <w:numId w:val="11"/>
        </w:num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Kalkulacja kosztów związanych z podjęciem działalności gospodarczej oraz źródła ich finansowania</w:t>
      </w:r>
    </w:p>
    <w:p w14:paraId="54376920" w14:textId="77777777" w:rsidR="00AB79AA" w:rsidRPr="00AB79AA" w:rsidRDefault="00AB79AA" w:rsidP="00AB79AA">
      <w:pPr>
        <w:numPr>
          <w:ilvl w:val="0"/>
          <w:numId w:val="11"/>
        </w:num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Przewidywane efekty ekonomiczne prowadzenia działalności gospodarczej.</w:t>
      </w:r>
    </w:p>
    <w:p w14:paraId="6CC8DE3E" w14:textId="77777777" w:rsidR="00AB79AA" w:rsidRPr="00AB79AA" w:rsidRDefault="00AB79AA" w:rsidP="00AB79AA">
      <w:pPr>
        <w:numPr>
          <w:ilvl w:val="0"/>
          <w:numId w:val="11"/>
        </w:num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Specyfikację wydatków w ramach dofinansowania</w:t>
      </w:r>
    </w:p>
    <w:p w14:paraId="7102E6C2" w14:textId="77777777" w:rsidR="00AB79AA" w:rsidRPr="00AB79AA" w:rsidRDefault="00AB79AA" w:rsidP="00AB79AA">
      <w:pPr>
        <w:numPr>
          <w:ilvl w:val="0"/>
          <w:numId w:val="11"/>
        </w:num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Oświadczenie</w:t>
      </w:r>
    </w:p>
    <w:p w14:paraId="175B9298" w14:textId="77777777" w:rsidR="00AB79AA" w:rsidRPr="00AB79AA" w:rsidRDefault="00AB79AA" w:rsidP="00AB79AA">
      <w:pPr>
        <w:numPr>
          <w:ilvl w:val="0"/>
          <w:numId w:val="11"/>
        </w:num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Oświadczenie o wspólności majątkowej małżeńskiej.</w:t>
      </w:r>
    </w:p>
    <w:p w14:paraId="2F139D46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1E8547EB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7A24D2C4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1B6A595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06FB330D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DE23F2E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1B9EB02A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1D8F6D4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B81E600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                                                                ..............................................................</w:t>
      </w:r>
    </w:p>
    <w:p w14:paraId="716176AC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                                                                (</w:t>
      </w:r>
      <w:r w:rsidRPr="00AB79AA">
        <w:rPr>
          <w:rFonts w:ascii="Arial" w:eastAsia="Times New Roman" w:hAnsi="Arial" w:cs="Arial"/>
          <w:kern w:val="0"/>
          <w14:ligatures w14:val="none"/>
        </w:rPr>
        <w:t xml:space="preserve"> data i czytelny podpis Wnioskodawcy )</w:t>
      </w:r>
    </w:p>
    <w:p w14:paraId="43129B3F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BDA95FB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4BB88CB5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01FAE362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10F1E219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A7B951B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213E3E1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01A1BFC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4B065F0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E43AEC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5942B01" w14:textId="77777777" w:rsid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19BE2AD" w14:textId="77777777" w:rsid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4E3C1000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042C018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BD046F1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03E4671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021546A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9B0279F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5ECD2AF" w14:textId="77777777" w:rsidR="00AB79AA" w:rsidRPr="00AB79AA" w:rsidRDefault="00AB79AA" w:rsidP="00AB79A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u w:val="single"/>
          <w:lang w:eastAsia="ar-SA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 xml:space="preserve">                                                                                                                       </w:t>
      </w:r>
      <w:r w:rsidRPr="00AB79AA">
        <w:rPr>
          <w:rFonts w:ascii="Arial" w:eastAsia="Times New Roman" w:hAnsi="Arial" w:cs="Arial"/>
          <w:b/>
          <w:bCs/>
          <w:kern w:val="0"/>
          <w:u w:val="single"/>
          <w:lang w:eastAsia="ar-SA"/>
          <w14:ligatures w14:val="none"/>
        </w:rPr>
        <w:t>Załącznik nr 1</w:t>
      </w:r>
    </w:p>
    <w:p w14:paraId="595B47D5" w14:textId="77777777" w:rsidR="00AB79AA" w:rsidRPr="00AB79AA" w:rsidRDefault="00AB79AA" w:rsidP="00AB79A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                                                                               do wniosku o dofinansowanie</w:t>
      </w:r>
    </w:p>
    <w:p w14:paraId="1DDFA26E" w14:textId="77777777" w:rsidR="00AB79AA" w:rsidRPr="00AB79AA" w:rsidRDefault="00AB79AA" w:rsidP="00AB79A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                                                                                na podjęcie działalności gospodarczej</w:t>
      </w:r>
    </w:p>
    <w:p w14:paraId="27670697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674A446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3CEEDF8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48C0316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A5F1B1D" w14:textId="77777777" w:rsidR="00AB79AA" w:rsidRPr="00AB79AA" w:rsidRDefault="00AB79AA" w:rsidP="00AB79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Kalkulacja  kosztów związanych z podjęciem</w:t>
      </w:r>
    </w:p>
    <w:p w14:paraId="1DA00340" w14:textId="77777777" w:rsidR="00AB79AA" w:rsidRPr="00AB79AA" w:rsidRDefault="00AB79AA" w:rsidP="00AB79AA">
      <w:pPr>
        <w:suppressAutoHyphens/>
        <w:spacing w:after="0" w:line="240" w:lineRule="auto"/>
        <w:ind w:firstLine="142"/>
        <w:jc w:val="center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>działalności gospodarczej oraz źródła jej finansowania</w:t>
      </w:r>
    </w:p>
    <w:p w14:paraId="1EA96E51" w14:textId="77777777" w:rsidR="00AB79AA" w:rsidRPr="00AB79AA" w:rsidRDefault="00AB79AA" w:rsidP="00AB79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4F9D88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</w:t>
      </w:r>
    </w:p>
    <w:tbl>
      <w:tblPr>
        <w:tblW w:w="0" w:type="auto"/>
        <w:tblInd w:w="-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4337"/>
        <w:gridCol w:w="1574"/>
        <w:gridCol w:w="1575"/>
        <w:gridCol w:w="1513"/>
        <w:gridCol w:w="8"/>
      </w:tblGrid>
      <w:tr w:rsidR="00AB79AA" w:rsidRPr="00AB79AA" w14:paraId="0C4712C0" w14:textId="77777777" w:rsidTr="00F32A5D">
        <w:trPr>
          <w:cantSplit/>
          <w:trHeight w:hRule="exact" w:val="340"/>
        </w:trPr>
        <w:tc>
          <w:tcPr>
            <w:tcW w:w="56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FF4178B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  <w:p w14:paraId="3238164D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Lp.</w:t>
            </w:r>
          </w:p>
        </w:tc>
        <w:tc>
          <w:tcPr>
            <w:tcW w:w="433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CBC438B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  <w:p w14:paraId="4D77EE7B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Wyszczególnienie</w:t>
            </w:r>
          </w:p>
        </w:tc>
        <w:tc>
          <w:tcPr>
            <w:tcW w:w="467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4CD5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W tym:</w:t>
            </w:r>
          </w:p>
        </w:tc>
      </w:tr>
      <w:tr w:rsidR="00AB79AA" w:rsidRPr="00AB79AA" w14:paraId="6F177C20" w14:textId="77777777" w:rsidTr="00F32A5D">
        <w:trPr>
          <w:gridAfter w:val="1"/>
          <w:wAfter w:w="8" w:type="dxa"/>
          <w:cantSplit/>
        </w:trPr>
        <w:tc>
          <w:tcPr>
            <w:tcW w:w="5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DA6F870" w14:textId="77777777" w:rsidR="00AB79AA" w:rsidRPr="00AB79AA" w:rsidRDefault="00AB79AA" w:rsidP="00AB79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33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995AC5E" w14:textId="77777777" w:rsidR="00AB79AA" w:rsidRPr="00AB79AA" w:rsidRDefault="00AB79AA" w:rsidP="00AB79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</w:tcPr>
          <w:p w14:paraId="6E02572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środki Funduszu Pracy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</w:tcPr>
          <w:p w14:paraId="6AD67E8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 xml:space="preserve">środki </w:t>
            </w:r>
          </w:p>
          <w:p w14:paraId="41C121EA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własne</w:t>
            </w: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EE740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 xml:space="preserve">inne </w:t>
            </w:r>
          </w:p>
          <w:p w14:paraId="6D3A4289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źródła</w:t>
            </w:r>
          </w:p>
        </w:tc>
      </w:tr>
      <w:tr w:rsidR="00AB79AA" w:rsidRPr="00AB79AA" w14:paraId="00CED86A" w14:textId="77777777" w:rsidTr="00F32A5D">
        <w:trPr>
          <w:gridAfter w:val="1"/>
          <w:wAfter w:w="8" w:type="dxa"/>
          <w:cantSplit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14:paraId="7301C94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1.</w:t>
            </w:r>
          </w:p>
          <w:p w14:paraId="26940ADA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</w:tcBorders>
          </w:tcPr>
          <w:p w14:paraId="1871277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</w:tcPr>
          <w:p w14:paraId="4804952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</w:tcPr>
          <w:p w14:paraId="72DB534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6E7FE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524E7794" w14:textId="77777777" w:rsidTr="00F32A5D">
        <w:trPr>
          <w:gridAfter w:val="1"/>
          <w:wAfter w:w="8" w:type="dxa"/>
          <w:cantSplit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14:paraId="1A51058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2.</w:t>
            </w:r>
          </w:p>
          <w:p w14:paraId="314D7CD6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</w:tcBorders>
          </w:tcPr>
          <w:p w14:paraId="04BAE19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</w:tcPr>
          <w:p w14:paraId="106D36C3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</w:tcPr>
          <w:p w14:paraId="48DA8AF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1860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21964F71" w14:textId="77777777" w:rsidTr="00F32A5D">
        <w:trPr>
          <w:gridAfter w:val="1"/>
          <w:wAfter w:w="8" w:type="dxa"/>
          <w:cantSplit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14:paraId="274E50D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3.</w:t>
            </w:r>
          </w:p>
          <w:p w14:paraId="0280446A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</w:tcBorders>
          </w:tcPr>
          <w:p w14:paraId="0DCD5719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</w:tcPr>
          <w:p w14:paraId="1993239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</w:tcPr>
          <w:p w14:paraId="3CC9299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DD94E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3B49053F" w14:textId="77777777" w:rsidTr="00F32A5D">
        <w:trPr>
          <w:gridAfter w:val="1"/>
          <w:wAfter w:w="8" w:type="dxa"/>
          <w:cantSplit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14:paraId="1E726E2E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4.</w:t>
            </w:r>
          </w:p>
          <w:p w14:paraId="26F9A32B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</w:tcBorders>
          </w:tcPr>
          <w:p w14:paraId="51F574E6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</w:tcPr>
          <w:p w14:paraId="509271F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</w:tcPr>
          <w:p w14:paraId="1D2A3B5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24333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5099D13B" w14:textId="77777777" w:rsidTr="00F32A5D">
        <w:trPr>
          <w:gridAfter w:val="1"/>
          <w:wAfter w:w="8" w:type="dxa"/>
          <w:cantSplit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14:paraId="7B5B165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5.</w:t>
            </w:r>
          </w:p>
          <w:p w14:paraId="7074898D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</w:tcBorders>
          </w:tcPr>
          <w:p w14:paraId="41CDDBEF" w14:textId="77777777" w:rsidR="00AB79AA" w:rsidRPr="00AB79AA" w:rsidRDefault="00AB79AA" w:rsidP="00AB79AA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</w:tcPr>
          <w:p w14:paraId="117B477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</w:tcPr>
          <w:p w14:paraId="4170E8A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9713C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730E98E5" w14:textId="77777777" w:rsidTr="00F32A5D">
        <w:trPr>
          <w:gridAfter w:val="1"/>
          <w:wAfter w:w="8" w:type="dxa"/>
          <w:cantSplit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14:paraId="37FC946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6.</w:t>
            </w:r>
          </w:p>
          <w:p w14:paraId="6FD5462C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</w:tcBorders>
          </w:tcPr>
          <w:p w14:paraId="63F1E64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</w:tcPr>
          <w:p w14:paraId="521BA84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</w:tcPr>
          <w:p w14:paraId="0A138303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5CE0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5A3F0F7A" w14:textId="77777777" w:rsidTr="00F32A5D">
        <w:trPr>
          <w:gridAfter w:val="1"/>
          <w:wAfter w:w="8" w:type="dxa"/>
          <w:cantSplit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14:paraId="120C70AC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7.</w:t>
            </w:r>
          </w:p>
          <w:p w14:paraId="024B241F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</w:tcBorders>
          </w:tcPr>
          <w:p w14:paraId="17B55E2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</w:tcPr>
          <w:p w14:paraId="23E8D98E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</w:tcPr>
          <w:p w14:paraId="36EEE49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4640E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3A3446D4" w14:textId="77777777" w:rsidTr="00F32A5D">
        <w:trPr>
          <w:gridAfter w:val="1"/>
          <w:wAfter w:w="8" w:type="dxa"/>
          <w:cantSplit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14:paraId="4041A379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8.</w:t>
            </w:r>
          </w:p>
          <w:p w14:paraId="31291EDE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</w:tcBorders>
          </w:tcPr>
          <w:p w14:paraId="1191F02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</w:tcPr>
          <w:p w14:paraId="26B8042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</w:tcPr>
          <w:p w14:paraId="7C8343A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7131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1D93F69D" w14:textId="77777777" w:rsidTr="00F32A5D">
        <w:trPr>
          <w:gridAfter w:val="1"/>
          <w:wAfter w:w="8" w:type="dxa"/>
          <w:cantSplit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14:paraId="028DF4F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9.</w:t>
            </w:r>
          </w:p>
          <w:p w14:paraId="1AFB087D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</w:tcBorders>
          </w:tcPr>
          <w:p w14:paraId="2B8160B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</w:tcPr>
          <w:p w14:paraId="1D67BA33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</w:tcPr>
          <w:p w14:paraId="2F5F041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C4D0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2C10E4C3" w14:textId="77777777" w:rsidTr="00F32A5D">
        <w:trPr>
          <w:gridAfter w:val="1"/>
          <w:wAfter w:w="8" w:type="dxa"/>
          <w:cantSplit/>
        </w:trPr>
        <w:tc>
          <w:tcPr>
            <w:tcW w:w="49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0689C42" w14:textId="77777777" w:rsidR="00AB79AA" w:rsidRPr="00AB79AA" w:rsidRDefault="00AB79AA" w:rsidP="00AB79AA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  <w:p w14:paraId="583F64CB" w14:textId="77777777" w:rsidR="00AB79AA" w:rsidRPr="00AB79AA" w:rsidRDefault="00AB79AA" w:rsidP="00AB79AA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Razem</w:t>
            </w:r>
          </w:p>
          <w:p w14:paraId="130AB144" w14:textId="77777777" w:rsidR="00AB79AA" w:rsidRPr="00AB79AA" w:rsidRDefault="00AB79AA" w:rsidP="00AB79AA">
            <w:pPr>
              <w:keepNext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</w:tcPr>
          <w:p w14:paraId="1C3F384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</w:tcPr>
          <w:p w14:paraId="405F9719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46B9B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1F24E34F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 xml:space="preserve">                                        </w:t>
      </w:r>
    </w:p>
    <w:p w14:paraId="653118B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278D846A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7B1D93DF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38BEC926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0A378974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 xml:space="preserve">                                                                           ...................................................................</w:t>
      </w:r>
    </w:p>
    <w:p w14:paraId="0FA0E808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 xml:space="preserve">                                                                                          (  podpis Wnioskodawcy )</w:t>
      </w:r>
    </w:p>
    <w:p w14:paraId="2AF239EC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29A4E35C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</w:t>
      </w:r>
    </w:p>
    <w:p w14:paraId="35B304FB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Pr="00AB79AA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 xml:space="preserve">                                                                                                                         </w:t>
      </w:r>
    </w:p>
    <w:p w14:paraId="2FD2F2BE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</w:p>
    <w:p w14:paraId="4AB72988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</w:p>
    <w:p w14:paraId="6FC11D52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</w:p>
    <w:p w14:paraId="5E8EC79A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</w:p>
    <w:p w14:paraId="268C3FAE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</w:p>
    <w:p w14:paraId="6D73BCCA" w14:textId="77777777" w:rsidR="00AB79AA" w:rsidRPr="00AB79AA" w:rsidRDefault="00AB79AA" w:rsidP="00AB79A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</w:p>
    <w:p w14:paraId="0C1E95A2" w14:textId="77777777" w:rsidR="00AB79AA" w:rsidRPr="00AB79AA" w:rsidRDefault="00AB79AA" w:rsidP="00AB79A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</w:p>
    <w:p w14:paraId="0C5F3242" w14:textId="77777777" w:rsidR="00AB79AA" w:rsidRPr="00AB79AA" w:rsidRDefault="00AB79AA" w:rsidP="00AB79A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 xml:space="preserve">    </w:t>
      </w:r>
      <w:r w:rsidRPr="00AB79AA">
        <w:rPr>
          <w:rFonts w:ascii="Arial" w:eastAsia="Times New Roman" w:hAnsi="Arial" w:cs="Arial"/>
          <w:b/>
          <w:bCs/>
          <w:kern w:val="0"/>
          <w:u w:val="single"/>
          <w:lang w:eastAsia="ar-SA"/>
          <w14:ligatures w14:val="none"/>
        </w:rPr>
        <w:t>Załącznik nr 2</w:t>
      </w:r>
      <w:r w:rsidRPr="00AB79AA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 xml:space="preserve"> </w:t>
      </w:r>
    </w:p>
    <w:p w14:paraId="3B17CF9D" w14:textId="77777777" w:rsidR="00AB79AA" w:rsidRPr="00AB79AA" w:rsidRDefault="00AB79AA" w:rsidP="00AB79A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                                                                                do wniosku o dofinansowanie</w:t>
      </w:r>
    </w:p>
    <w:p w14:paraId="1B84985F" w14:textId="77777777" w:rsidR="00AB79AA" w:rsidRPr="00AB79AA" w:rsidRDefault="00AB79AA" w:rsidP="00AB79A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                                                                                na podjęcie działalności gospodarczej</w:t>
      </w:r>
    </w:p>
    <w:p w14:paraId="48D64249" w14:textId="77777777" w:rsidR="00AB79AA" w:rsidRPr="00AB79AA" w:rsidRDefault="00AB79AA" w:rsidP="00AB79A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EB9D930" w14:textId="77777777" w:rsidR="00AB79AA" w:rsidRPr="00AB79AA" w:rsidRDefault="00AB79AA" w:rsidP="00AB79A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</w:t>
      </w:r>
    </w:p>
    <w:p w14:paraId="1ACDEB25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8C2A2B6" w14:textId="77777777" w:rsidR="00AB79AA" w:rsidRPr="00AB79AA" w:rsidRDefault="00AB79AA" w:rsidP="00AB79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Przewidywane efekty ekonomiczne prowadzenia działalności gospodarczej</w:t>
      </w:r>
    </w:p>
    <w:p w14:paraId="0DE909C5" w14:textId="77777777" w:rsidR="00AB79AA" w:rsidRPr="00AB79AA" w:rsidRDefault="00AB79AA" w:rsidP="00AB79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- przychody, koszty i dochód</w:t>
      </w:r>
    </w:p>
    <w:p w14:paraId="40288263" w14:textId="77777777" w:rsidR="00AB79AA" w:rsidRPr="00AB79AA" w:rsidRDefault="00AB79AA" w:rsidP="00AB79AA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</w:p>
    <w:tbl>
      <w:tblPr>
        <w:tblW w:w="0" w:type="auto"/>
        <w:tblInd w:w="-9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1561"/>
        <w:gridCol w:w="1605"/>
        <w:gridCol w:w="1695"/>
        <w:gridCol w:w="1695"/>
        <w:gridCol w:w="1752"/>
      </w:tblGrid>
      <w:tr w:rsidR="00AB79AA" w:rsidRPr="00AB79AA" w14:paraId="0874A338" w14:textId="77777777" w:rsidTr="00F32A5D">
        <w:trPr>
          <w:cantSplit/>
        </w:trPr>
        <w:tc>
          <w:tcPr>
            <w:tcW w:w="2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D1EF62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  <w:p w14:paraId="57D6A02B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Wyszczególnienie</w:t>
            </w:r>
          </w:p>
          <w:p w14:paraId="5FCB75A6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B6D4DF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  <w:p w14:paraId="4B544BA7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I kwartał</w:t>
            </w:r>
          </w:p>
        </w:tc>
        <w:tc>
          <w:tcPr>
            <w:tcW w:w="1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BE7207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  <w:p w14:paraId="6CD5EE37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II kwartał</w:t>
            </w:r>
          </w:p>
        </w:tc>
        <w:tc>
          <w:tcPr>
            <w:tcW w:w="1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620A49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  <w:p w14:paraId="0D575BB9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III kwartał</w:t>
            </w:r>
          </w:p>
        </w:tc>
        <w:tc>
          <w:tcPr>
            <w:tcW w:w="1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B668F63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  <w:p w14:paraId="5897B83B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IV kwartał</w:t>
            </w:r>
          </w:p>
        </w:tc>
        <w:tc>
          <w:tcPr>
            <w:tcW w:w="1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3A59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RAZEM</w:t>
            </w:r>
          </w:p>
        </w:tc>
      </w:tr>
      <w:tr w:rsidR="00AB79AA" w:rsidRPr="00AB79AA" w14:paraId="15554BC0" w14:textId="77777777" w:rsidTr="00F32A5D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7DA65D8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A. Przychody  /Obroty/</w:t>
            </w:r>
          </w:p>
          <w:p w14:paraId="725E069C" w14:textId="77777777" w:rsidR="00AB79AA" w:rsidRPr="00AB79AA" w:rsidRDefault="00AB79AA" w:rsidP="00AB79AA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( ze sprzedaży produktów, usług, towarów ) w zł.</w:t>
            </w: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1C308C7B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0D89FD43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01C5BE1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1A1B696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677F9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</w:tr>
      <w:tr w:rsidR="00AB79AA" w:rsidRPr="00AB79AA" w14:paraId="4A52B0DB" w14:textId="77777777" w:rsidTr="00F32A5D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0447B263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4D9324D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20F8C0F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020EB4EC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093F6D4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FB800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</w:tr>
      <w:tr w:rsidR="00AB79AA" w:rsidRPr="00AB79AA" w14:paraId="1E10E793" w14:textId="77777777" w:rsidTr="00F32A5D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61579C7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7919A7E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684BA86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3989578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64EEDE0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7CD0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</w:tr>
      <w:tr w:rsidR="00AB79AA" w:rsidRPr="00AB79AA" w14:paraId="39E3268E" w14:textId="77777777" w:rsidTr="00F32A5D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0990B31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0F3263A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1B25B44B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108264A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755D535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2C1D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</w:tr>
      <w:tr w:rsidR="00AB79AA" w:rsidRPr="00AB79AA" w14:paraId="1939CDB0" w14:textId="77777777" w:rsidTr="00F32A5D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5A4ADA1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049CBF2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0C5D1F9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6B92C6F0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78E6DD8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D2CBB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</w:tr>
      <w:tr w:rsidR="00AB79AA" w:rsidRPr="00AB79AA" w14:paraId="3FFE511B" w14:textId="77777777" w:rsidTr="00F32A5D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5994A4E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368785E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0828505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0D9F3BF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30CCB0E6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B418B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</w:tr>
      <w:tr w:rsidR="00AB79AA" w:rsidRPr="00AB79AA" w14:paraId="17C2E88B" w14:textId="77777777" w:rsidTr="00F32A5D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1A7A49F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60740AF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5ED603E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5360315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2C50FB6B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A0F8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</w:tr>
      <w:tr w:rsidR="00AB79AA" w:rsidRPr="00AB79AA" w14:paraId="2317D9A4" w14:textId="77777777" w:rsidTr="00F32A5D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2B5FD3F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1652AE4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7CF4989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4E8E6E36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4926DE9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7146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AB79AA" w:rsidRPr="00AB79AA" w14:paraId="0A1650DD" w14:textId="77777777" w:rsidTr="00F32A5D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6505310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B. Koszty</w:t>
            </w: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1336F28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3E03BB4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303370A6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4075677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E63C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AB79AA" w:rsidRPr="00AB79AA" w14:paraId="36FC1FC8" w14:textId="77777777" w:rsidTr="00F32A5D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1528EF1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5E69707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0E0D668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3322C08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573FD39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4AFE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AB79AA" w:rsidRPr="00AB79AA" w14:paraId="5E998D7D" w14:textId="77777777" w:rsidTr="00F32A5D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015C1BB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45A01013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2895858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0B2FEB6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48659439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41A1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AB79AA" w:rsidRPr="00AB79AA" w14:paraId="64E478AD" w14:textId="77777777" w:rsidTr="00F32A5D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43D5E9F9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007DCF13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757DC8AB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75882DD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0454C30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A45CC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AB79AA" w:rsidRPr="00AB79AA" w14:paraId="2DCCBD81" w14:textId="77777777" w:rsidTr="00F32A5D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2BF66F53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28197AE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748CA8C9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5334220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120B307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EA2E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AB79AA" w:rsidRPr="00AB79AA" w14:paraId="3DFB17BE" w14:textId="77777777" w:rsidTr="00F32A5D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228ED72E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5CE1C6F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5C9AE7F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3DC1E0B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51D5F11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E024E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AB79AA" w:rsidRPr="00AB79AA" w14:paraId="693990FE" w14:textId="77777777" w:rsidTr="00F32A5D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64CAB0B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4EEA040B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02A9F03E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4C72309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53C02326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13C0E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AB79AA" w:rsidRPr="00AB79AA" w14:paraId="7C91C7DA" w14:textId="77777777" w:rsidTr="00F32A5D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607C4B0B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1B57DEFB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151211F0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7146D3F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453F8CC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81EC9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AB79AA" w:rsidRPr="00AB79AA" w14:paraId="0AE81457" w14:textId="77777777" w:rsidTr="00F32A5D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7FACF74B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RAZEM  KOSZTY</w:t>
            </w: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2997F740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45F5279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68FCC7C9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4489547E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B43E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AB79AA" w:rsidRPr="00AB79AA" w14:paraId="097E68A4" w14:textId="77777777" w:rsidTr="00F32A5D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0460FBE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17ACFD3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627B5CE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31A80B0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16BB976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B58E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AB79AA" w:rsidRPr="00AB79AA" w14:paraId="62D376A3" w14:textId="77777777" w:rsidTr="00F32A5D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5181236F" w14:textId="77777777" w:rsidR="00AB79AA" w:rsidRPr="00AB79AA" w:rsidRDefault="00AB79AA" w:rsidP="00AB79AA">
            <w:pPr>
              <w:numPr>
                <w:ilvl w:val="0"/>
                <w:numId w:val="12"/>
              </w:num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ZYSK BRUTTO</w:t>
            </w:r>
          </w:p>
          <w:p w14:paraId="62393A94" w14:textId="77777777" w:rsidR="00AB79AA" w:rsidRPr="00AB79AA" w:rsidRDefault="00AB79AA" w:rsidP="00AB79AA">
            <w:pPr>
              <w:suppressAutoHyphens/>
              <w:spacing w:after="0" w:line="240" w:lineRule="auto"/>
              <w:ind w:left="283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/A - B/ w zł.</w:t>
            </w: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48893720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5314AE06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5B650F7E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4F10438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B0AA0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AB79AA" w:rsidRPr="00AB79AA" w14:paraId="496CAD18" w14:textId="77777777" w:rsidTr="00F32A5D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657B353D" w14:textId="77777777" w:rsidR="00AB79AA" w:rsidRPr="00AB79AA" w:rsidRDefault="00AB79AA" w:rsidP="00AB79AA">
            <w:pPr>
              <w:numPr>
                <w:ilvl w:val="0"/>
                <w:numId w:val="13"/>
              </w:num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Podatek dochodowy</w:t>
            </w:r>
          </w:p>
          <w:p w14:paraId="42B63FD3" w14:textId="77777777" w:rsidR="00AB79AA" w:rsidRPr="00AB79AA" w:rsidRDefault="00AB79AA" w:rsidP="00AB79AA">
            <w:pPr>
              <w:suppressAutoHyphens/>
              <w:spacing w:after="0" w:line="240" w:lineRule="auto"/>
              <w:ind w:left="283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w zł</w:t>
            </w: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64BB533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017590A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163BE8D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135FFEC3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D337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AB79AA" w:rsidRPr="00AB79AA" w14:paraId="74BA4B27" w14:textId="77777777" w:rsidTr="00F32A5D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693944B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550EEA6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3842CF1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760FEAF0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5BB4F8D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C23E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AB79AA" w:rsidRPr="00AB79AA" w14:paraId="1731A5E6" w14:textId="77777777" w:rsidTr="00F32A5D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29E20923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E. ZYSK NETTO</w:t>
            </w:r>
          </w:p>
          <w:p w14:paraId="5F8541D4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   /  C – D /  w zł</w:t>
            </w: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163B521C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7CC9CBD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649D1459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79228B3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4E5D3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AB79AA" w:rsidRPr="00AB79AA" w14:paraId="6E608A81" w14:textId="77777777" w:rsidTr="00F32A5D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66B61EA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73C2CC0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131AF15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0BA8FEDB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6D45DB2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4EE23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08AE763F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27FAFA46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6260096C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195664B4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                                                                                      ...............................................</w:t>
      </w:r>
    </w:p>
    <w:p w14:paraId="22621985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 xml:space="preserve">                                                                                                   ( podpis Wnioskodawcy )</w:t>
      </w:r>
    </w:p>
    <w:p w14:paraId="2879CBC6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638B3734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</w:t>
      </w:r>
    </w:p>
    <w:p w14:paraId="6ED1C2A5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00251E58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E640BB4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F21DAB2" w14:textId="77777777" w:rsidR="00AB79AA" w:rsidRDefault="00AB79AA" w:rsidP="00AB79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47AAFFCB" w14:textId="77777777" w:rsidR="005E108D" w:rsidRPr="00AB79AA" w:rsidRDefault="005E108D" w:rsidP="00AB79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10CFC47F" w14:textId="77777777" w:rsidR="00AB79AA" w:rsidRPr="00AB79AA" w:rsidRDefault="00AB79AA" w:rsidP="00AB79A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lastRenderedPageBreak/>
        <w:t xml:space="preserve"> </w:t>
      </w:r>
      <w:r w:rsidRPr="00AB79AA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 xml:space="preserve"> Załącznik nr 3</w:t>
      </w:r>
    </w:p>
    <w:p w14:paraId="0DB1E9D9" w14:textId="77777777" w:rsidR="00AB79AA" w:rsidRPr="00AB79AA" w:rsidRDefault="00AB79AA" w:rsidP="00AB79A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                                                                            do wniosku o dofinansowanie</w:t>
      </w:r>
    </w:p>
    <w:p w14:paraId="7D64D5A9" w14:textId="77777777" w:rsidR="00AB79AA" w:rsidRPr="00AB79AA" w:rsidRDefault="00AB79AA" w:rsidP="00AB79A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                                                                                  na podjęcie działalności gospodarczej</w:t>
      </w:r>
    </w:p>
    <w:p w14:paraId="2065BE91" w14:textId="77777777" w:rsidR="00AB79AA" w:rsidRPr="00AB79AA" w:rsidRDefault="00AB79AA" w:rsidP="00AB79AA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0"/>
          <w14:ligatures w14:val="none"/>
        </w:rPr>
      </w:pPr>
    </w:p>
    <w:p w14:paraId="7A4C720D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61C05176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2A01F5B5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283BF26D" w14:textId="77777777" w:rsidR="00AB79AA" w:rsidRPr="00AB79AA" w:rsidRDefault="00AB79AA" w:rsidP="00AB79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Szczegółowa specyfikacja wydatków do poniesienia  w ramach</w:t>
      </w:r>
    </w:p>
    <w:p w14:paraId="1ED018FD" w14:textId="77777777" w:rsidR="00AB79AA" w:rsidRPr="00AB79AA" w:rsidRDefault="00AB79AA" w:rsidP="00AB79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dofinansowania</w:t>
      </w:r>
    </w:p>
    <w:p w14:paraId="305B7023" w14:textId="77777777" w:rsidR="00AB79AA" w:rsidRPr="00AB79AA" w:rsidRDefault="00AB79AA" w:rsidP="00AB79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na towary, usługi ,środki trwałe, maszyny i urządzenia fabrycznie nowe</w:t>
      </w:r>
    </w:p>
    <w:p w14:paraId="3EE9BA78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u w:val="single"/>
          <w14:ligatures w14:val="none"/>
        </w:rPr>
      </w:pPr>
    </w:p>
    <w:p w14:paraId="27A3599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40B016EC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tbl>
      <w:tblPr>
        <w:tblW w:w="0" w:type="auto"/>
        <w:tblInd w:w="-1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103"/>
        <w:gridCol w:w="1701"/>
        <w:gridCol w:w="2634"/>
      </w:tblGrid>
      <w:tr w:rsidR="00AB79AA" w:rsidRPr="00AB79AA" w14:paraId="63CC4A20" w14:textId="77777777" w:rsidTr="00F32A5D">
        <w:trPr>
          <w:cantSplit/>
        </w:trPr>
        <w:tc>
          <w:tcPr>
            <w:tcW w:w="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E6C304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  <w:p w14:paraId="57840341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E7DC60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  <w:p w14:paraId="3A23E113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Wyszczególnienie  wydatków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D7E759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  <w:p w14:paraId="4771D39C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Kwota brutto</w:t>
            </w:r>
          </w:p>
        </w:tc>
        <w:tc>
          <w:tcPr>
            <w:tcW w:w="2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FD286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Planowany termin zakupu</w:t>
            </w:r>
          </w:p>
        </w:tc>
      </w:tr>
      <w:tr w:rsidR="00AB79AA" w:rsidRPr="00AB79AA" w14:paraId="6D77EDC1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2F4499B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1.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75CB125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0A8BB1A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A4A7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0945D5E2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2CE8F13C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2.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7F7B68D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3C718BA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711E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48F70AA9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572AFD5E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3.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2746D6D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63ABD75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0B5B0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391DAB7A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4860DA8C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4.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46AD0EF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7823047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F7663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26AFDB09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4248365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5.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675AA630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1BA66AD0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C6C3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12F6793E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4372C16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6.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24739F0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02A7E7D9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6145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1F64A9B9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1495F5D9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7.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580553C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5F6B0FB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6E24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3584BFC8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73CFDA7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8.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07FC491E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748DC78E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D939C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21CE1CDB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40BE3C1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9.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5D140F6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65A0B6F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810EC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2F4B8F6A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7B35BF5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10.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57FA7F3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3FF0332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66F5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2FFBFD61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00C9B1C0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11.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54B4B6D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33D82B4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0424B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14B8E5B5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71344CA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12.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7E6E6BE6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6D2E5BD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6996E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42281B3A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145114F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13.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059D204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77EBABD0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B45F9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36D6CE7C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17A95BA3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14.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572D2E5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7B57AD4C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039D0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7DBDEC86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69BC308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15.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739DAD4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030EB7D9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FB4F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0C408F17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7A27D97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65CFD10C" w14:textId="77777777" w:rsidR="00AB79AA" w:rsidRPr="00AB79AA" w:rsidRDefault="00AB79AA" w:rsidP="00AB79AA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 xml:space="preserve">                        </w:t>
            </w: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R A Z E M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7093B98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29AFB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23BE1B3B" w14:textId="77777777" w:rsidR="00AB79AA" w:rsidRPr="00AB79AA" w:rsidRDefault="00AB79AA" w:rsidP="00AB79AA">
      <w:pPr>
        <w:keepNext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ar-SA"/>
          <w14:ligatures w14:val="none"/>
        </w:rPr>
      </w:pPr>
    </w:p>
    <w:p w14:paraId="4F2770E9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14:ligatures w14:val="none"/>
        </w:rPr>
      </w:pPr>
    </w:p>
    <w:p w14:paraId="3723899D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6963263F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1BBF3367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 xml:space="preserve">                                                                                   ................................................</w:t>
      </w:r>
    </w:p>
    <w:p w14:paraId="1123BB35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 xml:space="preserve">                                                                                         ( podpis Wnioskodawcy )</w:t>
      </w:r>
    </w:p>
    <w:p w14:paraId="22D189FE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5BA78F6B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4635D3E9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b/>
          <w:kern w:val="0"/>
          <w:lang w:eastAsia="ar-SA"/>
          <w14:ligatures w14:val="none"/>
        </w:rPr>
        <w:t>Uzasadnienie wydatków:</w:t>
      </w:r>
    </w:p>
    <w:p w14:paraId="5F10C965" w14:textId="7D6BC9FA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</w:t>
      </w:r>
      <w:r w:rsidR="00621E88">
        <w:rPr>
          <w:rFonts w:ascii="Arial" w:eastAsia="Times New Roman" w:hAnsi="Arial" w:cs="Arial"/>
          <w:kern w:val="0"/>
          <w:lang w:eastAsia="ar-SA"/>
          <w14:ligatures w14:val="none"/>
        </w:rPr>
        <w:t>..</w:t>
      </w:r>
    </w:p>
    <w:p w14:paraId="220B134A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1DEFD16E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144230BF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 xml:space="preserve">                                                                                                                                                         </w:t>
      </w:r>
      <w:r w:rsidRPr="00AB79AA">
        <w:rPr>
          <w:rFonts w:ascii="Arial" w:eastAsia="Times New Roman" w:hAnsi="Arial" w:cs="Arial"/>
          <w:b/>
          <w:bCs/>
          <w:kern w:val="0"/>
          <w:sz w:val="18"/>
          <w:szCs w:val="18"/>
          <w:u w:val="single"/>
          <w14:ligatures w14:val="none"/>
        </w:rPr>
        <w:t>Załącznik nr 4</w:t>
      </w:r>
      <w:r w:rsidRPr="00AB79AA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 xml:space="preserve">   </w:t>
      </w:r>
    </w:p>
    <w:p w14:paraId="4A54C350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 xml:space="preserve">                                                                                                                       do  wniosku o  dofinansowanie na                   </w:t>
      </w:r>
    </w:p>
    <w:p w14:paraId="30D5A92F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 xml:space="preserve">                                                                                                                       podjęcie działalności gospodarczej</w:t>
      </w:r>
    </w:p>
    <w:p w14:paraId="0FC830BE" w14:textId="77777777" w:rsidR="00AB79AA" w:rsidRPr="00AB79AA" w:rsidRDefault="00AB79AA" w:rsidP="00AB79A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                </w:t>
      </w:r>
    </w:p>
    <w:p w14:paraId="0E029323" w14:textId="77777777" w:rsidR="00AB79AA" w:rsidRPr="00AB79AA" w:rsidRDefault="00AB79AA" w:rsidP="00AB79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  <w:t>O Ś W I A D C Z E N I A</w:t>
      </w:r>
    </w:p>
    <w:p w14:paraId="13D35C57" w14:textId="77777777" w:rsidR="00AB79AA" w:rsidRPr="00AB79AA" w:rsidRDefault="00AB79AA" w:rsidP="00AB79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</w:p>
    <w:p w14:paraId="2E8A390B" w14:textId="77777777" w:rsidR="00AB79AA" w:rsidRPr="00AB79AA" w:rsidRDefault="00AB79AA" w:rsidP="00AB79AA">
      <w:pPr>
        <w:suppressAutoHyphens/>
        <w:spacing w:after="0" w:line="240" w:lineRule="auto"/>
        <w:ind w:left="435" w:hanging="435"/>
        <w:outlineLvl w:val="0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  <w:t>Oświadczam, że:</w:t>
      </w:r>
    </w:p>
    <w:p w14:paraId="07BB20C2" w14:textId="77777777" w:rsidR="00AB79AA" w:rsidRPr="00AB79AA" w:rsidRDefault="00AB79AA" w:rsidP="00AB79AA">
      <w:pPr>
        <w:numPr>
          <w:ilvl w:val="1"/>
          <w:numId w:val="7"/>
        </w:numPr>
        <w:tabs>
          <w:tab w:val="left" w:pos="36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ar-SA"/>
          <w14:ligatures w14:val="none"/>
        </w:rPr>
        <w:t xml:space="preserve">Podejmę działalność gospodarczą, indywidualną. </w:t>
      </w:r>
      <w:r w:rsidRPr="00AB79A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Nie przejmę ani nie stanę się wspólnikiem lub współwłaścicielem działalności już istniejącej.</w:t>
      </w:r>
    </w:p>
    <w:p w14:paraId="30E46A13" w14:textId="77777777" w:rsidR="00AB79AA" w:rsidRPr="00AB79AA" w:rsidRDefault="00AB79AA" w:rsidP="00AB79AA">
      <w:pPr>
        <w:numPr>
          <w:ilvl w:val="1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Na dzień złożenia wniosku nie podjąłem/(am) działalności gospodarczej</w:t>
      </w:r>
      <w:r w:rsidRPr="00AB79AA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  <w:t>.</w:t>
      </w:r>
    </w:p>
    <w:p w14:paraId="45C62C33" w14:textId="77777777" w:rsidR="00AB79AA" w:rsidRPr="00AB79AA" w:rsidRDefault="00AB79AA" w:rsidP="00AB79AA">
      <w:pPr>
        <w:numPr>
          <w:ilvl w:val="1"/>
          <w:numId w:val="7"/>
        </w:numPr>
        <w:tabs>
          <w:tab w:val="left" w:pos="36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W okresie 12 miesięcy bezpośrednio poprzedzających dzień złożenia wniosku:</w:t>
      </w:r>
    </w:p>
    <w:p w14:paraId="5E9A7D70" w14:textId="4C864CDD" w:rsidR="00AB79AA" w:rsidRPr="00AB79AA" w:rsidRDefault="00AB79AA" w:rsidP="00AB79AA">
      <w:pPr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nie odmówiłem/(am) bez uzasadnionej przyczyny, przyjęcia propozycji odpowiedniej pracy lub innej formy pomocy określonej w ustawie oraz udziału w działaniach w ramach Programu Aktywizacja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      </w:t>
      </w:r>
      <w:r w:rsidRPr="00AB79A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i Integracja, o którym mowa w art.62a ustawy,</w:t>
      </w:r>
    </w:p>
    <w:p w14:paraId="67CB1484" w14:textId="77777777" w:rsidR="00AB79AA" w:rsidRPr="00AB79AA" w:rsidRDefault="00AB79AA" w:rsidP="00AB79AA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z własnej winy nie przerwałem/(am) szkolenia, stażu, realizacji indywidualnego planu działania, udziału w działaniach w ramach Programu Aktywizacja i Integracja, o którym mowa w art.62a ustawy, wykonywania prac społecznie użytecznych lub innej formy pomocy określonej w ustawie,</w:t>
      </w:r>
    </w:p>
    <w:p w14:paraId="74DEFC31" w14:textId="77777777" w:rsidR="00AB79AA" w:rsidRPr="00AB79AA" w:rsidRDefault="00AB79AA" w:rsidP="00AB79AA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po skierowaniu podjąłem/(am) szkolenie, przygotowanie zawodowe dorosłych, staż, prace społecznie użyteczne lub inną formę pomocy określoną w ustawie.</w:t>
      </w:r>
    </w:p>
    <w:p w14:paraId="297DE7C0" w14:textId="18D7D7B7" w:rsidR="00AB79AA" w:rsidRPr="00AB79AA" w:rsidRDefault="00AB79AA" w:rsidP="00AB79AA">
      <w:pPr>
        <w:numPr>
          <w:ilvl w:val="1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Nie podejmę zatrudnienia w okresie </w:t>
      </w:r>
      <w:r w:rsidR="007F7FD8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pierwszych </w:t>
      </w:r>
      <w:r w:rsidRPr="00AB79A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12 miesięcy</w:t>
      </w:r>
      <w:r w:rsidR="007F7FD8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</w:t>
      </w:r>
      <w:r w:rsidRPr="00AB79A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prowadzenia działalności gospodarczej</w:t>
      </w:r>
      <w:r w:rsidR="007F7FD8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.              Do okresu prowadzenia działalności gospodarczej nie wlicza się okresu zawieszenia wykonywania działalności gospodarczej.</w:t>
      </w:r>
    </w:p>
    <w:p w14:paraId="5E3085A4" w14:textId="77777777" w:rsidR="00AB79AA" w:rsidRPr="00AB79AA" w:rsidRDefault="00AB79AA" w:rsidP="00AB79AA">
      <w:pPr>
        <w:numPr>
          <w:ilvl w:val="1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Nie posiadałem/(am) wpisu do ewidencji działalności gospodarczej, a w przypadku jego posiadania- oświadczenie o zakończeniu działalności gospodarczej  w dniu przypadającym w okresie przed upływem co najmniej 12 miesięcy bezpośrednio poprzedzających dzień złożenia wniosku.</w:t>
      </w:r>
    </w:p>
    <w:p w14:paraId="0683DD11" w14:textId="4AE11983" w:rsidR="00AB79AA" w:rsidRPr="00AB79AA" w:rsidRDefault="00AB79AA" w:rsidP="00AB79AA">
      <w:pPr>
        <w:numPr>
          <w:ilvl w:val="1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Spełniam warunki, o których mowa w rozporządzeniu Ministra Rodziny, Pracy i Polityki Społecznej z dnia 14.07.2017 r. w sprawie dokonywania z Funduszu Pracy refundacji kosztów wyposażenia lub doposażenia stanowiska pracy oraz przyznawania środków na podjęcie działalności gospodarczej (Dz.U.2022, </w:t>
      </w:r>
      <w:r w:rsidR="00A24DC8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    </w:t>
      </w:r>
      <w:r w:rsidRPr="00AB79A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poz.243</w:t>
      </w:r>
      <w:r w:rsidR="00A24DC8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z późń. zm.</w:t>
      </w:r>
      <w:r w:rsidRPr="00AB79A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).</w:t>
      </w:r>
    </w:p>
    <w:p w14:paraId="0BC48BA7" w14:textId="77777777" w:rsidR="00AB79AA" w:rsidRPr="00AB79AA" w:rsidRDefault="00AB79AA" w:rsidP="00AB79AA">
      <w:pPr>
        <w:numPr>
          <w:ilvl w:val="1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Otrzymane środki finansowe wykorzystam zgodnie z przeznaczeniem.</w:t>
      </w:r>
    </w:p>
    <w:p w14:paraId="0E2E3B2C" w14:textId="367D684D" w:rsidR="00AB79AA" w:rsidRPr="00AB79AA" w:rsidRDefault="00AB79AA" w:rsidP="00AB79AA">
      <w:pPr>
        <w:numPr>
          <w:ilvl w:val="1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W okresie 2 lat przed dniem złożenia wniosku nie byłem karany/ nie byłam karana za przestępstwa przeciwko obrotowi gospodarczemu, w rozumieniu ustawy z dnia 6 czerwca 1997 r. – Kodeks Karny ( Dz.U.2024, poz.17 ze zm.).            </w:t>
      </w:r>
    </w:p>
    <w:p w14:paraId="1EA0AEA0" w14:textId="77777777" w:rsidR="00AB79AA" w:rsidRPr="00AB79AA" w:rsidRDefault="00AB79AA" w:rsidP="00AB79AA">
      <w:pPr>
        <w:numPr>
          <w:ilvl w:val="1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Nie złożyłem/(am) wniosku do innego starosty o przyznanie dofinansowania lub przyznanie  jednorazowo środków na założenie lub przystąpienie do spółdzielni socjalnej. </w:t>
      </w:r>
    </w:p>
    <w:p w14:paraId="1557E6FA" w14:textId="77777777" w:rsidR="00AB79AA" w:rsidRPr="00AB79AA" w:rsidRDefault="00AB79AA" w:rsidP="00AB79AA">
      <w:pPr>
        <w:numPr>
          <w:ilvl w:val="1"/>
          <w:numId w:val="7"/>
        </w:numPr>
        <w:tabs>
          <w:tab w:val="left" w:pos="360"/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Nie otrzymałem/(am) bezzwrotnych środków Funduszu Pracy lub innych bezzwrotnych środków publicznych na podjęcie działalności gospodarczej lub rolniczej, założenie lub przystąpienie do spółdzielni socjalnej.</w:t>
      </w:r>
    </w:p>
    <w:p w14:paraId="6844B6CC" w14:textId="152309A1" w:rsidR="00AB79AA" w:rsidRPr="00AB79AA" w:rsidRDefault="00AB79AA" w:rsidP="00AB79AA">
      <w:pPr>
        <w:numPr>
          <w:ilvl w:val="1"/>
          <w:numId w:val="7"/>
        </w:numPr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Spełniam warunki, o których mowa w rozporządzeniu Komisji (UE) nr 2023/2831 z dnia 13.12.2023 r.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       </w:t>
      </w:r>
      <w:r w:rsidRPr="00AB79A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w sprawie stosowania art. 107 i 108 Traktatu o funkcjonowaniu Unii Europejskiej do pomocy de minimis (Dz.U.UE.L.2023.2831).</w:t>
      </w:r>
    </w:p>
    <w:p w14:paraId="2F258FDE" w14:textId="77777777" w:rsidR="00AB79AA" w:rsidRPr="00AB79AA" w:rsidRDefault="00AB79AA" w:rsidP="00AB79AA">
      <w:pPr>
        <w:numPr>
          <w:ilvl w:val="1"/>
          <w:numId w:val="7"/>
        </w:numPr>
        <w:tabs>
          <w:tab w:val="left" w:pos="360"/>
          <w:tab w:val="num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W ciągu  36 miesięcy poprzedzających dzień złożenie wniosku:</w:t>
      </w:r>
    </w:p>
    <w:p w14:paraId="4F0D16BB" w14:textId="77777777" w:rsidR="00AB79AA" w:rsidRPr="00AB79AA" w:rsidRDefault="00AB79AA" w:rsidP="00AB79AA">
      <w:pPr>
        <w:tabs>
          <w:tab w:val="left" w:pos="360"/>
          <w:tab w:val="num" w:pos="72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- korzystałem (am) / nie korzystałem(am) z pomocy de minimis w kwocie………………..euro.</w:t>
      </w:r>
    </w:p>
    <w:p w14:paraId="442DF107" w14:textId="77777777" w:rsidR="00AB79AA" w:rsidRPr="00AB79AA" w:rsidRDefault="00AB79AA" w:rsidP="00AB79AA">
      <w:pPr>
        <w:tabs>
          <w:tab w:val="left" w:pos="360"/>
          <w:tab w:val="num" w:pos="72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- otrzymałem(am) / nie otrzymałem(am)  pomoc publiczną w wysokości………………….euro.</w:t>
      </w:r>
    </w:p>
    <w:p w14:paraId="3184855E" w14:textId="1656CC58" w:rsidR="00AB79AA" w:rsidRPr="00AB79AA" w:rsidRDefault="00AB79AA" w:rsidP="00AB79AA">
      <w:pPr>
        <w:numPr>
          <w:ilvl w:val="1"/>
          <w:numId w:val="7"/>
        </w:numPr>
        <w:tabs>
          <w:tab w:val="left" w:pos="360"/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Zobowiązuję się do prowadzenia działalności gospodarczej </w:t>
      </w:r>
      <w:r w:rsidR="007F7FD8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przez okres co najmniej </w:t>
      </w:r>
      <w:r w:rsidRPr="00AB79A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12 miesięcy</w:t>
      </w:r>
      <w:r w:rsidR="007F7FD8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</w:t>
      </w:r>
      <w:r w:rsidRPr="00AB79A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oraz</w:t>
      </w:r>
      <w:bookmarkStart w:id="0" w:name="_Hlk105485400"/>
      <w:r w:rsidRPr="00AB79A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niezawieszania jej wykonywania łącznie na okres dłuższy niż 6 miesięcy.</w:t>
      </w:r>
      <w:r w:rsidR="007F7FD8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Do okresu prowadzenia działalności gospodarczej nie wlicza się okresu zawieszenia wykonywania działalności gospodarczej.</w:t>
      </w:r>
    </w:p>
    <w:bookmarkEnd w:id="0"/>
    <w:p w14:paraId="7B7A0DF3" w14:textId="05546442" w:rsidR="009D47E9" w:rsidRDefault="00AB79AA" w:rsidP="009D47E9">
      <w:pPr>
        <w:pStyle w:val="Akapitzlist"/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9D47E9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ar-SA"/>
          <w14:ligatures w14:val="none"/>
        </w:rPr>
        <w:t>Rozpocznę działalność gospodarczą nie wcześniej niż dzień po otrzymaniu dofinansowania.</w:t>
      </w:r>
      <w:r w:rsidRPr="009D47E9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</w:t>
      </w:r>
    </w:p>
    <w:p w14:paraId="513BD145" w14:textId="7ED82B17" w:rsidR="00464CC1" w:rsidRPr="00464CC1" w:rsidRDefault="009D47E9" w:rsidP="00464CC1">
      <w:pPr>
        <w:pStyle w:val="Akapitzlist"/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64CC1">
        <w:rPr>
          <w:rFonts w:ascii="Times New Roman" w:hAnsi="Times New Roman" w:cs="Times New Roman"/>
          <w:bCs/>
          <w:sz w:val="20"/>
          <w:szCs w:val="20"/>
        </w:rPr>
        <w:t>Nie zostałem objęty sankcjami, o których mowa w ustawie z dnia 13 kwietnia 2022 r. o szczególnych</w:t>
      </w:r>
    </w:p>
    <w:p w14:paraId="5ED7571C" w14:textId="6567C54D" w:rsidR="009D47E9" w:rsidRPr="00464CC1" w:rsidRDefault="009D47E9" w:rsidP="00464CC1">
      <w:pPr>
        <w:pStyle w:val="Akapitzlist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ar-SA"/>
          <w14:ligatures w14:val="none"/>
        </w:rPr>
      </w:pPr>
      <w:r w:rsidRPr="00464CC1">
        <w:rPr>
          <w:rFonts w:ascii="Times New Roman" w:hAnsi="Times New Roman" w:cs="Times New Roman"/>
          <w:bCs/>
          <w:sz w:val="20"/>
          <w:szCs w:val="20"/>
        </w:rPr>
        <w:t xml:space="preserve"> rozwiązaniach w zakresie przeciwdziałania wspieraniu agresji na Ukrainę oraz służących ochronie bezpieczeństwa narodoweg</w:t>
      </w:r>
      <w:r w:rsidR="00464CC1">
        <w:rPr>
          <w:rFonts w:ascii="Times New Roman" w:hAnsi="Times New Roman" w:cs="Times New Roman"/>
          <w:bCs/>
          <w:sz w:val="20"/>
          <w:szCs w:val="20"/>
        </w:rPr>
        <w:t>o.</w:t>
      </w:r>
    </w:p>
    <w:p w14:paraId="6223C494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* niepotrzebne skreślić</w:t>
      </w:r>
    </w:p>
    <w:p w14:paraId="11393D2E" w14:textId="77777777" w:rsidR="00AB79AA" w:rsidRPr="00AB79AA" w:rsidRDefault="00AB79AA" w:rsidP="00AB79A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  <w:t xml:space="preserve">Pouczony o odpowiedzialności karnej za składanie nieprawdziwych danych, zgodnie z art. 233 kk. niniejsze oświadczenia składam zgodnie z prawdą. </w:t>
      </w:r>
    </w:p>
    <w:p w14:paraId="5BECD843" w14:textId="77777777" w:rsidR="00AB79AA" w:rsidRPr="00AB79AA" w:rsidRDefault="00AB79AA" w:rsidP="00AB79A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</w:p>
    <w:p w14:paraId="28317847" w14:textId="77777777" w:rsidR="00AB79AA" w:rsidRPr="00AB79AA" w:rsidRDefault="00AB79AA" w:rsidP="00AB79A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</w:p>
    <w:p w14:paraId="0CE011E4" w14:textId="77777777" w:rsidR="00AB79AA" w:rsidRPr="00AB79AA" w:rsidRDefault="00AB79AA" w:rsidP="00AB79AA">
      <w:pPr>
        <w:tabs>
          <w:tab w:val="left" w:pos="5571"/>
        </w:tabs>
        <w:suppressAutoHyphens/>
        <w:spacing w:after="0" w:line="240" w:lineRule="auto"/>
        <w:ind w:left="4956" w:hanging="4956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  <w:tab/>
      </w:r>
      <w:r w:rsidRPr="00AB79AA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  <w:tab/>
        <w:t xml:space="preserve">                </w:t>
      </w:r>
      <w:r w:rsidRPr="00AB79A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............................................................... </w:t>
      </w:r>
    </w:p>
    <w:p w14:paraId="1735956F" w14:textId="1EF6C779" w:rsidR="00AB79AA" w:rsidRDefault="00AB79AA" w:rsidP="009D47E9">
      <w:pPr>
        <w:tabs>
          <w:tab w:val="left" w:pos="5571"/>
        </w:tabs>
        <w:suppressAutoHyphens/>
        <w:spacing w:after="0" w:line="240" w:lineRule="auto"/>
        <w:ind w:left="4956" w:hanging="4956"/>
        <w:jc w:val="both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  <w:t xml:space="preserve">        (data i podpis Wnioskodawcy)</w:t>
      </w:r>
    </w:p>
    <w:p w14:paraId="2038DD4C" w14:textId="77777777" w:rsidR="00AB79AA" w:rsidRPr="00AB79AA" w:rsidRDefault="00AB79AA" w:rsidP="00AB79AA">
      <w:pPr>
        <w:tabs>
          <w:tab w:val="left" w:pos="55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</w:pPr>
    </w:p>
    <w:p w14:paraId="7DB27D9D" w14:textId="77777777" w:rsidR="00AB79AA" w:rsidRPr="00AB79AA" w:rsidRDefault="00AB79AA" w:rsidP="00AB79AA">
      <w:pPr>
        <w:tabs>
          <w:tab w:val="left" w:pos="5571"/>
        </w:tabs>
        <w:suppressAutoHyphens/>
        <w:spacing w:after="0" w:line="240" w:lineRule="auto"/>
        <w:ind w:left="4956" w:hanging="4530"/>
        <w:jc w:val="both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</w:pPr>
    </w:p>
    <w:p w14:paraId="4389FC60" w14:textId="77777777" w:rsidR="00AB79AA" w:rsidRPr="00AB79AA" w:rsidRDefault="00AB79AA" w:rsidP="00AB79A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lastRenderedPageBreak/>
        <w:t>Załącznik nr 5</w:t>
      </w:r>
    </w:p>
    <w:p w14:paraId="1FA3D0F5" w14:textId="77777777" w:rsidR="00AB79AA" w:rsidRPr="00AB79AA" w:rsidRDefault="00AB79AA" w:rsidP="00AB79A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do wniosku o dofinansowanie</w:t>
      </w:r>
    </w:p>
    <w:p w14:paraId="6A9417ED" w14:textId="77777777" w:rsidR="00AB79AA" w:rsidRPr="00AB79AA" w:rsidRDefault="00AB79AA" w:rsidP="00AB79A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na podjęcie działalności gospodarczej</w:t>
      </w:r>
    </w:p>
    <w:p w14:paraId="4E66BF88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56CE957A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4E4957B0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6EB5EA21" w14:textId="77777777" w:rsidR="00AB79AA" w:rsidRPr="00AB79AA" w:rsidRDefault="00AB79AA" w:rsidP="00AB79AA">
      <w:pPr>
        <w:keepNext/>
        <w:numPr>
          <w:ilvl w:val="7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7"/>
        <w:rPr>
          <w:rFonts w:ascii="Arial" w:eastAsia="Times New Roman" w:hAnsi="Arial" w:cs="Arial"/>
          <w:b/>
          <w:kern w:val="0"/>
          <w14:ligatures w14:val="none"/>
        </w:rPr>
      </w:pPr>
    </w:p>
    <w:p w14:paraId="53E3E31B" w14:textId="77777777" w:rsidR="00AB79AA" w:rsidRPr="00AB79AA" w:rsidRDefault="00AB79AA" w:rsidP="00AB79AA">
      <w:pPr>
        <w:keepNext/>
        <w:numPr>
          <w:ilvl w:val="7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7"/>
        <w:rPr>
          <w:rFonts w:ascii="Arial" w:eastAsia="Times New Roman" w:hAnsi="Arial" w:cs="Arial"/>
          <w:b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kern w:val="0"/>
          <w14:ligatures w14:val="none"/>
        </w:rPr>
        <w:t>Oświadczenie</w:t>
      </w:r>
    </w:p>
    <w:p w14:paraId="688C6B08" w14:textId="77777777" w:rsidR="00AB79AA" w:rsidRPr="00AB79AA" w:rsidRDefault="00AB79AA" w:rsidP="00AB79AA">
      <w:pPr>
        <w:keepNext/>
        <w:numPr>
          <w:ilvl w:val="7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7"/>
        <w:rPr>
          <w:rFonts w:ascii="Arial" w:eastAsia="Times New Roman" w:hAnsi="Arial" w:cs="Arial"/>
          <w:b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kern w:val="0"/>
          <w14:ligatures w14:val="none"/>
        </w:rPr>
        <w:t>o wspólności majątkowej małżeńskiej</w:t>
      </w:r>
    </w:p>
    <w:p w14:paraId="6DF30525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1F194438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275AE1DA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649722F0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Pouczony o odpowiedzialności karnej za składanie nieprawdziwych danych niniejsze oświadczenie składam zgodnie z prawdą, art. 233 kk.</w:t>
      </w:r>
    </w:p>
    <w:p w14:paraId="15243A9D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29E96251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Oświadczam, że:</w:t>
      </w:r>
    </w:p>
    <w:p w14:paraId="796D89A0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7A45B4E9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5F3A3D2A" w14:textId="77777777" w:rsidR="00AB79AA" w:rsidRPr="00AB79AA" w:rsidRDefault="00AB79AA" w:rsidP="00AB79AA">
      <w:pPr>
        <w:numPr>
          <w:ilvl w:val="0"/>
          <w:numId w:val="14"/>
        </w:numPr>
        <w:tabs>
          <w:tab w:val="left" w:pos="643"/>
        </w:tabs>
        <w:suppressAutoHyphens/>
        <w:spacing w:after="0" w:line="240" w:lineRule="auto"/>
        <w:ind w:left="64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Pozostaję w związku małżeńskim*</w:t>
      </w:r>
    </w:p>
    <w:p w14:paraId="58494B19" w14:textId="77777777" w:rsidR="00AB79AA" w:rsidRPr="00AB79AA" w:rsidRDefault="00AB79AA" w:rsidP="00AB79AA">
      <w:pPr>
        <w:numPr>
          <w:ilvl w:val="0"/>
          <w:numId w:val="14"/>
        </w:numPr>
        <w:tabs>
          <w:tab w:val="left" w:pos="643"/>
        </w:tabs>
        <w:suppressAutoHyphens/>
        <w:spacing w:after="0" w:line="240" w:lineRule="auto"/>
        <w:ind w:left="64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Pozostaję  w ustawowej wspólności małżeńskiej majątkowej*</w:t>
      </w:r>
    </w:p>
    <w:p w14:paraId="0ED2EBEE" w14:textId="77777777" w:rsidR="00AB79AA" w:rsidRPr="00AB79AA" w:rsidRDefault="00AB79AA" w:rsidP="00AB79AA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z  ............................................................................................................</w:t>
      </w:r>
    </w:p>
    <w:p w14:paraId="4CB1C7E0" w14:textId="77777777" w:rsidR="00AB79AA" w:rsidRPr="00AB79AA" w:rsidRDefault="00AB79AA" w:rsidP="00AB79AA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                      (  imię i nazwisko współmałżonka )</w:t>
      </w:r>
    </w:p>
    <w:p w14:paraId="5B4DC1FA" w14:textId="77777777" w:rsidR="00AB79AA" w:rsidRPr="00AB79AA" w:rsidRDefault="00AB79AA" w:rsidP="00AB79AA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.........................................................................................................................................</w:t>
      </w:r>
    </w:p>
    <w:p w14:paraId="51177959" w14:textId="77777777" w:rsidR="00AB79AA" w:rsidRPr="00AB79AA" w:rsidRDefault="00AB79AA" w:rsidP="00AB79AA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                           (  adres zamieszkania współmałżonka  )</w:t>
      </w:r>
    </w:p>
    <w:p w14:paraId="0C9729E5" w14:textId="77777777" w:rsidR="00AB79AA" w:rsidRPr="00AB79AA" w:rsidRDefault="00AB79AA" w:rsidP="00AB79AA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3. Posiadam rozdzielność majątkową z  ..........................................................*</w:t>
      </w:r>
    </w:p>
    <w:p w14:paraId="0A1A4789" w14:textId="138E3025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 xml:space="preserve">                                                                          ( imię i nazwisko współmałżonka )</w:t>
      </w:r>
    </w:p>
    <w:p w14:paraId="2D37123C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</w:t>
      </w:r>
    </w:p>
    <w:p w14:paraId="34C35BDE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4. Nie pozostaję w związku małżeńskim, stan cywilny*</w:t>
      </w:r>
    </w:p>
    <w:p w14:paraId="45A825D8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ab/>
        <w:t>- panna / kawaler</w:t>
      </w:r>
    </w:p>
    <w:p w14:paraId="5EC0B346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ab/>
        <w:t>- wdowa / wdowiec</w:t>
      </w:r>
    </w:p>
    <w:p w14:paraId="21AA5C2C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ab/>
        <w:t>- rozwiedziona / rozwiedziony</w:t>
      </w:r>
    </w:p>
    <w:p w14:paraId="1F9ED25D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2AF8ED1D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2AAD3546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51E179B2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52069581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61A248A8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29CA4A39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                            </w:t>
      </w:r>
      <w:r w:rsidRPr="00AB79AA">
        <w:rPr>
          <w:rFonts w:ascii="Arial" w:eastAsia="Times New Roman" w:hAnsi="Arial" w:cs="Arial"/>
          <w:kern w:val="0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14:ligatures w14:val="none"/>
        </w:rPr>
        <w:tab/>
        <w:t xml:space="preserve">          ....................................................</w:t>
      </w:r>
    </w:p>
    <w:p w14:paraId="508E237B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ab/>
        <w:t xml:space="preserve">      ( podpis Wnioskodawcy )</w:t>
      </w:r>
    </w:p>
    <w:p w14:paraId="77F3F70D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5B22B3D5" w14:textId="5E83F40D" w:rsidR="00AB79AA" w:rsidRPr="007F17B1" w:rsidRDefault="00AB79AA" w:rsidP="007F17B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5D59E265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5C4F2BBC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*   niepotrzebne skreślić</w:t>
      </w:r>
    </w:p>
    <w:p w14:paraId="644DAC7A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12DEB4B7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04C795A5" w14:textId="77777777" w:rsidR="00AB79AA" w:rsidRPr="00AB79AA" w:rsidRDefault="00AB79AA" w:rsidP="00AB79A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09E0DA26" w14:textId="77777777" w:rsidR="007508B1" w:rsidRDefault="007508B1"/>
    <w:sectPr w:rsidR="007508B1" w:rsidSect="00AB7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645"/>
        </w:tabs>
        <w:ind w:left="645" w:hanging="645"/>
      </w:pPr>
      <w:rPr>
        <w:rFonts w:ascii="StarSymbol" w:hAnsi="Star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6" w15:restartNumberingAfterBreak="0">
    <w:nsid w:val="00000007"/>
    <w:multiLevelType w:val="multilevel"/>
    <w:tmpl w:val="6E088D92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00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500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13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6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E91036A"/>
    <w:multiLevelType w:val="hybridMultilevel"/>
    <w:tmpl w:val="F476DD32"/>
    <w:lvl w:ilvl="0" w:tplc="E98C3E7E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941018"/>
    <w:multiLevelType w:val="hybridMultilevel"/>
    <w:tmpl w:val="6A802E7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527F5A">
      <w:numFmt w:val="bullet"/>
      <w:lvlText w:val=""/>
      <w:lvlJc w:val="left"/>
      <w:pPr>
        <w:tabs>
          <w:tab w:val="num" w:pos="1890"/>
        </w:tabs>
        <w:ind w:left="1890" w:hanging="810"/>
      </w:pPr>
      <w:rPr>
        <w:rFonts w:ascii="Webdings" w:eastAsia="Times New Roman" w:hAnsi="Webdings" w:cs="Times New Roman" w:hint="default"/>
        <w:sz w:val="3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537E1"/>
    <w:multiLevelType w:val="hybridMultilevel"/>
    <w:tmpl w:val="022CBBD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509170538">
    <w:abstractNumId w:val="0"/>
  </w:num>
  <w:num w:numId="2" w16cid:durableId="526790850">
    <w:abstractNumId w:val="1"/>
  </w:num>
  <w:num w:numId="3" w16cid:durableId="1267157302">
    <w:abstractNumId w:val="2"/>
  </w:num>
  <w:num w:numId="4" w16cid:durableId="1784767418">
    <w:abstractNumId w:val="3"/>
  </w:num>
  <w:num w:numId="5" w16cid:durableId="468281369">
    <w:abstractNumId w:val="4"/>
  </w:num>
  <w:num w:numId="6" w16cid:durableId="1209489255">
    <w:abstractNumId w:val="5"/>
  </w:num>
  <w:num w:numId="7" w16cid:durableId="1408454699">
    <w:abstractNumId w:val="6"/>
  </w:num>
  <w:num w:numId="8" w16cid:durableId="968242387">
    <w:abstractNumId w:val="7"/>
  </w:num>
  <w:num w:numId="9" w16cid:durableId="1340962866">
    <w:abstractNumId w:val="8"/>
  </w:num>
  <w:num w:numId="10" w16cid:durableId="241332102">
    <w:abstractNumId w:val="9"/>
  </w:num>
  <w:num w:numId="11" w16cid:durableId="728530900">
    <w:abstractNumId w:val="10"/>
  </w:num>
  <w:num w:numId="12" w16cid:durableId="1318073652">
    <w:abstractNumId w:val="11"/>
  </w:num>
  <w:num w:numId="13" w16cid:durableId="990522852">
    <w:abstractNumId w:val="12"/>
  </w:num>
  <w:num w:numId="14" w16cid:durableId="1073356787">
    <w:abstractNumId w:val="13"/>
  </w:num>
  <w:num w:numId="15" w16cid:durableId="1980108890">
    <w:abstractNumId w:val="14"/>
  </w:num>
  <w:num w:numId="16" w16cid:durableId="1955865168">
    <w:abstractNumId w:val="15"/>
  </w:num>
  <w:num w:numId="17" w16cid:durableId="128255708">
    <w:abstractNumId w:val="16"/>
  </w:num>
  <w:num w:numId="18" w16cid:durableId="1204562216">
    <w:abstractNumId w:val="18"/>
  </w:num>
  <w:num w:numId="19" w16cid:durableId="519777398">
    <w:abstractNumId w:val="19"/>
  </w:num>
  <w:num w:numId="20" w16cid:durableId="18600072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458"/>
    <w:rsid w:val="00043E92"/>
    <w:rsid w:val="00085532"/>
    <w:rsid w:val="00143B88"/>
    <w:rsid w:val="00192AC3"/>
    <w:rsid w:val="001D1458"/>
    <w:rsid w:val="00324F43"/>
    <w:rsid w:val="00464CC1"/>
    <w:rsid w:val="004A3E16"/>
    <w:rsid w:val="005E108D"/>
    <w:rsid w:val="00621E88"/>
    <w:rsid w:val="007508B1"/>
    <w:rsid w:val="00794D5C"/>
    <w:rsid w:val="007E6229"/>
    <w:rsid w:val="007F17B1"/>
    <w:rsid w:val="007F7FD8"/>
    <w:rsid w:val="00890589"/>
    <w:rsid w:val="008A2740"/>
    <w:rsid w:val="00940A32"/>
    <w:rsid w:val="009D47E9"/>
    <w:rsid w:val="00A24DC8"/>
    <w:rsid w:val="00A26685"/>
    <w:rsid w:val="00AB727A"/>
    <w:rsid w:val="00AB79AA"/>
    <w:rsid w:val="00B15C45"/>
    <w:rsid w:val="00BE20FA"/>
    <w:rsid w:val="00BE3C68"/>
    <w:rsid w:val="00CF4948"/>
    <w:rsid w:val="00D12529"/>
    <w:rsid w:val="00EA2B1E"/>
    <w:rsid w:val="00F3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81EA"/>
  <w15:chartTrackingRefBased/>
  <w15:docId w15:val="{DA42ACC6-5C82-47A8-9D8A-0086A59F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B79A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AB79AA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kern w:val="0"/>
      <w:sz w:val="28"/>
      <w:szCs w:val="20"/>
      <w:lang w:eastAsia="ar-SA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AB79AA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kern w:val="0"/>
      <w:sz w:val="24"/>
      <w:szCs w:val="20"/>
      <w:lang w:eastAsia="ar-SA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AB79AA"/>
    <w:pPr>
      <w:keepNext/>
      <w:numPr>
        <w:ilvl w:val="6"/>
        <w:numId w:val="1"/>
      </w:numPr>
      <w:suppressAutoHyphens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styleId="Nagwek8">
    <w:name w:val="heading 8"/>
    <w:basedOn w:val="Normalny"/>
    <w:next w:val="Normalny"/>
    <w:link w:val="Nagwek8Znak"/>
    <w:qFormat/>
    <w:rsid w:val="00AB79AA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b/>
      <w:kern w:val="0"/>
      <w:sz w:val="32"/>
      <w:szCs w:val="20"/>
      <w:lang w:eastAsia="ar-SA"/>
      <w14:ligatures w14:val="none"/>
    </w:rPr>
  </w:style>
  <w:style w:type="paragraph" w:styleId="Nagwek9">
    <w:name w:val="heading 9"/>
    <w:basedOn w:val="Normalny"/>
    <w:next w:val="Normalny"/>
    <w:link w:val="Nagwek9Znak"/>
    <w:qFormat/>
    <w:rsid w:val="00AB79AA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kern w:val="0"/>
      <w:sz w:val="26"/>
      <w:szCs w:val="26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B79AA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AB79AA"/>
    <w:rPr>
      <w:rFonts w:ascii="Times New Roman" w:eastAsia="Times New Roman" w:hAnsi="Times New Roman" w:cs="Times New Roman"/>
      <w:b/>
      <w:kern w:val="0"/>
      <w:sz w:val="28"/>
      <w:szCs w:val="20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AB79AA"/>
    <w:rPr>
      <w:rFonts w:ascii="Times New Roman" w:eastAsia="Times New Roman" w:hAnsi="Times New Roman" w:cs="Times New Roman"/>
      <w:b/>
      <w:kern w:val="0"/>
      <w:sz w:val="24"/>
      <w:szCs w:val="20"/>
      <w:lang w:eastAsia="ar-SA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AB79AA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AB79AA"/>
    <w:rPr>
      <w:rFonts w:ascii="Times New Roman" w:eastAsia="Times New Roman" w:hAnsi="Times New Roman" w:cs="Times New Roman"/>
      <w:b/>
      <w:kern w:val="0"/>
      <w:sz w:val="32"/>
      <w:szCs w:val="20"/>
      <w:lang w:eastAsia="ar-SA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AB79AA"/>
    <w:rPr>
      <w:rFonts w:ascii="Times New Roman" w:eastAsia="Times New Roman" w:hAnsi="Times New Roman" w:cs="Times New Roman"/>
      <w:b/>
      <w:kern w:val="0"/>
      <w:sz w:val="26"/>
      <w:szCs w:val="26"/>
      <w:lang w:eastAsia="ar-SA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AB79AA"/>
  </w:style>
  <w:style w:type="paragraph" w:styleId="Lista">
    <w:name w:val="List"/>
    <w:basedOn w:val="Tekstpodstawowy"/>
    <w:rsid w:val="00AB79AA"/>
    <w:pPr>
      <w:spacing w:after="0"/>
      <w:jc w:val="center"/>
    </w:pPr>
    <w:rPr>
      <w:rFonts w:cs="Tahoma"/>
      <w:b/>
      <w:sz w:val="28"/>
    </w:rPr>
  </w:style>
  <w:style w:type="paragraph" w:styleId="Tytu">
    <w:name w:val="Title"/>
    <w:basedOn w:val="Normalny"/>
    <w:next w:val="Podtytu"/>
    <w:link w:val="TytuZnak"/>
    <w:qFormat/>
    <w:rsid w:val="00AB79A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u w:val="single"/>
      <w:lang w:eastAsia="ar-SA"/>
      <w14:ligatures w14:val="none"/>
    </w:rPr>
  </w:style>
  <w:style w:type="character" w:customStyle="1" w:styleId="TytuZnak">
    <w:name w:val="Tytuł Znak"/>
    <w:basedOn w:val="Domylnaczcionkaakapitu"/>
    <w:link w:val="Tytu"/>
    <w:rsid w:val="00AB79AA"/>
    <w:rPr>
      <w:rFonts w:ascii="Times New Roman" w:eastAsia="Times New Roman" w:hAnsi="Times New Roman" w:cs="Times New Roman"/>
      <w:b/>
      <w:kern w:val="0"/>
      <w:sz w:val="28"/>
      <w:szCs w:val="20"/>
      <w:u w:val="single"/>
      <w:lang w:eastAsia="ar-SA"/>
      <w14:ligatures w14:val="none"/>
    </w:rPr>
  </w:style>
  <w:style w:type="paragraph" w:customStyle="1" w:styleId="WW-Tekstpodstawowy2">
    <w:name w:val="WW-Tekst podstawowy 2"/>
    <w:basedOn w:val="Normalny"/>
    <w:rsid w:val="00AB79A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rsid w:val="00AB79AA"/>
    <w:pPr>
      <w:suppressAutoHyphens/>
      <w:spacing w:after="0" w:line="240" w:lineRule="auto"/>
      <w:ind w:firstLine="142"/>
      <w:jc w:val="center"/>
    </w:pPr>
    <w:rPr>
      <w:rFonts w:ascii="Times New Roman" w:eastAsia="Times New Roman" w:hAnsi="Times New Roman" w:cs="Times New Roman"/>
      <w:b/>
      <w:bCs/>
      <w:kern w:val="0"/>
      <w:sz w:val="32"/>
      <w:szCs w:val="32"/>
      <w:lang w:eastAsia="ar-SA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B79AA"/>
    <w:rPr>
      <w:rFonts w:ascii="Times New Roman" w:eastAsia="Times New Roman" w:hAnsi="Times New Roman" w:cs="Times New Roman"/>
      <w:b/>
      <w:bCs/>
      <w:kern w:val="0"/>
      <w:sz w:val="32"/>
      <w:szCs w:val="32"/>
      <w:lang w:eastAsia="ar-SA"/>
      <w14:ligatures w14:val="none"/>
    </w:rPr>
  </w:style>
  <w:style w:type="paragraph" w:customStyle="1" w:styleId="Standard">
    <w:name w:val="Standard"/>
    <w:rsid w:val="00AB79A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Tytu1">
    <w:name w:val="Tytuł 1"/>
    <w:basedOn w:val="Standard"/>
    <w:next w:val="Standard"/>
    <w:rsid w:val="00AB79AA"/>
    <w:pPr>
      <w:keepNext/>
      <w:tabs>
        <w:tab w:val="num" w:pos="0"/>
      </w:tabs>
      <w:ind w:left="435"/>
      <w:outlineLvl w:val="0"/>
    </w:pPr>
    <w:rPr>
      <w:sz w:val="28"/>
    </w:rPr>
  </w:style>
  <w:style w:type="paragraph" w:styleId="Podtytu">
    <w:name w:val="Subtitle"/>
    <w:basedOn w:val="Normalny"/>
    <w:link w:val="PodtytuZnak"/>
    <w:qFormat/>
    <w:rsid w:val="00AB79AA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kern w:val="0"/>
      <w:sz w:val="24"/>
      <w:szCs w:val="24"/>
      <w:lang w:eastAsia="ar-SA"/>
      <w14:ligatures w14:val="none"/>
    </w:rPr>
  </w:style>
  <w:style w:type="character" w:customStyle="1" w:styleId="PodtytuZnak">
    <w:name w:val="Podtytuł Znak"/>
    <w:basedOn w:val="Domylnaczcionkaakapitu"/>
    <w:link w:val="Podtytu"/>
    <w:rsid w:val="00AB79AA"/>
    <w:rPr>
      <w:rFonts w:ascii="Arial" w:eastAsia="Times New Roman" w:hAnsi="Arial" w:cs="Arial"/>
      <w:kern w:val="0"/>
      <w:sz w:val="24"/>
      <w:szCs w:val="24"/>
      <w:lang w:eastAsia="ar-SA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79AA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79A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9D4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13</Pages>
  <Words>4445</Words>
  <Characters>26670</Characters>
  <Application>Microsoft Office Word</Application>
  <DocSecurity>0</DocSecurity>
  <Lines>222</Lines>
  <Paragraphs>62</Paragraphs>
  <ScaleCrop>false</ScaleCrop>
  <Company/>
  <LinksUpToDate>false</LinksUpToDate>
  <CharactersWithSpaces>31053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Michałowska</dc:creator>
  <cp:keywords/>
  <dc:description/>
  <cp:lastModifiedBy>Beata Michałowska</cp:lastModifiedBy>
  <cp:revision>16</cp:revision>
  <cp:lastPrinted>2024-07-24T08:28:00Z</cp:lastPrinted>
  <dcterms:created xsi:type="dcterms:W3CDTF">2024-07-04T10:15:00Z</dcterms:created>
  <dcterms:modified xsi:type="dcterms:W3CDTF">2025-01-15T09:48:00Z</dcterms:modified>
</cp:coreProperties>
</file>